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A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РОССИЙСКАЯ ФЕДЕРАЦИЯ</w:t>
      </w:r>
    </w:p>
    <w:p w:rsidR="00AC478A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АДМИНИСТРАЦИЯ ПОДГОРЕНСКОГО СЕЛЬСКОГО ПОСЕЛЕНИЯ</w:t>
      </w:r>
    </w:p>
    <w:p w:rsidR="00AC478A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D7717D" w:rsidRPr="00B708E3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ВОРОНЕЖСКОЙ ОБЛАСТИ</w:t>
      </w:r>
    </w:p>
    <w:p w:rsidR="00D7717D" w:rsidRPr="00B708E3" w:rsidRDefault="00AC478A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  <w:r w:rsidRPr="00B708E3">
        <w:rPr>
          <w:rFonts w:cs="Arial"/>
          <w:bCs/>
          <w:sz w:val="24"/>
          <w:szCs w:val="24"/>
        </w:rPr>
        <w:t>П О С Т А Н О В Л Е Н И Е</w:t>
      </w:r>
    </w:p>
    <w:p w:rsidR="00931149" w:rsidRPr="00B708E3" w:rsidRDefault="00931149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</w:p>
    <w:p w:rsidR="004C62CE" w:rsidRPr="00B708E3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 xml:space="preserve">от </w:t>
      </w:r>
      <w:r w:rsidR="00F57C8D">
        <w:rPr>
          <w:rFonts w:cs="Arial"/>
          <w:bCs/>
        </w:rPr>
        <w:t>28</w:t>
      </w:r>
      <w:r w:rsidR="00437DA7">
        <w:rPr>
          <w:rFonts w:cs="Arial"/>
          <w:bCs/>
        </w:rPr>
        <w:t>.1</w:t>
      </w:r>
      <w:r w:rsidR="00F57C8D">
        <w:rPr>
          <w:rFonts w:cs="Arial"/>
          <w:bCs/>
        </w:rPr>
        <w:t>2</w:t>
      </w:r>
      <w:r w:rsidR="00437DA7">
        <w:rPr>
          <w:rFonts w:cs="Arial"/>
          <w:bCs/>
        </w:rPr>
        <w:t>.</w:t>
      </w:r>
      <w:r w:rsidR="00B46A3A" w:rsidRPr="00B708E3">
        <w:rPr>
          <w:rFonts w:cs="Arial"/>
          <w:bCs/>
        </w:rPr>
        <w:t>10.2024</w:t>
      </w:r>
      <w:r w:rsidRPr="00B708E3">
        <w:rPr>
          <w:rFonts w:cs="Arial"/>
          <w:bCs/>
        </w:rPr>
        <w:t xml:space="preserve"> г. №</w:t>
      </w:r>
      <w:r w:rsidR="00F57C8D">
        <w:rPr>
          <w:rFonts w:cs="Arial"/>
          <w:bCs/>
        </w:rPr>
        <w:t>77</w:t>
      </w:r>
    </w:p>
    <w:p w:rsidR="00D7717D" w:rsidRPr="00B708E3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>с. Подгорное</w:t>
      </w:r>
    </w:p>
    <w:p w:rsidR="00D7717D" w:rsidRPr="00B708E3" w:rsidRDefault="00AC478A" w:rsidP="00FD2EB7">
      <w:pPr>
        <w:pStyle w:val="Title"/>
        <w:ind w:right="-1"/>
        <w:rPr>
          <w:sz w:val="24"/>
          <w:szCs w:val="24"/>
        </w:rPr>
      </w:pPr>
      <w:r w:rsidRPr="00B708E3">
        <w:rPr>
          <w:sz w:val="24"/>
          <w:szCs w:val="24"/>
        </w:rPr>
        <w:t>О внесении изменений в постановление администрации</w:t>
      </w:r>
      <w:r w:rsidR="00631BAD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Подгоренского сельского</w:t>
      </w:r>
      <w:r w:rsidR="00631BAD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поселения № 96 от 23.10.2019 г.</w:t>
      </w:r>
      <w:r w:rsidR="009A4E18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«Об утверждении муниципальной программы</w:t>
      </w:r>
      <w:r w:rsidR="009A4E18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>«Содержание и развитие коммунальной инфраструктур</w:t>
      </w:r>
      <w:r w:rsidR="00B22DFD" w:rsidRPr="00B708E3">
        <w:rPr>
          <w:sz w:val="24"/>
          <w:szCs w:val="24"/>
        </w:rPr>
        <w:t>ы</w:t>
      </w:r>
      <w:r w:rsidRPr="00B708E3">
        <w:rPr>
          <w:sz w:val="24"/>
          <w:szCs w:val="24"/>
        </w:rPr>
        <w:t xml:space="preserve"> на территории</w:t>
      </w:r>
      <w:r w:rsidR="00631BAD">
        <w:rPr>
          <w:sz w:val="24"/>
          <w:szCs w:val="24"/>
        </w:rPr>
        <w:t xml:space="preserve"> </w:t>
      </w:r>
      <w:r w:rsidRPr="00B708E3">
        <w:rPr>
          <w:sz w:val="24"/>
          <w:szCs w:val="24"/>
        </w:rPr>
        <w:t xml:space="preserve">Подгоренского сельского поселения </w:t>
      </w:r>
      <w:proofErr w:type="spellStart"/>
      <w:r w:rsidRPr="00B708E3">
        <w:rPr>
          <w:sz w:val="24"/>
          <w:szCs w:val="24"/>
        </w:rPr>
        <w:t>Калачеевского</w:t>
      </w:r>
      <w:proofErr w:type="spellEnd"/>
      <w:r w:rsidRPr="00B708E3">
        <w:rPr>
          <w:sz w:val="24"/>
          <w:szCs w:val="24"/>
        </w:rPr>
        <w:t xml:space="preserve"> муниципального</w:t>
      </w:r>
      <w:r w:rsidR="00631BAD">
        <w:rPr>
          <w:sz w:val="24"/>
          <w:szCs w:val="24"/>
        </w:rPr>
        <w:t xml:space="preserve"> </w:t>
      </w:r>
      <w:r w:rsidR="00343D92">
        <w:rPr>
          <w:sz w:val="24"/>
          <w:szCs w:val="24"/>
        </w:rPr>
        <w:t>района на 2020-2027</w:t>
      </w:r>
      <w:bookmarkStart w:id="0" w:name="_GoBack"/>
      <w:bookmarkEnd w:id="0"/>
      <w:r w:rsidRPr="00B708E3">
        <w:rPr>
          <w:sz w:val="24"/>
          <w:szCs w:val="24"/>
        </w:rPr>
        <w:t xml:space="preserve"> годы»</w:t>
      </w:r>
      <w:r w:rsidR="009A4E18">
        <w:rPr>
          <w:sz w:val="24"/>
          <w:szCs w:val="24"/>
        </w:rPr>
        <w:t xml:space="preserve"> </w:t>
      </w:r>
      <w:r w:rsidR="00CB579E" w:rsidRPr="00B708E3">
        <w:rPr>
          <w:sz w:val="24"/>
          <w:szCs w:val="24"/>
        </w:rPr>
        <w:t>(в редакции №4 от 12.02.2020г.</w:t>
      </w:r>
      <w:r w:rsidR="00D03DB0" w:rsidRPr="00B708E3">
        <w:rPr>
          <w:sz w:val="24"/>
          <w:szCs w:val="24"/>
        </w:rPr>
        <w:t xml:space="preserve">, </w:t>
      </w:r>
      <w:r w:rsidR="004D4325" w:rsidRPr="00B708E3">
        <w:rPr>
          <w:sz w:val="24"/>
          <w:szCs w:val="24"/>
        </w:rPr>
        <w:t xml:space="preserve">№18 от 30.03.2020 г., </w:t>
      </w:r>
      <w:r w:rsidR="00D03DB0" w:rsidRPr="00B708E3">
        <w:rPr>
          <w:sz w:val="24"/>
          <w:szCs w:val="24"/>
        </w:rPr>
        <w:t>№ 33 от 29.05.2020 г.</w:t>
      </w:r>
      <w:r w:rsidR="00E60B7C" w:rsidRPr="00B708E3">
        <w:rPr>
          <w:sz w:val="24"/>
          <w:szCs w:val="24"/>
        </w:rPr>
        <w:t>,</w:t>
      </w:r>
      <w:r w:rsidR="008137E5" w:rsidRPr="00B708E3">
        <w:rPr>
          <w:sz w:val="24"/>
          <w:szCs w:val="24"/>
        </w:rPr>
        <w:t>№48 от 31.08.2020г.</w:t>
      </w:r>
      <w:r w:rsidR="00020214" w:rsidRPr="00B708E3">
        <w:rPr>
          <w:sz w:val="24"/>
          <w:szCs w:val="24"/>
        </w:rPr>
        <w:t>, №61 от 29.12.2020г.</w:t>
      </w:r>
      <w:r w:rsidR="00F10DF9" w:rsidRPr="00B708E3">
        <w:rPr>
          <w:sz w:val="24"/>
          <w:szCs w:val="24"/>
        </w:rPr>
        <w:t>, №6 от 29.01.202</w:t>
      </w:r>
      <w:r w:rsidR="00655C5A" w:rsidRPr="00B708E3">
        <w:rPr>
          <w:sz w:val="24"/>
          <w:szCs w:val="24"/>
        </w:rPr>
        <w:t>1</w:t>
      </w:r>
      <w:r w:rsidR="00F10DF9" w:rsidRPr="00B708E3">
        <w:rPr>
          <w:sz w:val="24"/>
          <w:szCs w:val="24"/>
        </w:rPr>
        <w:t xml:space="preserve"> г.</w:t>
      </w:r>
      <w:r w:rsidR="002E3D02" w:rsidRPr="00B708E3">
        <w:rPr>
          <w:sz w:val="24"/>
          <w:szCs w:val="24"/>
        </w:rPr>
        <w:t>,</w:t>
      </w:r>
      <w:r w:rsidR="00631BAD">
        <w:rPr>
          <w:sz w:val="24"/>
          <w:szCs w:val="24"/>
        </w:rPr>
        <w:t xml:space="preserve"> </w:t>
      </w:r>
      <w:r w:rsidR="002E3D02" w:rsidRPr="00B708E3">
        <w:rPr>
          <w:sz w:val="24"/>
          <w:szCs w:val="24"/>
        </w:rPr>
        <w:t xml:space="preserve">№ 18 от </w:t>
      </w:r>
      <w:r w:rsidR="004D6913" w:rsidRPr="00B708E3">
        <w:rPr>
          <w:sz w:val="24"/>
          <w:szCs w:val="24"/>
        </w:rPr>
        <w:t>12</w:t>
      </w:r>
      <w:r w:rsidR="002E3D02" w:rsidRPr="00B708E3">
        <w:rPr>
          <w:sz w:val="24"/>
          <w:szCs w:val="24"/>
        </w:rPr>
        <w:t>.0</w:t>
      </w:r>
      <w:r w:rsidR="004D6913" w:rsidRPr="00B708E3">
        <w:rPr>
          <w:sz w:val="24"/>
          <w:szCs w:val="24"/>
        </w:rPr>
        <w:t>3</w:t>
      </w:r>
      <w:r w:rsidR="002E3D02" w:rsidRPr="00B708E3">
        <w:rPr>
          <w:sz w:val="24"/>
          <w:szCs w:val="24"/>
        </w:rPr>
        <w:t>.2021 г.</w:t>
      </w:r>
      <w:r w:rsidR="00B86844" w:rsidRPr="00B708E3">
        <w:rPr>
          <w:sz w:val="24"/>
          <w:szCs w:val="24"/>
        </w:rPr>
        <w:t>, №31 от 10.06.2021г.</w:t>
      </w:r>
      <w:r w:rsidR="007D078A" w:rsidRPr="00B708E3">
        <w:rPr>
          <w:sz w:val="24"/>
          <w:szCs w:val="24"/>
        </w:rPr>
        <w:t>, №39 от 29.09.2021г.</w:t>
      </w:r>
      <w:r w:rsidR="00AF3EAC" w:rsidRPr="00B708E3">
        <w:rPr>
          <w:sz w:val="24"/>
          <w:szCs w:val="24"/>
        </w:rPr>
        <w:t>, №68 от 30.12.2021г.</w:t>
      </w:r>
      <w:r w:rsidR="00816947" w:rsidRPr="00B708E3">
        <w:rPr>
          <w:sz w:val="24"/>
          <w:szCs w:val="24"/>
        </w:rPr>
        <w:t>, №14 от 28.03.2022г.</w:t>
      </w:r>
      <w:r w:rsidR="00886D2B" w:rsidRPr="00B708E3">
        <w:rPr>
          <w:sz w:val="24"/>
          <w:szCs w:val="24"/>
        </w:rPr>
        <w:t>, №19 от 29.04.2022г.</w:t>
      </w:r>
      <w:r w:rsidR="00BF0A9F" w:rsidRPr="00B708E3">
        <w:rPr>
          <w:sz w:val="24"/>
          <w:szCs w:val="24"/>
        </w:rPr>
        <w:t>, №77 от 28.12.2022г.</w:t>
      </w:r>
      <w:r w:rsidR="00D759FD" w:rsidRPr="00B708E3">
        <w:rPr>
          <w:sz w:val="24"/>
          <w:szCs w:val="24"/>
        </w:rPr>
        <w:t xml:space="preserve">, </w:t>
      </w:r>
      <w:r w:rsidR="00753652" w:rsidRPr="00B708E3">
        <w:rPr>
          <w:sz w:val="24"/>
          <w:szCs w:val="24"/>
        </w:rPr>
        <w:t>№22 от 14.02.2023г., №66 от 29.06.2023г.</w:t>
      </w:r>
      <w:r w:rsidR="000540CC" w:rsidRPr="00B708E3">
        <w:rPr>
          <w:sz w:val="24"/>
          <w:szCs w:val="24"/>
        </w:rPr>
        <w:t>, №99 от 27.11.2023г.</w:t>
      </w:r>
      <w:r w:rsidR="00FD2EB7" w:rsidRPr="00B708E3">
        <w:rPr>
          <w:sz w:val="24"/>
          <w:szCs w:val="24"/>
        </w:rPr>
        <w:t>, №111 от 29.1</w:t>
      </w:r>
      <w:r w:rsidR="0087510C" w:rsidRPr="00B708E3">
        <w:rPr>
          <w:sz w:val="24"/>
          <w:szCs w:val="24"/>
        </w:rPr>
        <w:t>2</w:t>
      </w:r>
      <w:r w:rsidR="00FD2EB7" w:rsidRPr="00B708E3">
        <w:rPr>
          <w:sz w:val="24"/>
          <w:szCs w:val="24"/>
        </w:rPr>
        <w:t>.2023г.</w:t>
      </w:r>
      <w:r w:rsidR="00C17170" w:rsidRPr="00B708E3">
        <w:rPr>
          <w:sz w:val="24"/>
          <w:szCs w:val="24"/>
        </w:rPr>
        <w:t>, №24 от 22</w:t>
      </w:r>
      <w:r w:rsidR="005D5A6E" w:rsidRPr="00B708E3">
        <w:rPr>
          <w:sz w:val="24"/>
          <w:szCs w:val="24"/>
        </w:rPr>
        <w:t>.03.2024г</w:t>
      </w:r>
      <w:r w:rsidR="00A10077" w:rsidRPr="00B708E3">
        <w:rPr>
          <w:sz w:val="24"/>
          <w:szCs w:val="24"/>
        </w:rPr>
        <w:t>., №37 от 14.06.2024г.</w:t>
      </w:r>
      <w:r w:rsidR="003B6D9B">
        <w:rPr>
          <w:sz w:val="24"/>
          <w:szCs w:val="24"/>
        </w:rPr>
        <w:t>, №57 от 31.10.2024 г.</w:t>
      </w:r>
      <w:r w:rsidR="00F57C8D">
        <w:rPr>
          <w:sz w:val="24"/>
          <w:szCs w:val="24"/>
        </w:rPr>
        <w:t>, №61 от 15.11.2024г.</w:t>
      </w:r>
      <w:r w:rsidR="00CB579E" w:rsidRPr="00B708E3">
        <w:rPr>
          <w:sz w:val="24"/>
          <w:szCs w:val="24"/>
        </w:rPr>
        <w:t>)</w:t>
      </w:r>
    </w:p>
    <w:p w:rsidR="00931149" w:rsidRPr="00437DA7" w:rsidRDefault="00931149" w:rsidP="00FD2EB7">
      <w:pPr>
        <w:pStyle w:val="Title"/>
        <w:ind w:right="-1"/>
        <w:rPr>
          <w:sz w:val="16"/>
          <w:szCs w:val="16"/>
        </w:rPr>
      </w:pPr>
    </w:p>
    <w:p w:rsidR="00D7717D" w:rsidRPr="00B708E3" w:rsidRDefault="003B6D9B" w:rsidP="00D7717D">
      <w:pPr>
        <w:autoSpaceDE w:val="0"/>
        <w:ind w:firstLine="709"/>
        <w:rPr>
          <w:rFonts w:cs="Arial"/>
          <w:bCs/>
        </w:rPr>
      </w:pPr>
      <w:r w:rsidRPr="00AA702D">
        <w:rPr>
          <w:rFonts w:cs="Arial"/>
          <w:bCs/>
          <w:color w:val="000000"/>
        </w:rPr>
        <w:t xml:space="preserve">В соответствии со ст.184.1 Бюджетного кодекса Российской Федерации, с решением совета народных депутатов Подгоренского сельского поселения от 27.12.2023 г. № 157 «О бюджете Подгоренского сельского поселения </w:t>
      </w:r>
      <w:proofErr w:type="spellStart"/>
      <w:r w:rsidRPr="00AA702D">
        <w:rPr>
          <w:rFonts w:cs="Arial"/>
          <w:bCs/>
          <w:color w:val="000000"/>
        </w:rPr>
        <w:t>Калачеевского</w:t>
      </w:r>
      <w:proofErr w:type="spellEnd"/>
      <w:r w:rsidRPr="00AA702D">
        <w:rPr>
          <w:rFonts w:cs="Arial"/>
          <w:bCs/>
          <w:color w:val="000000"/>
        </w:rPr>
        <w:t xml:space="preserve"> муниципального района на 2024 год и плановый период 2025 и 2026 годов» (в редакции №175 от 29.03.2024г., №192 от 23.09.2024г.</w:t>
      </w:r>
      <w:r w:rsidR="00F57C8D">
        <w:rPr>
          <w:rFonts w:cs="Arial"/>
          <w:bCs/>
          <w:color w:val="000000"/>
        </w:rPr>
        <w:t>, №203 от 28.12.2024г.</w:t>
      </w:r>
      <w:r w:rsidRPr="00AA702D">
        <w:rPr>
          <w:rFonts w:cs="Arial"/>
          <w:bCs/>
          <w:color w:val="000000"/>
        </w:rPr>
        <w:t xml:space="preserve">), 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</w:t>
      </w:r>
      <w:proofErr w:type="spellStart"/>
      <w:r w:rsidRPr="00AA702D">
        <w:rPr>
          <w:rFonts w:cs="Arial"/>
          <w:bCs/>
          <w:color w:val="000000"/>
        </w:rPr>
        <w:t>Калачеевского</w:t>
      </w:r>
      <w:proofErr w:type="spellEnd"/>
      <w:r w:rsidRPr="00AA702D">
        <w:rPr>
          <w:rFonts w:cs="Arial"/>
          <w:bCs/>
          <w:color w:val="000000"/>
        </w:rPr>
        <w:t xml:space="preserve"> муниципального района Воронежской области», распоряжением администрации Подгоренского сельского поселения №42 от 15</w:t>
      </w:r>
      <w:r w:rsidRPr="00DA5D48">
        <w:rPr>
          <w:rFonts w:cs="Arial"/>
          <w:bCs/>
          <w:color w:val="000000"/>
        </w:rPr>
        <w:t xml:space="preserve">.10.2019 г. «Об утверждении перечня муниципальных программ Подгоренского сельского поселения </w:t>
      </w:r>
      <w:proofErr w:type="spellStart"/>
      <w:r w:rsidRPr="00DA5D48">
        <w:rPr>
          <w:rFonts w:cs="Arial"/>
          <w:bCs/>
          <w:color w:val="000000"/>
        </w:rPr>
        <w:t>Калачеевского</w:t>
      </w:r>
      <w:proofErr w:type="spellEnd"/>
      <w:r w:rsidRPr="00DA5D48">
        <w:rPr>
          <w:rFonts w:cs="Arial"/>
          <w:bCs/>
          <w:color w:val="000000"/>
        </w:rPr>
        <w:t xml:space="preserve"> муниципального района»</w:t>
      </w:r>
      <w:r w:rsidR="00F57C8D">
        <w:rPr>
          <w:rFonts w:cs="Arial"/>
          <w:bCs/>
          <w:color w:val="000000"/>
        </w:rPr>
        <w:t xml:space="preserve"> </w:t>
      </w:r>
      <w:r w:rsidR="00AC478A" w:rsidRPr="00B708E3">
        <w:rPr>
          <w:rFonts w:cs="Arial"/>
          <w:bCs/>
        </w:rPr>
        <w:t xml:space="preserve">администрация Подгоренского сельского поселения </w:t>
      </w:r>
      <w:proofErr w:type="spellStart"/>
      <w:r w:rsidR="00AC478A" w:rsidRPr="00B708E3">
        <w:rPr>
          <w:rFonts w:cs="Arial"/>
          <w:bCs/>
        </w:rPr>
        <w:t>Калачеевского</w:t>
      </w:r>
      <w:proofErr w:type="spellEnd"/>
      <w:r w:rsidR="00AC478A" w:rsidRPr="00B708E3">
        <w:rPr>
          <w:rFonts w:cs="Arial"/>
          <w:bCs/>
        </w:rPr>
        <w:t xml:space="preserve"> муниципального района Воронежской области п о с </w:t>
      </w:r>
      <w:proofErr w:type="gramStart"/>
      <w:r w:rsidR="00AC478A" w:rsidRPr="00B708E3">
        <w:rPr>
          <w:rFonts w:cs="Arial"/>
          <w:bCs/>
        </w:rPr>
        <w:t>т</w:t>
      </w:r>
      <w:proofErr w:type="gramEnd"/>
      <w:r w:rsidR="00AC478A" w:rsidRPr="00B708E3">
        <w:rPr>
          <w:rFonts w:cs="Arial"/>
          <w:bCs/>
        </w:rPr>
        <w:t xml:space="preserve"> а н о в л я е т:</w:t>
      </w:r>
    </w:p>
    <w:p w:rsidR="002728B3" w:rsidRDefault="002728B3" w:rsidP="00D7717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B708E3">
        <w:rPr>
          <w:rFonts w:cs="Arial"/>
          <w:lang w:eastAsia="en-US"/>
        </w:rPr>
        <w:t xml:space="preserve">1. 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</w:t>
      </w:r>
      <w:proofErr w:type="spellStart"/>
      <w:r w:rsidRPr="00B708E3">
        <w:rPr>
          <w:rFonts w:cs="Arial"/>
          <w:lang w:eastAsia="en-US"/>
        </w:rPr>
        <w:t>Калачеевского</w:t>
      </w:r>
      <w:proofErr w:type="spellEnd"/>
      <w:r w:rsidRPr="00B708E3">
        <w:rPr>
          <w:rFonts w:cs="Arial"/>
          <w:lang w:eastAsia="en-US"/>
        </w:rPr>
        <w:t xml:space="preserve">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 w:rsidRPr="00B708E3">
        <w:rPr>
          <w:rFonts w:cs="Arial"/>
          <w:lang w:eastAsia="en-US"/>
        </w:rPr>
        <w:t>, № 33 от 29.05.2020 г.</w:t>
      </w:r>
      <w:r w:rsidR="008137E5" w:rsidRPr="00B708E3">
        <w:rPr>
          <w:rFonts w:cs="Arial"/>
          <w:lang w:eastAsia="en-US"/>
        </w:rPr>
        <w:t>, №48 от 31.08.2020 г.</w:t>
      </w:r>
      <w:r w:rsidR="00020214" w:rsidRPr="00B708E3">
        <w:rPr>
          <w:rFonts w:cs="Arial"/>
          <w:lang w:eastAsia="en-US"/>
        </w:rPr>
        <w:t>, №61 от 29.12.2020г.</w:t>
      </w:r>
      <w:r w:rsidR="00F10DF9" w:rsidRPr="00B708E3">
        <w:rPr>
          <w:rFonts w:cs="Arial"/>
          <w:lang w:eastAsia="en-US"/>
        </w:rPr>
        <w:t xml:space="preserve">, №6 от </w:t>
      </w:r>
      <w:r w:rsidR="003A7D5D" w:rsidRPr="00B708E3">
        <w:rPr>
          <w:rFonts w:cs="Arial"/>
          <w:lang w:eastAsia="en-US"/>
        </w:rPr>
        <w:t>29</w:t>
      </w:r>
      <w:r w:rsidR="00F10DF9" w:rsidRPr="00B708E3">
        <w:rPr>
          <w:rFonts w:cs="Arial"/>
          <w:lang w:eastAsia="en-US"/>
        </w:rPr>
        <w:t>.0</w:t>
      </w:r>
      <w:r w:rsidR="003A7D5D" w:rsidRPr="00B708E3">
        <w:rPr>
          <w:rFonts w:cs="Arial"/>
          <w:lang w:eastAsia="en-US"/>
        </w:rPr>
        <w:t>1</w:t>
      </w:r>
      <w:r w:rsidR="00F10DF9" w:rsidRPr="00B708E3">
        <w:rPr>
          <w:rFonts w:cs="Arial"/>
          <w:lang w:eastAsia="en-US"/>
        </w:rPr>
        <w:t>.2021 г.</w:t>
      </w:r>
      <w:r w:rsidR="002E3D02" w:rsidRPr="00B708E3">
        <w:rPr>
          <w:rFonts w:cs="Arial"/>
          <w:lang w:eastAsia="en-US"/>
        </w:rPr>
        <w:t>, № 18 от 12.03.2021г.</w:t>
      </w:r>
      <w:r w:rsidR="00B86844" w:rsidRPr="00B708E3">
        <w:rPr>
          <w:rFonts w:cs="Arial"/>
          <w:lang w:eastAsia="en-US"/>
        </w:rPr>
        <w:t>, №31 от 10.06.2021г.</w:t>
      </w:r>
      <w:r w:rsidR="007D078A" w:rsidRPr="00B708E3">
        <w:rPr>
          <w:rFonts w:cs="Arial"/>
          <w:lang w:eastAsia="en-US"/>
        </w:rPr>
        <w:t>, №39 от 29.09.2021г.</w:t>
      </w:r>
      <w:r w:rsidR="00FC32D7" w:rsidRPr="00B708E3">
        <w:rPr>
          <w:rFonts w:cs="Arial"/>
          <w:lang w:eastAsia="en-US"/>
        </w:rPr>
        <w:t xml:space="preserve">, №68 от </w:t>
      </w:r>
      <w:r w:rsidR="007229FD" w:rsidRPr="00B708E3">
        <w:rPr>
          <w:rFonts w:cs="Arial"/>
          <w:lang w:eastAsia="en-US"/>
        </w:rPr>
        <w:t>30.12.2021г.</w:t>
      </w:r>
      <w:r w:rsidR="00816947" w:rsidRPr="00B708E3">
        <w:rPr>
          <w:rFonts w:cs="Arial"/>
          <w:lang w:eastAsia="en-US"/>
        </w:rPr>
        <w:t>, №14 от 28.03.2022г.</w:t>
      </w:r>
      <w:r w:rsidR="00FD06D2" w:rsidRPr="00B708E3">
        <w:rPr>
          <w:rFonts w:cs="Arial"/>
          <w:lang w:eastAsia="en-US"/>
        </w:rPr>
        <w:t>, №19 от 29.04.2022г.</w:t>
      </w:r>
      <w:r w:rsidR="00444775" w:rsidRPr="00B708E3">
        <w:rPr>
          <w:rFonts w:cs="Arial"/>
          <w:lang w:eastAsia="en-US"/>
        </w:rPr>
        <w:t>, №77 от 28.12.2023г.</w:t>
      </w:r>
      <w:r w:rsidR="00D759FD" w:rsidRPr="00B708E3">
        <w:rPr>
          <w:rFonts w:cs="Arial"/>
          <w:lang w:eastAsia="en-US"/>
        </w:rPr>
        <w:t xml:space="preserve">, </w:t>
      </w:r>
      <w:r w:rsidR="00753652" w:rsidRPr="00B708E3">
        <w:rPr>
          <w:rFonts w:cs="Arial"/>
          <w:lang w:eastAsia="en-US"/>
        </w:rPr>
        <w:t xml:space="preserve">№22 </w:t>
      </w:r>
      <w:r w:rsidR="00D759FD" w:rsidRPr="00B708E3">
        <w:rPr>
          <w:rFonts w:cs="Arial"/>
          <w:lang w:eastAsia="en-US"/>
        </w:rPr>
        <w:t>от 14.02.2023г.</w:t>
      </w:r>
      <w:r w:rsidR="00753652" w:rsidRPr="00B708E3">
        <w:rPr>
          <w:rFonts w:cs="Arial"/>
          <w:lang w:eastAsia="en-US"/>
        </w:rPr>
        <w:t>, №66 от 29.06.2023г</w:t>
      </w:r>
      <w:r w:rsidR="000540CC" w:rsidRPr="00B708E3">
        <w:rPr>
          <w:rFonts w:cs="Arial"/>
          <w:lang w:eastAsia="en-US"/>
        </w:rPr>
        <w:t>.</w:t>
      </w:r>
      <w:r w:rsidR="00FD2EB7" w:rsidRPr="00B708E3">
        <w:rPr>
          <w:rFonts w:cs="Arial"/>
          <w:lang w:eastAsia="en-US"/>
        </w:rPr>
        <w:t>,</w:t>
      </w:r>
      <w:r w:rsidR="000540CC" w:rsidRPr="00B708E3">
        <w:rPr>
          <w:rFonts w:cs="Arial"/>
          <w:lang w:eastAsia="en-US"/>
        </w:rPr>
        <w:t xml:space="preserve"> №99 от 27.11.2023г</w:t>
      </w:r>
      <w:r w:rsidR="00753652" w:rsidRPr="00B708E3">
        <w:rPr>
          <w:rFonts w:cs="Arial"/>
          <w:lang w:eastAsia="en-US"/>
        </w:rPr>
        <w:t>.</w:t>
      </w:r>
      <w:r w:rsidR="00FD2EB7" w:rsidRPr="00B708E3">
        <w:rPr>
          <w:rFonts w:cs="Arial"/>
          <w:lang w:eastAsia="en-US"/>
        </w:rPr>
        <w:t>, №111 от 29.12.2023г.</w:t>
      </w:r>
      <w:r w:rsidR="005D5A6E" w:rsidRPr="00B708E3">
        <w:rPr>
          <w:rFonts w:cs="Arial"/>
          <w:lang w:eastAsia="en-US"/>
        </w:rPr>
        <w:t xml:space="preserve">, </w:t>
      </w:r>
      <w:r w:rsidR="00C17170" w:rsidRPr="00B708E3">
        <w:rPr>
          <w:rFonts w:cs="Arial"/>
          <w:lang w:eastAsia="en-US"/>
        </w:rPr>
        <w:t>№24 от 22</w:t>
      </w:r>
      <w:r w:rsidR="005D5A6E" w:rsidRPr="00B708E3">
        <w:rPr>
          <w:rFonts w:cs="Arial"/>
          <w:lang w:eastAsia="en-US"/>
        </w:rPr>
        <w:t>.03.2024г.</w:t>
      </w:r>
      <w:r w:rsidR="00A10077" w:rsidRPr="00B708E3">
        <w:rPr>
          <w:rFonts w:cs="Arial"/>
          <w:lang w:eastAsia="en-US"/>
        </w:rPr>
        <w:t>, №37 от 14.06.2024г.</w:t>
      </w:r>
      <w:r w:rsidR="003B6D9B">
        <w:rPr>
          <w:rFonts w:cs="Arial"/>
          <w:lang w:eastAsia="en-US"/>
        </w:rPr>
        <w:t>, №57 от 31.10.2024 г.</w:t>
      </w:r>
      <w:r w:rsidR="00F57C8D">
        <w:rPr>
          <w:rFonts w:cs="Arial"/>
          <w:lang w:eastAsia="en-US"/>
        </w:rPr>
        <w:t>, №61 от 15.11.2024г.</w:t>
      </w:r>
      <w:r w:rsidRPr="00B708E3">
        <w:rPr>
          <w:rFonts w:cs="Arial"/>
          <w:lang w:eastAsia="en-US"/>
        </w:rPr>
        <w:t>) следующие изменения:</w:t>
      </w:r>
    </w:p>
    <w:p w:rsidR="00C864B2" w:rsidRPr="00B708E3" w:rsidRDefault="00651F4E" w:rsidP="00D7717D">
      <w:pPr>
        <w:suppressAutoHyphens/>
        <w:ind w:firstLine="709"/>
        <w:rPr>
          <w:rFonts w:cs="Arial"/>
          <w:lang w:eastAsia="ar-SA"/>
        </w:rPr>
      </w:pPr>
      <w:r w:rsidRPr="00B708E3">
        <w:rPr>
          <w:rFonts w:cs="Arial"/>
          <w:lang w:eastAsia="ar-SA"/>
        </w:rPr>
        <w:t>1</w:t>
      </w:r>
      <w:r w:rsidR="00F57C8D">
        <w:rPr>
          <w:rFonts w:cs="Arial"/>
          <w:lang w:eastAsia="ar-SA"/>
        </w:rPr>
        <w:t>.1</w:t>
      </w:r>
      <w:r w:rsidR="004C62CE" w:rsidRPr="00B708E3">
        <w:rPr>
          <w:rFonts w:cs="Arial"/>
          <w:lang w:eastAsia="ar-SA"/>
        </w:rPr>
        <w:t>.</w:t>
      </w:r>
      <w:r w:rsidR="00C864B2" w:rsidRPr="00B708E3">
        <w:rPr>
          <w:rFonts w:cs="Arial"/>
          <w:lang w:eastAsia="ar-SA"/>
        </w:rPr>
        <w:t>В</w:t>
      </w:r>
      <w:r w:rsidRPr="00B708E3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B708E3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B708E3">
        <w:rPr>
          <w:rFonts w:cs="Arial"/>
          <w:lang w:eastAsia="ar-SA"/>
        </w:rPr>
        <w:t xml:space="preserve">сельского поселения </w:t>
      </w:r>
      <w:proofErr w:type="spellStart"/>
      <w:r w:rsidRPr="00B708E3">
        <w:rPr>
          <w:rFonts w:cs="Arial"/>
          <w:lang w:eastAsia="ar-SA"/>
        </w:rPr>
        <w:t>Калачеевского</w:t>
      </w:r>
      <w:proofErr w:type="spellEnd"/>
      <w:r w:rsidRPr="00B708E3">
        <w:rPr>
          <w:rFonts w:cs="Arial"/>
          <w:lang w:eastAsia="ar-SA"/>
        </w:rPr>
        <w:t xml:space="preserve"> муни</w:t>
      </w:r>
      <w:r w:rsidR="00F57C8D">
        <w:rPr>
          <w:rFonts w:cs="Arial"/>
          <w:lang w:eastAsia="ar-SA"/>
        </w:rPr>
        <w:t>ципального района на 2020 - 2027</w:t>
      </w:r>
      <w:r w:rsidRPr="00B708E3">
        <w:rPr>
          <w:rFonts w:cs="Arial"/>
          <w:lang w:eastAsia="ar-SA"/>
        </w:rPr>
        <w:t xml:space="preserve"> годы»</w:t>
      </w:r>
      <w:r w:rsidR="005C1539">
        <w:rPr>
          <w:rFonts w:cs="Arial"/>
          <w:lang w:eastAsia="ar-SA"/>
        </w:rPr>
        <w:t xml:space="preserve"> </w:t>
      </w:r>
      <w:r w:rsidRPr="00B708E3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B708E3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651F4E" w:rsidRPr="00B708E3" w:rsidTr="00931149">
        <w:trPr>
          <w:trHeight w:val="1449"/>
        </w:trPr>
        <w:tc>
          <w:tcPr>
            <w:tcW w:w="2802" w:type="dxa"/>
            <w:shd w:val="clear" w:color="auto" w:fill="auto"/>
          </w:tcPr>
          <w:p w:rsidR="00651F4E" w:rsidRPr="00B708E3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B708E3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51F4E" w:rsidRPr="00B708E3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 w:rsidR="00F57C8D">
              <w:rPr>
                <w:rFonts w:cs="Arial"/>
                <w:lang w:eastAsia="ar-SA"/>
              </w:rPr>
              <w:t xml:space="preserve"> 51222,5</w:t>
            </w:r>
            <w:r w:rsidRPr="00B708E3">
              <w:rPr>
                <w:rFonts w:cs="Arial"/>
                <w:lang w:eastAsia="ar-SA"/>
              </w:rPr>
              <w:t xml:space="preserve"> тыс. рублей, в том числе</w:t>
            </w:r>
            <w:r w:rsidR="0043126F" w:rsidRPr="00B708E3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B708E3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3F279E">
              <w:rPr>
                <w:rFonts w:cs="Arial"/>
                <w:lang w:eastAsia="ar-SA"/>
              </w:rPr>
              <w:t>25834,9</w:t>
            </w:r>
            <w:r w:rsidRPr="00B708E3">
              <w:rPr>
                <w:rFonts w:cs="Arial"/>
                <w:lang w:eastAsia="ar-SA"/>
              </w:rPr>
              <w:t xml:space="preserve"> тыс. рублей, средства бюджета Подгоренского сельского поселения </w:t>
            </w:r>
            <w:r w:rsidR="003F279E">
              <w:rPr>
                <w:rFonts w:cs="Arial"/>
                <w:lang w:eastAsia="ar-SA"/>
              </w:rPr>
              <w:t>24790,7</w:t>
            </w:r>
            <w:r w:rsidR="00F57C8D">
              <w:rPr>
                <w:rFonts w:cs="Arial"/>
                <w:lang w:eastAsia="ar-SA"/>
              </w:rPr>
              <w:t xml:space="preserve"> </w:t>
            </w:r>
            <w:r w:rsidRPr="00B708E3">
              <w:rPr>
                <w:rFonts w:cs="Arial"/>
                <w:lang w:eastAsia="ar-SA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1027"/>
              <w:gridCol w:w="1777"/>
              <w:gridCol w:w="1827"/>
              <w:gridCol w:w="1398"/>
            </w:tblGrid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5713,9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2887,0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FD06D2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2826,9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7639,5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602875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4572,8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43063C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3066,7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F57C8D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8953,5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3F279E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3731,2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3F279E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5222,3</w:t>
                  </w:r>
                </w:p>
              </w:tc>
            </w:tr>
            <w:tr w:rsidR="007531FD" w:rsidRPr="00B708E3" w:rsidTr="0043126F"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4837,0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2131,2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2705,8</w:t>
                  </w:r>
                </w:p>
              </w:tc>
            </w:tr>
            <w:tr w:rsidR="007531FD" w:rsidRPr="00B708E3" w:rsidTr="00DE1AC0">
              <w:trPr>
                <w:trHeight w:val="150"/>
              </w:trPr>
              <w:tc>
                <w:tcPr>
                  <w:tcW w:w="823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6512,4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B708E3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3931,2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B708E3" w:rsidRDefault="00AC5C73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B708E3">
                    <w:rPr>
                      <w:rFonts w:cs="Arial"/>
                      <w:lang w:eastAsia="ar-SA"/>
                    </w:rPr>
                    <w:t>2581,2</w:t>
                  </w:r>
                </w:p>
              </w:tc>
            </w:tr>
            <w:tr w:rsidR="00DE1AC0" w:rsidRPr="00B708E3" w:rsidTr="0043126F">
              <w:trPr>
                <w:trHeight w:val="120"/>
              </w:trPr>
              <w:tc>
                <w:tcPr>
                  <w:tcW w:w="823" w:type="dxa"/>
                  <w:shd w:val="clear" w:color="auto" w:fill="auto"/>
                </w:tcPr>
                <w:p w:rsidR="00DE1AC0" w:rsidRPr="00B708E3" w:rsidRDefault="00DE1AC0" w:rsidP="00DE1AC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2027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DE1AC0" w:rsidRPr="00B708E3" w:rsidRDefault="00DE1AC0" w:rsidP="00DE1AC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6512,4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E1AC0" w:rsidRPr="00B708E3" w:rsidRDefault="00DE1AC0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DE1AC0" w:rsidRPr="00B708E3" w:rsidRDefault="00DE1AC0" w:rsidP="00DE1AC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3931,2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DE1AC0" w:rsidRPr="00B708E3" w:rsidRDefault="00DE1AC0" w:rsidP="00DE1AC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2581,2</w:t>
                  </w:r>
                </w:p>
              </w:tc>
            </w:tr>
          </w:tbl>
          <w:p w:rsidR="00651F4E" w:rsidRPr="00B708E3" w:rsidRDefault="00651F4E" w:rsidP="00D7717D">
            <w:pPr>
              <w:snapToGri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B708E3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</w:t>
            </w:r>
            <w:proofErr w:type="spellStart"/>
            <w:r w:rsidRPr="00B708E3">
              <w:rPr>
                <w:rFonts w:cs="Arial"/>
              </w:rPr>
              <w:t>Калачеевского</w:t>
            </w:r>
            <w:proofErr w:type="spellEnd"/>
            <w:r w:rsidRPr="00B708E3">
              <w:rPr>
                <w:rFonts w:cs="Arial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E60BAA" w:rsidRPr="00B708E3" w:rsidRDefault="00E60BAA" w:rsidP="00D7717D">
      <w:pPr>
        <w:suppressAutoHyphens/>
        <w:ind w:firstLine="709"/>
        <w:rPr>
          <w:rFonts w:cs="Arial"/>
          <w:lang w:eastAsia="ar-SA"/>
        </w:rPr>
      </w:pPr>
    </w:p>
    <w:p w:rsidR="003B6D9B" w:rsidRPr="002B391B" w:rsidRDefault="003B6D9B" w:rsidP="003B6D9B">
      <w:pPr>
        <w:suppressAutoHyphens/>
        <w:ind w:firstLine="709"/>
        <w:rPr>
          <w:rFonts w:cs="Arial"/>
          <w:lang w:eastAsia="ar-SA"/>
        </w:rPr>
      </w:pPr>
      <w:r w:rsidRPr="002B391B">
        <w:rPr>
          <w:rFonts w:cs="Arial"/>
          <w:lang w:eastAsia="ar-SA"/>
        </w:rPr>
        <w:t xml:space="preserve">1.2. В паспорте подпрограммы 1. «Благоустройство мест массового отдыха населения Подгоренского сельского поселения </w:t>
      </w:r>
      <w:proofErr w:type="spellStart"/>
      <w:r w:rsidRPr="002B391B">
        <w:rPr>
          <w:rFonts w:cs="Arial"/>
          <w:lang w:eastAsia="ar-SA"/>
        </w:rPr>
        <w:t>Калачеевского</w:t>
      </w:r>
      <w:proofErr w:type="spellEnd"/>
      <w:r w:rsidRPr="002B391B">
        <w:rPr>
          <w:rFonts w:cs="Arial"/>
          <w:lang w:eastAsia="ar-SA"/>
        </w:rPr>
        <w:t xml:space="preserve"> муниципального района </w:t>
      </w:r>
      <w:r w:rsidR="00037DAE">
        <w:rPr>
          <w:rFonts w:cs="Arial"/>
          <w:lang w:eastAsia="ar-SA"/>
        </w:rPr>
        <w:t>Воронежской области на 2020-2027</w:t>
      </w:r>
      <w:r w:rsidRPr="002B391B">
        <w:rPr>
          <w:rFonts w:cs="Arial"/>
          <w:lang w:eastAsia="ar-SA"/>
        </w:rPr>
        <w:t xml:space="preserve"> годы» изложить в следующей редакции:</w:t>
      </w:r>
    </w:p>
    <w:p w:rsidR="003B6D9B" w:rsidRPr="002B391B" w:rsidRDefault="003B6D9B" w:rsidP="00437DA7">
      <w:pPr>
        <w:suppressAutoHyphens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3B6D9B" w:rsidRPr="002B391B" w:rsidTr="003B6D9B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D9B" w:rsidRPr="002B391B" w:rsidRDefault="003B6D9B" w:rsidP="003B6D9B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2B391B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D9B" w:rsidRPr="002B391B" w:rsidRDefault="003B6D9B" w:rsidP="003B6D9B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2B391B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3B6D9B" w:rsidRPr="002B391B" w:rsidRDefault="003B6D9B" w:rsidP="003B6D9B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2B391B">
              <w:rPr>
                <w:kern w:val="2"/>
                <w:sz w:val="24"/>
                <w:szCs w:val="24"/>
              </w:rPr>
              <w:t>Объём бюджетных ассигнований на реализацию муниципальной</w:t>
            </w:r>
            <w:r w:rsidR="00037DAE">
              <w:rPr>
                <w:kern w:val="2"/>
                <w:sz w:val="24"/>
                <w:szCs w:val="24"/>
              </w:rPr>
              <w:t xml:space="preserve"> подпрограммы составляет – 593,9</w:t>
            </w:r>
            <w:r w:rsidRPr="002B391B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</w:t>
            </w:r>
            <w:r w:rsidR="00706EC0">
              <w:rPr>
                <w:kern w:val="2"/>
                <w:sz w:val="24"/>
                <w:szCs w:val="24"/>
              </w:rPr>
              <w:t>н</w:t>
            </w:r>
            <w:r w:rsidR="00037DAE">
              <w:rPr>
                <w:kern w:val="2"/>
                <w:sz w:val="24"/>
                <w:szCs w:val="24"/>
              </w:rPr>
              <w:t>ского сельского поселения 593,9</w:t>
            </w:r>
            <w:r w:rsidRPr="002B391B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3B6D9B" w:rsidRPr="002B391B" w:rsidRDefault="003B6D9B" w:rsidP="003B6D9B">
            <w:pPr>
              <w:pStyle w:val="ConsPlusCell"/>
              <w:snapToGrid w:val="0"/>
              <w:ind w:firstLine="709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2585"/>
              <w:gridCol w:w="1801"/>
              <w:gridCol w:w="1789"/>
            </w:tblGrid>
            <w:tr w:rsidR="003B6D9B" w:rsidRPr="002B391B" w:rsidTr="003B6D9B">
              <w:trPr>
                <w:trHeight w:val="525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3B6D9B" w:rsidRPr="002B391B" w:rsidTr="003B6D9B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3B6D9B" w:rsidRPr="002B391B" w:rsidTr="003B6D9B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98,8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98,8</w:t>
                  </w:r>
                </w:p>
              </w:tc>
            </w:tr>
            <w:tr w:rsidR="003B6D9B" w:rsidRPr="002B391B" w:rsidTr="003B6D9B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89,3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89,3</w:t>
                  </w:r>
                </w:p>
              </w:tc>
            </w:tr>
            <w:tr w:rsidR="003B6D9B" w:rsidRPr="002B391B" w:rsidTr="003B6D9B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111,2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111,2</w:t>
                  </w:r>
                </w:p>
              </w:tc>
            </w:tr>
            <w:tr w:rsidR="003B6D9B" w:rsidRPr="002B391B" w:rsidTr="003B6D9B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037DAE" w:rsidP="00343D92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149,7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037DAE" w:rsidP="00343D92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149,7</w:t>
                  </w:r>
                </w:p>
              </w:tc>
            </w:tr>
            <w:tr w:rsidR="003B6D9B" w:rsidRPr="002B391B" w:rsidTr="003B6D9B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lastRenderedPageBreak/>
                    <w:t>2025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50,0</w:t>
                  </w:r>
                </w:p>
              </w:tc>
            </w:tr>
            <w:tr w:rsidR="003B6D9B" w:rsidRPr="002B391B" w:rsidTr="00DE1AC0">
              <w:trPr>
                <w:trHeight w:val="135"/>
              </w:trPr>
              <w:tc>
                <w:tcPr>
                  <w:tcW w:w="92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B6D9B" w:rsidRPr="002B391B" w:rsidRDefault="003B6D9B" w:rsidP="00343D92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2B391B">
                    <w:rPr>
                      <w:rFonts w:cs="Arial"/>
                      <w:lang w:eastAsia="ar-SA"/>
                    </w:rPr>
                    <w:t>20,0</w:t>
                  </w:r>
                </w:p>
              </w:tc>
            </w:tr>
            <w:tr w:rsidR="00DE1AC0" w:rsidRPr="002B391B" w:rsidTr="003B6D9B">
              <w:trPr>
                <w:trHeight w:val="126"/>
              </w:trPr>
              <w:tc>
                <w:tcPr>
                  <w:tcW w:w="929" w:type="dxa"/>
                  <w:shd w:val="clear" w:color="auto" w:fill="auto"/>
                </w:tcPr>
                <w:p w:rsidR="00DE1AC0" w:rsidRPr="002B391B" w:rsidRDefault="00DE1AC0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2027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DE1AC0" w:rsidRPr="002B391B" w:rsidRDefault="00DE1AC0" w:rsidP="00343D92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DE1AC0" w:rsidRPr="002B391B" w:rsidRDefault="00DE1AC0" w:rsidP="00343D92">
                  <w:pPr>
                    <w:framePr w:hSpace="180" w:wrap="around" w:vAnchor="text" w:hAnchor="margin" w:xAlign="center" w:y="57"/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DE1AC0" w:rsidRPr="002B391B" w:rsidRDefault="00DE1AC0" w:rsidP="00343D92">
                  <w:pPr>
                    <w:framePr w:hSpace="180" w:wrap="around" w:vAnchor="text" w:hAnchor="margin" w:xAlign="center" w:y="57"/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20,0</w:t>
                  </w:r>
                </w:p>
              </w:tc>
            </w:tr>
          </w:tbl>
          <w:p w:rsidR="003B6D9B" w:rsidRPr="002B391B" w:rsidRDefault="003B6D9B" w:rsidP="003B6D9B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2B391B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3B6D9B" w:rsidRPr="002B391B" w:rsidRDefault="003B6D9B" w:rsidP="003B6D9B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2B391B">
              <w:rPr>
                <w:sz w:val="24"/>
                <w:szCs w:val="24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</w:t>
            </w:r>
            <w:proofErr w:type="spellStart"/>
            <w:r w:rsidRPr="002B391B">
              <w:rPr>
                <w:sz w:val="24"/>
                <w:szCs w:val="24"/>
              </w:rPr>
              <w:t>Калачеевского</w:t>
            </w:r>
            <w:proofErr w:type="spellEnd"/>
            <w:r w:rsidRPr="002B391B">
              <w:rPr>
                <w:sz w:val="24"/>
                <w:szCs w:val="24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3B6D9B" w:rsidRDefault="003B6D9B" w:rsidP="00D7717D">
      <w:pPr>
        <w:suppressAutoHyphens/>
        <w:ind w:firstLine="709"/>
        <w:rPr>
          <w:rFonts w:cs="Arial"/>
          <w:lang w:eastAsia="ar-SA"/>
        </w:rPr>
      </w:pPr>
    </w:p>
    <w:p w:rsidR="00871597" w:rsidRDefault="00871597" w:rsidP="00871597">
      <w:pPr>
        <w:suppressAutoHyphens/>
        <w:ind w:firstLine="709"/>
        <w:rPr>
          <w:rFonts w:cs="Arial"/>
          <w:lang w:eastAsia="ar-SA"/>
        </w:rPr>
      </w:pPr>
      <w:r w:rsidRPr="008C3661">
        <w:rPr>
          <w:rFonts w:cs="Arial"/>
          <w:lang w:eastAsia="ar-SA"/>
        </w:rPr>
        <w:t xml:space="preserve">1.3. В паспорте подпрограммы 2 «Осуществление дорожной деятельности в части содержания и ремонта автомобильных дорог местного значения в границах Подгоренского сельского поселения </w:t>
      </w:r>
      <w:proofErr w:type="spellStart"/>
      <w:r w:rsidRPr="008C3661">
        <w:rPr>
          <w:rFonts w:cs="Arial"/>
          <w:lang w:eastAsia="ar-SA"/>
        </w:rPr>
        <w:t>Калачеевского</w:t>
      </w:r>
      <w:proofErr w:type="spellEnd"/>
      <w:r w:rsidRPr="008C3661">
        <w:rPr>
          <w:rFonts w:cs="Arial"/>
          <w:lang w:eastAsia="ar-SA"/>
        </w:rPr>
        <w:t xml:space="preserve"> мун</w:t>
      </w:r>
      <w:r w:rsidR="00037DAE">
        <w:rPr>
          <w:rFonts w:cs="Arial"/>
          <w:lang w:eastAsia="ar-SA"/>
        </w:rPr>
        <w:t>иципального района на 2020-2027</w:t>
      </w:r>
      <w:r w:rsidRPr="008C3661">
        <w:rPr>
          <w:rFonts w:cs="Arial"/>
          <w:lang w:eastAsia="ar-SA"/>
        </w:rPr>
        <w:t xml:space="preserve"> годы» строку «Объемы и источники финансирования подпрограммы» изложить в следующей редакции:</w:t>
      </w:r>
    </w:p>
    <w:p w:rsidR="00437DA7" w:rsidRPr="008C3661" w:rsidRDefault="00437DA7" w:rsidP="00871597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871597" w:rsidRPr="008C3661" w:rsidTr="00B60120">
        <w:tc>
          <w:tcPr>
            <w:tcW w:w="2802" w:type="dxa"/>
            <w:shd w:val="clear" w:color="auto" w:fill="auto"/>
          </w:tcPr>
          <w:p w:rsidR="00871597" w:rsidRPr="008C3661" w:rsidRDefault="00871597" w:rsidP="00B6012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871597" w:rsidRPr="008C3661" w:rsidRDefault="00871597" w:rsidP="00B60120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871597" w:rsidRPr="008C3661" w:rsidRDefault="00871597" w:rsidP="00B60120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3F279E">
              <w:rPr>
                <w:rFonts w:cs="Arial"/>
                <w:lang w:eastAsia="ar-SA"/>
              </w:rPr>
              <w:t xml:space="preserve"> 37022,4</w:t>
            </w:r>
            <w:r w:rsidRPr="008C3661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3F279E">
              <w:rPr>
                <w:rFonts w:cs="Arial"/>
                <w:lang w:eastAsia="ar-SA"/>
              </w:rPr>
              <w:t xml:space="preserve">22379,4 </w:t>
            </w:r>
            <w:r w:rsidRPr="008C3661">
              <w:rPr>
                <w:rFonts w:cs="Arial"/>
                <w:lang w:eastAsia="ar-SA"/>
              </w:rPr>
              <w:t xml:space="preserve">тыс. рублей, средства бюджета Подгоренского сельского поселения </w:t>
            </w:r>
            <w:r w:rsidR="003F279E">
              <w:rPr>
                <w:rFonts w:cs="Arial"/>
                <w:lang w:eastAsia="ar-SA"/>
              </w:rPr>
              <w:t>14643,0</w:t>
            </w:r>
            <w:r w:rsidRPr="008C3661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5"/>
              <w:gridCol w:w="2056"/>
              <w:gridCol w:w="1665"/>
            </w:tblGrid>
            <w:tr w:rsidR="00871597" w:rsidRPr="008C3661" w:rsidTr="00B60120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871597" w:rsidRPr="008C3661" w:rsidTr="00B60120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871597" w:rsidRPr="008C3661" w:rsidTr="00B60120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871597" w:rsidRPr="008C3661" w:rsidTr="00B60120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4102,7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2686,4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1416,3</w:t>
                  </w:r>
                </w:p>
              </w:tc>
            </w:tr>
            <w:tr w:rsidR="00871597" w:rsidRPr="008C3661" w:rsidTr="00B60120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3986,5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2009,9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1976,6</w:t>
                  </w:r>
                </w:p>
              </w:tc>
            </w:tr>
            <w:tr w:rsidR="00871597" w:rsidRPr="008C3661" w:rsidTr="00B60120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037DAE" w:rsidP="00B6012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5845,4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3F279E" w:rsidP="003F279E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3600</w:t>
                  </w:r>
                  <w:r w:rsidR="00871597" w:rsidRPr="008C3661">
                    <w:rPr>
                      <w:rFonts w:cs="Arial"/>
                      <w:lang w:eastAsia="ar-SA"/>
                    </w:rPr>
                    <w:t>,</w:t>
                  </w:r>
                  <w:r>
                    <w:rPr>
                      <w:rFonts w:cs="Arial"/>
                      <w:lang w:eastAsia="ar-SA"/>
                    </w:rPr>
                    <w:t>1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037DAE" w:rsidP="00B6012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</w:t>
                  </w:r>
                  <w:r w:rsidR="003F279E">
                    <w:rPr>
                      <w:rFonts w:cs="Arial"/>
                      <w:lang w:eastAsia="ar-SA"/>
                    </w:rPr>
                    <w:t>245,3</w:t>
                  </w:r>
                </w:p>
              </w:tc>
            </w:tr>
            <w:tr w:rsidR="00871597" w:rsidRPr="008C3661" w:rsidTr="00B60120"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4259,9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037DAE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202</w:t>
                  </w:r>
                  <w:r w:rsidR="00871597" w:rsidRPr="008C3661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037DAE" w:rsidP="00B6012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2239,9</w:t>
                  </w:r>
                </w:p>
              </w:tc>
            </w:tr>
            <w:tr w:rsidR="00871597" w:rsidRPr="008C3661" w:rsidTr="00706EC0">
              <w:trPr>
                <w:trHeight w:val="120"/>
              </w:trPr>
              <w:tc>
                <w:tcPr>
                  <w:tcW w:w="86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871597" w:rsidRPr="008C3661" w:rsidRDefault="00871597" w:rsidP="00B6012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8C3661">
                    <w:rPr>
                      <w:rFonts w:cs="Arial"/>
                      <w:lang w:eastAsia="ar-SA"/>
                    </w:rPr>
                    <w:t>6106,3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871597" w:rsidRPr="008C3661" w:rsidRDefault="00037DAE" w:rsidP="00B6012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3838</w:t>
                  </w:r>
                  <w:r w:rsidR="00871597" w:rsidRPr="008C3661">
                    <w:rPr>
                      <w:rFonts w:cs="Arial"/>
                      <w:lang w:eastAsia="ar-SA"/>
                    </w:rPr>
                    <w:t>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871597" w:rsidRPr="008C3661" w:rsidRDefault="00037DAE" w:rsidP="00B6012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2268,3</w:t>
                  </w:r>
                </w:p>
              </w:tc>
            </w:tr>
            <w:tr w:rsidR="00706EC0" w:rsidRPr="008C3661" w:rsidTr="00B60120">
              <w:trPr>
                <w:trHeight w:val="150"/>
              </w:trPr>
              <w:tc>
                <w:tcPr>
                  <w:tcW w:w="865" w:type="dxa"/>
                  <w:shd w:val="clear" w:color="auto" w:fill="auto"/>
                </w:tcPr>
                <w:p w:rsidR="00706EC0" w:rsidRPr="008C3661" w:rsidRDefault="00706EC0" w:rsidP="00706EC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2027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706EC0" w:rsidRPr="008C3661" w:rsidRDefault="00706EC0" w:rsidP="00706EC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6106,3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706EC0" w:rsidRPr="008C3661" w:rsidRDefault="00706EC0" w:rsidP="00706EC0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3800,0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706EC0" w:rsidRPr="008C3661" w:rsidRDefault="00706EC0" w:rsidP="00706EC0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2306,3</w:t>
                  </w:r>
                </w:p>
              </w:tc>
            </w:tr>
          </w:tbl>
          <w:p w:rsidR="00871597" w:rsidRPr="008C3661" w:rsidRDefault="00871597" w:rsidP="00B60120">
            <w:pPr>
              <w:snapToGrid w:val="0"/>
              <w:ind w:firstLine="709"/>
              <w:rPr>
                <w:rFonts w:cs="Arial"/>
              </w:rPr>
            </w:pPr>
            <w:r w:rsidRPr="008C3661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871597" w:rsidRPr="008C3661" w:rsidRDefault="00871597" w:rsidP="00B60120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8C3661">
              <w:rPr>
                <w:rFonts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</w:t>
            </w:r>
            <w:proofErr w:type="spellStart"/>
            <w:r w:rsidRPr="008C3661">
              <w:rPr>
                <w:rFonts w:cs="Arial"/>
              </w:rPr>
              <w:t>Калачеевского</w:t>
            </w:r>
            <w:proofErr w:type="spellEnd"/>
            <w:r w:rsidRPr="008C3661">
              <w:rPr>
                <w:rFonts w:cs="Arial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871597" w:rsidRPr="008C3661" w:rsidRDefault="00871597" w:rsidP="00871597">
      <w:pPr>
        <w:suppressAutoHyphens/>
        <w:ind w:firstLine="709"/>
        <w:rPr>
          <w:rFonts w:cs="Arial"/>
          <w:lang w:eastAsia="ar-SA"/>
        </w:rPr>
      </w:pPr>
    </w:p>
    <w:p w:rsidR="00233D02" w:rsidRPr="00B708E3" w:rsidRDefault="00967C8A" w:rsidP="00D7717D">
      <w:pPr>
        <w:suppressAutoHyphens/>
        <w:ind w:firstLine="709"/>
        <w:rPr>
          <w:rFonts w:cs="Arial"/>
        </w:rPr>
      </w:pPr>
      <w:r w:rsidRPr="00B708E3">
        <w:rPr>
          <w:rFonts w:cs="Arial"/>
          <w:lang w:eastAsia="ar-SA"/>
        </w:rPr>
        <w:t>1.</w:t>
      </w:r>
      <w:r w:rsidR="002F7482" w:rsidRPr="00B708E3">
        <w:rPr>
          <w:rFonts w:cs="Arial"/>
          <w:lang w:eastAsia="ar-SA"/>
        </w:rPr>
        <w:t>4</w:t>
      </w:r>
      <w:r w:rsidR="00AC478A" w:rsidRPr="00B708E3">
        <w:rPr>
          <w:rFonts w:cs="Arial"/>
          <w:lang w:eastAsia="ar-SA"/>
        </w:rPr>
        <w:t xml:space="preserve">.В паспорте подпрограммы </w:t>
      </w:r>
      <w:r w:rsidR="002728B3" w:rsidRPr="00B708E3">
        <w:rPr>
          <w:rFonts w:cs="Arial"/>
          <w:lang w:eastAsia="ar-SA"/>
        </w:rPr>
        <w:t xml:space="preserve">3 </w:t>
      </w:r>
      <w:r w:rsidR="002728B3" w:rsidRPr="00B708E3">
        <w:rPr>
          <w:rFonts w:cs="Arial"/>
        </w:rPr>
        <w:t xml:space="preserve">«Комплексное развитие сети коммунальной инфраструктуры Подгоренского сельского поселения </w:t>
      </w:r>
      <w:proofErr w:type="spellStart"/>
      <w:r w:rsidR="002728B3" w:rsidRPr="00B708E3">
        <w:rPr>
          <w:rFonts w:cs="Arial"/>
        </w:rPr>
        <w:t>Калачеевского</w:t>
      </w:r>
      <w:proofErr w:type="spellEnd"/>
      <w:r w:rsidR="002728B3" w:rsidRPr="00B708E3">
        <w:rPr>
          <w:rFonts w:cs="Arial"/>
        </w:rPr>
        <w:t xml:space="preserve"> муни</w:t>
      </w:r>
      <w:r w:rsidR="003F279E">
        <w:rPr>
          <w:rFonts w:cs="Arial"/>
        </w:rPr>
        <w:t>ципального района на 2020 – 2027</w:t>
      </w:r>
      <w:r w:rsidR="002728B3" w:rsidRPr="00B708E3">
        <w:rPr>
          <w:rFonts w:cs="Arial"/>
        </w:rPr>
        <w:t xml:space="preserve"> годы» строку «Объемы и источники финансирования </w:t>
      </w:r>
      <w:r w:rsidR="002728B3" w:rsidRPr="00B708E3">
        <w:rPr>
          <w:rFonts w:cs="Arial"/>
        </w:rPr>
        <w:lastRenderedPageBreak/>
        <w:t>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Pr="00B708E3" w:rsidRDefault="002F7482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233D02" w:rsidRPr="00B708E3" w:rsidTr="008137E5">
        <w:tc>
          <w:tcPr>
            <w:tcW w:w="2802" w:type="dxa"/>
            <w:shd w:val="clear" w:color="auto" w:fill="auto"/>
          </w:tcPr>
          <w:p w:rsidR="00233D02" w:rsidRPr="00B708E3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B708E3" w:rsidRDefault="00233D02" w:rsidP="00D7717D">
            <w:pPr>
              <w:snapToGrid w:val="0"/>
              <w:ind w:firstLine="709"/>
              <w:rPr>
                <w:rFonts w:cs="Arial"/>
                <w:lang w:eastAsia="ar-SA"/>
              </w:rPr>
            </w:pPr>
            <w:r w:rsidRPr="00B708E3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B708E3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861804">
              <w:rPr>
                <w:rFonts w:cs="Arial"/>
              </w:rPr>
              <w:t xml:space="preserve"> 13606,2</w:t>
            </w:r>
            <w:r w:rsidRPr="00B708E3">
              <w:rPr>
                <w:rFonts w:cs="Arial"/>
              </w:rPr>
              <w:t xml:space="preserve"> тыс. рублей, в том числе</w:t>
            </w:r>
            <w:r w:rsidR="0043126F" w:rsidRPr="00B708E3">
              <w:rPr>
                <w:rFonts w:cs="Arial"/>
              </w:rPr>
              <w:t xml:space="preserve"> средства федерального бюджета – 596,9 тыс. рублей, </w:t>
            </w:r>
            <w:r w:rsidRPr="00B708E3">
              <w:rPr>
                <w:rFonts w:cs="Arial"/>
              </w:rPr>
              <w:t xml:space="preserve">средства областного бюджета </w:t>
            </w:r>
            <w:r w:rsidR="00361F46">
              <w:rPr>
                <w:rFonts w:cs="Arial"/>
              </w:rPr>
              <w:t>3556,4</w:t>
            </w:r>
            <w:r w:rsidRPr="00B708E3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861804">
              <w:rPr>
                <w:rFonts w:cs="Arial"/>
              </w:rPr>
              <w:t>9452,9</w:t>
            </w:r>
            <w:r w:rsidRPr="00B708E3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1023"/>
              <w:gridCol w:w="1777"/>
              <w:gridCol w:w="1626"/>
              <w:gridCol w:w="1559"/>
            </w:tblGrid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1343,0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2119,6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1521,9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1321,3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3541,8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9E4847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2562,9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0200AA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978,9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3F279E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2958,4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36736C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131,2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3F279E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2827,2</w:t>
                  </w:r>
                </w:p>
              </w:tc>
            </w:tr>
            <w:tr w:rsidR="007531FD" w:rsidRPr="00B708E3" w:rsidTr="0013462B"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527,1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238,8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288,3</w:t>
                  </w:r>
                </w:p>
              </w:tc>
            </w:tr>
            <w:tr w:rsidR="007531FD" w:rsidRPr="00B708E3" w:rsidTr="00706EC0">
              <w:trPr>
                <w:trHeight w:val="150"/>
              </w:trPr>
              <w:tc>
                <w:tcPr>
                  <w:tcW w:w="874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386,1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B708E3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98,8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B708E3" w:rsidRDefault="00AC5C73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B708E3">
                    <w:rPr>
                      <w:rFonts w:cs="Arial"/>
                    </w:rPr>
                    <w:t>287,3</w:t>
                  </w:r>
                </w:p>
              </w:tc>
            </w:tr>
            <w:tr w:rsidR="00706EC0" w:rsidRPr="00B708E3" w:rsidTr="0013462B">
              <w:trPr>
                <w:trHeight w:val="120"/>
              </w:trPr>
              <w:tc>
                <w:tcPr>
                  <w:tcW w:w="874" w:type="dxa"/>
                  <w:shd w:val="clear" w:color="auto" w:fill="auto"/>
                </w:tcPr>
                <w:p w:rsidR="00706EC0" w:rsidRPr="00B708E3" w:rsidRDefault="00172B70" w:rsidP="00172B70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706EC0" w:rsidRPr="00B708E3" w:rsidRDefault="00172B70" w:rsidP="00172B70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386,1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706EC0" w:rsidRPr="00B708E3" w:rsidRDefault="00706EC0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706EC0" w:rsidRPr="00B708E3" w:rsidRDefault="00172B70" w:rsidP="00172B70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98,8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706EC0" w:rsidRPr="00B708E3" w:rsidRDefault="00172B70" w:rsidP="00172B70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287,3</w:t>
                  </w:r>
                </w:p>
              </w:tc>
            </w:tr>
          </w:tbl>
          <w:p w:rsidR="00233D02" w:rsidRPr="00B708E3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B708E3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B708E3">
              <w:rPr>
                <w:rFonts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</w:t>
            </w:r>
            <w:proofErr w:type="spellStart"/>
            <w:r w:rsidRPr="00B708E3">
              <w:rPr>
                <w:rFonts w:cs="Arial"/>
              </w:rPr>
              <w:t>Калачеевского</w:t>
            </w:r>
            <w:proofErr w:type="spellEnd"/>
            <w:r w:rsidRPr="00B708E3">
              <w:rPr>
                <w:rFonts w:cs="Arial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233D02" w:rsidRPr="00B708E3" w:rsidRDefault="00233D02" w:rsidP="00D7717D">
      <w:pPr>
        <w:suppressAutoHyphens/>
        <w:ind w:firstLine="709"/>
        <w:rPr>
          <w:rFonts w:cs="Arial"/>
          <w:lang w:eastAsia="ar-SA"/>
        </w:rPr>
      </w:pPr>
    </w:p>
    <w:p w:rsidR="00AC478A" w:rsidRPr="00B708E3" w:rsidRDefault="002F7482" w:rsidP="00D7717D">
      <w:pPr>
        <w:suppressAutoHyphens/>
        <w:ind w:firstLine="709"/>
        <w:rPr>
          <w:rFonts w:cs="Arial"/>
          <w:bCs/>
        </w:rPr>
      </w:pPr>
      <w:r w:rsidRPr="00B708E3">
        <w:rPr>
          <w:rFonts w:cs="Arial"/>
          <w:lang w:eastAsia="ar-SA"/>
        </w:rPr>
        <w:t>1.</w:t>
      </w:r>
      <w:proofErr w:type="gramStart"/>
      <w:r w:rsidRPr="00B708E3">
        <w:rPr>
          <w:rFonts w:cs="Arial"/>
          <w:lang w:eastAsia="ar-SA"/>
        </w:rPr>
        <w:t>5</w:t>
      </w:r>
      <w:r w:rsidR="00AC478A" w:rsidRPr="00B708E3">
        <w:rPr>
          <w:rFonts w:cs="Arial"/>
          <w:lang w:eastAsia="ar-SA"/>
        </w:rPr>
        <w:t>.Приложения</w:t>
      </w:r>
      <w:proofErr w:type="gramEnd"/>
      <w:r w:rsidR="00AC478A" w:rsidRPr="00B708E3">
        <w:rPr>
          <w:rFonts w:cs="Arial"/>
          <w:lang w:eastAsia="ar-SA"/>
        </w:rPr>
        <w:t xml:space="preserve"> 2,</w:t>
      </w:r>
      <w:r w:rsidR="009A4E18">
        <w:rPr>
          <w:rFonts w:cs="Arial"/>
          <w:lang w:eastAsia="ar-SA"/>
        </w:rPr>
        <w:t>4</w:t>
      </w:r>
      <w:r w:rsidR="00861804">
        <w:rPr>
          <w:rFonts w:cs="Arial"/>
          <w:lang w:eastAsia="ar-SA"/>
        </w:rPr>
        <w:t>,5</w:t>
      </w:r>
      <w:r w:rsidR="00AC478A" w:rsidRPr="00B708E3">
        <w:rPr>
          <w:rFonts w:cs="Arial"/>
          <w:lang w:eastAsia="ar-SA"/>
        </w:rPr>
        <w:t xml:space="preserve"> к муниципальной программе изложить в следующей редакции: согласно приложений 1,2,3 к настоящему постановлению.</w:t>
      </w:r>
    </w:p>
    <w:p w:rsidR="00AC478A" w:rsidRPr="00B708E3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 xml:space="preserve">2.Опубликовать настоящее постановление в Вестнике муниципальных правовых актов Подгоренского сельского поселения </w:t>
      </w:r>
      <w:proofErr w:type="spellStart"/>
      <w:r w:rsidRPr="00B708E3">
        <w:rPr>
          <w:rFonts w:cs="Arial"/>
          <w:bCs/>
        </w:rPr>
        <w:t>Калачеевского</w:t>
      </w:r>
      <w:proofErr w:type="spellEnd"/>
      <w:r w:rsidRPr="00B708E3">
        <w:rPr>
          <w:rFonts w:cs="Arial"/>
          <w:bCs/>
        </w:rPr>
        <w:t xml:space="preserve">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D7717D" w:rsidRPr="00B708E3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708E3">
        <w:rPr>
          <w:rFonts w:cs="Arial"/>
          <w:bCs/>
        </w:rPr>
        <w:t>3</w:t>
      </w:r>
      <w:r w:rsidR="0013462B" w:rsidRPr="00B708E3">
        <w:rPr>
          <w:rFonts w:cs="Arial"/>
          <w:bCs/>
        </w:rPr>
        <w:t>.</w:t>
      </w:r>
      <w:r w:rsidRPr="00B708E3">
        <w:rPr>
          <w:rFonts w:cs="Arial"/>
          <w:bCs/>
        </w:rPr>
        <w:t>Контроль за исполнением настоящего постановления оставляю за собой.</w:t>
      </w:r>
    </w:p>
    <w:p w:rsidR="00577B7C" w:rsidRPr="00B708E3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577B7C" w:rsidRPr="00B708E3" w:rsidRDefault="00577B7C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D7717D" w:rsidRPr="00B708E3" w:rsidRDefault="00D7717D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7717D" w:rsidRPr="00B708E3" w:rsidTr="00950A49">
        <w:tc>
          <w:tcPr>
            <w:tcW w:w="3284" w:type="dxa"/>
            <w:shd w:val="clear" w:color="auto" w:fill="auto"/>
          </w:tcPr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B708E3">
              <w:rPr>
                <w:rFonts w:cs="Arial"/>
                <w:bCs/>
                <w:lang w:eastAsia="en-US"/>
              </w:rPr>
              <w:t>Глава Подгоренского</w:t>
            </w:r>
          </w:p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B708E3">
              <w:rPr>
                <w:rFonts w:cs="Arial"/>
                <w:bCs/>
                <w:lang w:eastAsia="en-US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  <w:p w:rsidR="009E4847" w:rsidRPr="00B708E3" w:rsidRDefault="009E4847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7717D" w:rsidRPr="00B708E3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proofErr w:type="spellStart"/>
            <w:r w:rsidRPr="00B708E3">
              <w:rPr>
                <w:rFonts w:cs="Arial"/>
                <w:bCs/>
                <w:lang w:eastAsia="en-US"/>
              </w:rPr>
              <w:t>А.С.Разборский</w:t>
            </w:r>
            <w:proofErr w:type="spellEnd"/>
          </w:p>
        </w:tc>
      </w:tr>
    </w:tbl>
    <w:p w:rsidR="00AC478A" w:rsidRPr="00B708E3" w:rsidRDefault="00AC478A" w:rsidP="00CA1BED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Cs/>
        </w:rPr>
        <w:sectPr w:rsidR="00AC478A" w:rsidRPr="00B708E3" w:rsidSect="00437D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567" w:bottom="142" w:left="1701" w:header="708" w:footer="708" w:gutter="0"/>
          <w:cols w:space="708"/>
          <w:docGrid w:linePitch="360"/>
        </w:sectPr>
      </w:pPr>
    </w:p>
    <w:p w:rsidR="002B1167" w:rsidRPr="00B708E3" w:rsidRDefault="00861804" w:rsidP="00D7717D">
      <w:pPr>
        <w:suppressAutoHyphens/>
        <w:ind w:left="9072" w:firstLine="0"/>
        <w:rPr>
          <w:rFonts w:cs="Arial"/>
          <w:bCs/>
        </w:rPr>
      </w:pPr>
      <w:r>
        <w:rPr>
          <w:rFonts w:cs="Arial"/>
          <w:kern w:val="2"/>
        </w:rPr>
        <w:lastRenderedPageBreak/>
        <w:t xml:space="preserve">Приложение 1 </w:t>
      </w:r>
      <w:r w:rsidR="002B1167" w:rsidRPr="00B708E3">
        <w:rPr>
          <w:rFonts w:cs="Arial"/>
          <w:kern w:val="2"/>
        </w:rPr>
        <w:t xml:space="preserve">к </w:t>
      </w:r>
      <w:r w:rsidR="00B430D9" w:rsidRPr="00B708E3">
        <w:rPr>
          <w:rFonts w:cs="Arial"/>
          <w:kern w:val="2"/>
        </w:rPr>
        <w:t xml:space="preserve">постановлению администрации </w:t>
      </w:r>
      <w:r w:rsidR="002B1167" w:rsidRPr="00B708E3">
        <w:rPr>
          <w:rFonts w:cs="Arial"/>
        </w:rPr>
        <w:t xml:space="preserve">Подгоренского </w:t>
      </w:r>
      <w:r w:rsidR="002B1167" w:rsidRPr="00B708E3">
        <w:rPr>
          <w:rFonts w:cs="Arial"/>
          <w:bCs/>
        </w:rPr>
        <w:t xml:space="preserve">сельского поселения </w:t>
      </w:r>
      <w:proofErr w:type="spellStart"/>
      <w:r w:rsidR="002B1167" w:rsidRPr="00B708E3">
        <w:rPr>
          <w:rFonts w:cs="Arial"/>
          <w:bCs/>
        </w:rPr>
        <w:t>Калачеевского</w:t>
      </w:r>
      <w:proofErr w:type="spellEnd"/>
      <w:r w:rsidR="002B1167" w:rsidRPr="00B708E3">
        <w:rPr>
          <w:rFonts w:cs="Arial"/>
          <w:bCs/>
        </w:rPr>
        <w:t xml:space="preserve"> муниципального района</w:t>
      </w:r>
      <w:r w:rsidR="00B430D9" w:rsidRPr="00B708E3">
        <w:rPr>
          <w:rFonts w:cs="Arial"/>
          <w:bCs/>
        </w:rPr>
        <w:t xml:space="preserve"> Воронежской области от </w:t>
      </w:r>
      <w:r>
        <w:rPr>
          <w:rFonts w:cs="Arial"/>
          <w:bCs/>
        </w:rPr>
        <w:t>28</w:t>
      </w:r>
      <w:r w:rsidR="00B46A3A" w:rsidRPr="00B708E3">
        <w:rPr>
          <w:rFonts w:cs="Arial"/>
          <w:bCs/>
        </w:rPr>
        <w:t>.1</w:t>
      </w:r>
      <w:r>
        <w:rPr>
          <w:rFonts w:cs="Arial"/>
          <w:bCs/>
        </w:rPr>
        <w:t>2</w:t>
      </w:r>
      <w:r w:rsidR="00B46A3A" w:rsidRPr="00B708E3">
        <w:rPr>
          <w:rFonts w:cs="Arial"/>
          <w:bCs/>
        </w:rPr>
        <w:t>.2024</w:t>
      </w:r>
      <w:r w:rsidR="00C621D3" w:rsidRPr="00B708E3">
        <w:rPr>
          <w:rFonts w:cs="Arial"/>
          <w:bCs/>
        </w:rPr>
        <w:t xml:space="preserve">г. </w:t>
      </w:r>
      <w:r w:rsidR="00B430D9" w:rsidRPr="00B708E3">
        <w:rPr>
          <w:rFonts w:cs="Arial"/>
          <w:bCs/>
        </w:rPr>
        <w:t>№</w:t>
      </w:r>
      <w:r>
        <w:rPr>
          <w:rFonts w:cs="Arial"/>
          <w:bCs/>
        </w:rPr>
        <w:t>77</w:t>
      </w:r>
    </w:p>
    <w:p w:rsidR="00474AFB" w:rsidRPr="00B708E3" w:rsidRDefault="00474AFB" w:rsidP="00D7717D">
      <w:pPr>
        <w:suppressAutoHyphens/>
        <w:ind w:left="9072" w:firstLine="0"/>
        <w:rPr>
          <w:rFonts w:cs="Arial"/>
          <w:kern w:val="2"/>
        </w:rPr>
      </w:pPr>
    </w:p>
    <w:p w:rsidR="002B1167" w:rsidRPr="00B708E3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B708E3">
        <w:rPr>
          <w:rFonts w:cs="Arial"/>
          <w:kern w:val="2"/>
          <w:lang w:eastAsia="ar-SA"/>
        </w:rPr>
        <w:t>РАСХОДЫ</w:t>
      </w:r>
      <w:r w:rsidR="00E71BA5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E71BA5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Подгоренского сельского поселения «</w:t>
      </w:r>
      <w:r w:rsidRPr="00B708E3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B708E3">
        <w:rPr>
          <w:rFonts w:cs="Arial"/>
          <w:bCs/>
          <w:lang w:eastAsia="ar-SA"/>
        </w:rPr>
        <w:t xml:space="preserve">сельского поселения </w:t>
      </w:r>
      <w:proofErr w:type="spellStart"/>
      <w:r w:rsidRPr="00B708E3">
        <w:rPr>
          <w:rFonts w:cs="Arial"/>
          <w:bCs/>
          <w:lang w:eastAsia="ar-SA"/>
        </w:rPr>
        <w:t>Калачеевского</w:t>
      </w:r>
      <w:proofErr w:type="spellEnd"/>
      <w:r w:rsidRPr="00B708E3">
        <w:rPr>
          <w:rFonts w:cs="Arial"/>
          <w:bCs/>
          <w:lang w:eastAsia="ar-SA"/>
        </w:rPr>
        <w:t xml:space="preserve"> муниципального района на </w:t>
      </w:r>
      <w:r w:rsidR="00361F46">
        <w:rPr>
          <w:rFonts w:cs="Arial"/>
          <w:bCs/>
          <w:lang w:eastAsia="ar-SA"/>
        </w:rPr>
        <w:t>2020-2027</w:t>
      </w:r>
      <w:r w:rsidRPr="00B708E3">
        <w:rPr>
          <w:rFonts w:cs="Arial"/>
          <w:bCs/>
          <w:lang w:eastAsia="ar-SA"/>
        </w:rPr>
        <w:t xml:space="preserve"> годы</w:t>
      </w:r>
      <w:r w:rsidRPr="00B708E3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2695"/>
        <w:gridCol w:w="992"/>
        <w:gridCol w:w="851"/>
        <w:gridCol w:w="850"/>
        <w:gridCol w:w="851"/>
        <w:gridCol w:w="992"/>
        <w:gridCol w:w="851"/>
        <w:gridCol w:w="900"/>
        <w:gridCol w:w="30"/>
        <w:gridCol w:w="30"/>
        <w:gridCol w:w="120"/>
        <w:gridCol w:w="54"/>
        <w:gridCol w:w="1134"/>
      </w:tblGrid>
      <w:tr w:rsidR="007531FD" w:rsidRPr="00B708E3" w:rsidTr="00361F46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муниципаль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61F46" w:rsidRPr="00B708E3" w:rsidTr="00361F4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2020</w:t>
            </w:r>
          </w:p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2022</w:t>
            </w:r>
          </w:p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Default="00A07B0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2027 год</w:t>
            </w:r>
          </w:p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361F4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577B7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</w:tr>
      <w:tr w:rsidR="00361F46" w:rsidRPr="00B708E3" w:rsidTr="00361F46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B708E3">
              <w:rPr>
                <w:rFonts w:cs="Arial"/>
                <w:bCs/>
                <w:lang w:eastAsia="ar-SA"/>
              </w:rPr>
              <w:t xml:space="preserve">сельского поселения </w:t>
            </w:r>
            <w:proofErr w:type="spellStart"/>
            <w:r w:rsidRPr="00B708E3">
              <w:rPr>
                <w:rFonts w:cs="Arial"/>
                <w:bCs/>
                <w:lang w:eastAsia="ar-SA"/>
              </w:rPr>
              <w:t>Калачеевского</w:t>
            </w:r>
            <w:proofErr w:type="spellEnd"/>
            <w:r w:rsidRPr="00B708E3">
              <w:rPr>
                <w:rFonts w:cs="Arial"/>
                <w:bCs/>
                <w:lang w:eastAsia="ar-SA"/>
              </w:rPr>
              <w:t xml:space="preserve"> му</w:t>
            </w:r>
            <w:r>
              <w:rPr>
                <w:rFonts w:cs="Arial"/>
                <w:bCs/>
                <w:lang w:eastAsia="ar-SA"/>
              </w:rPr>
              <w:t>ниципального района на 2020-2027</w:t>
            </w:r>
            <w:r w:rsidRPr="00B708E3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5713,9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861804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8953,5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4837,0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6512,4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6512,4</w:t>
            </w:r>
          </w:p>
        </w:tc>
      </w:tr>
      <w:tr w:rsidR="00361F46" w:rsidRPr="00B708E3" w:rsidTr="00361F46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</w:t>
            </w:r>
          </w:p>
        </w:tc>
      </w:tr>
      <w:tr w:rsidR="00361F46" w:rsidRPr="00B708E3" w:rsidTr="00361F46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361F4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861804" w:rsidP="0086180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149</w:t>
            </w:r>
            <w:r w:rsidR="00361F46" w:rsidRPr="00B708E3">
              <w:rPr>
                <w:rFonts w:cs="Arial"/>
                <w:kern w:val="2"/>
                <w:lang w:eastAsia="ar-SA"/>
              </w:rPr>
              <w:t>,</w:t>
            </w: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361F46" w:rsidRPr="00B708E3" w:rsidTr="00361F4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361F4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361F4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lastRenderedPageBreak/>
              <w:t>Обустройство сквера на территории села Подгорное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861804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361F46" w:rsidRPr="00B708E3" w:rsidTr="00361F4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B708E3" w:rsidTr="00361F4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B708E3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B708E3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 w:rsidRPr="00B708E3">
              <w:rPr>
                <w:rFonts w:cs="Arial"/>
                <w:kern w:val="2"/>
                <w:lang w:eastAsia="ar-SA"/>
              </w:rPr>
              <w:br/>
              <w:t>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Подпрограмма2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861804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361F4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361F4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61F46" w:rsidRPr="00B708E3" w:rsidRDefault="00361F4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86180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361F4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F46" w:rsidRPr="00B708E3" w:rsidRDefault="00361F4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46" w:rsidRPr="00B708E3" w:rsidRDefault="00361F4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F46" w:rsidRPr="00B708E3" w:rsidRDefault="00A07B06" w:rsidP="00361F4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Подгоренского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2826,2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1521,9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E756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861804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527,1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386,1</w:t>
            </w:r>
          </w:p>
        </w:tc>
      </w:tr>
      <w:tr w:rsidR="00A07B06" w:rsidRPr="00B708E3" w:rsidTr="00A07B06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A07B06" w:rsidRPr="00B708E3" w:rsidRDefault="00A07B0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A07B06" w:rsidRPr="00B708E3" w:rsidRDefault="00A07B06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861804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</w:t>
            </w:r>
            <w:r w:rsidR="00A07B06" w:rsidRPr="00B708E3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A07B06" w:rsidRPr="00B708E3" w:rsidTr="00A07B06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080AA2">
            <w:pPr>
              <w:ind w:left="567"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861804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2913,4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477,1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336,1</w:t>
            </w:r>
          </w:p>
        </w:tc>
      </w:tr>
      <w:tr w:rsidR="00A07B06" w:rsidRPr="00B708E3" w:rsidTr="00A07B06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30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Сохранение и ремонт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военно-мемориальных объектов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B708E3" w:rsidTr="00361F46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</w:tcPr>
          <w:p w:rsidR="00080AA2" w:rsidRPr="00B708E3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B708E3" w:rsidRDefault="00AD492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70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A07B06" w:rsidRPr="00B708E3" w:rsidTr="00A07B06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B279D1">
            <w:pPr>
              <w:suppressAutoHyphens/>
              <w:autoSpaceDE w:val="0"/>
              <w:snapToGrid w:val="0"/>
              <w:ind w:hanging="55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4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080AA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организацию системы раздельного накопления ТКО на территории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8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31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0200AA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861804" w:rsidP="00861804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260,0</w:t>
            </w:r>
          </w:p>
        </w:tc>
      </w:tr>
      <w:tr w:rsidR="00A07B06" w:rsidRPr="00B708E3" w:rsidTr="00A07B06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861804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A07B06" w:rsidRPr="00B708E3" w:rsidTr="00A07B06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по сохранению и ремонт военно-мемориальных объектов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861804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57,1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56,1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56,1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103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7B06" w:rsidRPr="00B708E3" w:rsidRDefault="00A07B06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Подгоренского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rPr>
          <w:trHeight w:val="21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861804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1617,3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A07B06" w:rsidRPr="00B708E3" w:rsidTr="00A07B06">
        <w:trPr>
          <w:trHeight w:val="16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Ответственный </w:t>
            </w:r>
          </w:p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 xml:space="preserve">Государственная поддержка закупки контейнеров для раздельного накопления твердых коммунальных отходов и (или) обустройство мест (площадок) ТКО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A07B06" w:rsidRPr="00B708E3" w:rsidTr="00A07B06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 и обустройство мест (площадок) ТКО.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A07B06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07B06" w:rsidRPr="00B708E3" w:rsidTr="00A07B06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B06" w:rsidRPr="00B708E3" w:rsidRDefault="00A07B06" w:rsidP="004A2897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B06" w:rsidRPr="00B708E3" w:rsidRDefault="00A07B06" w:rsidP="004A2897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B708E3" w:rsidRDefault="002B1167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0716B5" w:rsidRDefault="002B1167" w:rsidP="00D7717D">
      <w:pPr>
        <w:suppressAutoHyphens/>
        <w:ind w:left="9639" w:firstLine="0"/>
        <w:rPr>
          <w:rFonts w:cs="Arial"/>
          <w:kern w:val="2"/>
          <w:lang w:eastAsia="ar-SA"/>
        </w:rPr>
      </w:pPr>
      <w:r w:rsidRPr="00B708E3">
        <w:rPr>
          <w:rFonts w:cs="Arial"/>
          <w:kern w:val="2"/>
          <w:lang w:eastAsia="ar-SA"/>
        </w:rPr>
        <w:br w:type="page"/>
      </w:r>
    </w:p>
    <w:p w:rsidR="002B391B" w:rsidRPr="00B708E3" w:rsidRDefault="00861804" w:rsidP="00D7717D">
      <w:pPr>
        <w:suppressAutoHyphens/>
        <w:ind w:left="9639" w:firstLine="0"/>
        <w:rPr>
          <w:rFonts w:cs="Arial"/>
          <w:bCs/>
        </w:rPr>
      </w:pPr>
      <w:r>
        <w:rPr>
          <w:rFonts w:cs="Arial"/>
          <w:kern w:val="2"/>
        </w:rPr>
        <w:lastRenderedPageBreak/>
        <w:t>Приложение 2</w:t>
      </w:r>
      <w:r w:rsidR="0054758D">
        <w:rPr>
          <w:rFonts w:cs="Arial"/>
          <w:kern w:val="2"/>
        </w:rPr>
        <w:t xml:space="preserve"> </w:t>
      </w:r>
      <w:r w:rsidR="002B1167" w:rsidRPr="00B708E3">
        <w:rPr>
          <w:rFonts w:cs="Arial"/>
          <w:kern w:val="2"/>
        </w:rPr>
        <w:t xml:space="preserve">к </w:t>
      </w:r>
      <w:r w:rsidR="00B430D9" w:rsidRPr="00B708E3">
        <w:rPr>
          <w:rFonts w:cs="Arial"/>
          <w:kern w:val="2"/>
        </w:rPr>
        <w:t xml:space="preserve">постановлению администрации </w:t>
      </w:r>
      <w:r w:rsidR="00B430D9" w:rsidRPr="00B708E3">
        <w:rPr>
          <w:rFonts w:cs="Arial"/>
        </w:rPr>
        <w:t xml:space="preserve">Подгоренского </w:t>
      </w:r>
      <w:r w:rsidR="00B430D9" w:rsidRPr="00B708E3">
        <w:rPr>
          <w:rFonts w:cs="Arial"/>
          <w:bCs/>
        </w:rPr>
        <w:t xml:space="preserve">сельского поселения </w:t>
      </w:r>
      <w:proofErr w:type="spellStart"/>
      <w:r w:rsidR="00B430D9" w:rsidRPr="00B708E3">
        <w:rPr>
          <w:rFonts w:cs="Arial"/>
          <w:bCs/>
        </w:rPr>
        <w:t>Калачеевского</w:t>
      </w:r>
      <w:proofErr w:type="spellEnd"/>
      <w:r w:rsidR="00B430D9" w:rsidRPr="00B708E3">
        <w:rPr>
          <w:rFonts w:cs="Arial"/>
          <w:bCs/>
        </w:rPr>
        <w:t xml:space="preserve"> муниципального района Воронежской области </w:t>
      </w:r>
    </w:p>
    <w:p w:rsidR="00D7717D" w:rsidRPr="00B708E3" w:rsidRDefault="00B430D9" w:rsidP="00D7717D">
      <w:pPr>
        <w:suppressAutoHyphens/>
        <w:ind w:left="9639" w:firstLine="0"/>
        <w:rPr>
          <w:rFonts w:cs="Arial"/>
          <w:bCs/>
        </w:rPr>
      </w:pPr>
      <w:r w:rsidRPr="00B708E3">
        <w:rPr>
          <w:rFonts w:cs="Arial"/>
          <w:bCs/>
        </w:rPr>
        <w:t xml:space="preserve">от </w:t>
      </w:r>
      <w:r w:rsidR="00861804">
        <w:rPr>
          <w:rFonts w:cs="Arial"/>
          <w:bCs/>
        </w:rPr>
        <w:t>28.12</w:t>
      </w:r>
      <w:r w:rsidR="00B46A3A" w:rsidRPr="00B708E3">
        <w:rPr>
          <w:rFonts w:cs="Arial"/>
          <w:bCs/>
        </w:rPr>
        <w:t>.2024</w:t>
      </w:r>
      <w:r w:rsidR="00C621D3" w:rsidRPr="00B708E3">
        <w:rPr>
          <w:rFonts w:cs="Arial"/>
          <w:bCs/>
        </w:rPr>
        <w:t xml:space="preserve">г. </w:t>
      </w:r>
      <w:r w:rsidR="004201D7" w:rsidRPr="00B708E3">
        <w:rPr>
          <w:rFonts w:cs="Arial"/>
          <w:bCs/>
        </w:rPr>
        <w:t>№</w:t>
      </w:r>
      <w:r w:rsidR="00861804">
        <w:rPr>
          <w:rFonts w:cs="Arial"/>
          <w:bCs/>
        </w:rPr>
        <w:t>77</w:t>
      </w:r>
    </w:p>
    <w:p w:rsidR="00474AFB" w:rsidRPr="00B708E3" w:rsidRDefault="00474AFB" w:rsidP="00D7717D">
      <w:pPr>
        <w:suppressAutoHyphens/>
        <w:ind w:left="9639" w:firstLine="0"/>
        <w:rPr>
          <w:rFonts w:cs="Arial"/>
          <w:kern w:val="2"/>
        </w:rPr>
      </w:pPr>
    </w:p>
    <w:p w:rsidR="002B1167" w:rsidRPr="00B708E3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B708E3">
        <w:rPr>
          <w:rFonts w:cs="Arial"/>
          <w:kern w:val="2"/>
          <w:lang w:eastAsia="ar-SA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A24392">
        <w:rPr>
          <w:rFonts w:cs="Arial"/>
          <w:kern w:val="2"/>
          <w:lang w:eastAsia="ar-SA"/>
        </w:rPr>
        <w:t xml:space="preserve"> </w:t>
      </w:r>
      <w:r w:rsidRPr="00B708E3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B708E3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B708E3">
        <w:rPr>
          <w:rFonts w:cs="Arial"/>
          <w:bCs/>
          <w:lang w:eastAsia="ar-SA"/>
        </w:rPr>
        <w:t xml:space="preserve">сельского поселения </w:t>
      </w:r>
      <w:proofErr w:type="spellStart"/>
      <w:r w:rsidRPr="00B708E3">
        <w:rPr>
          <w:rFonts w:cs="Arial"/>
          <w:bCs/>
          <w:lang w:eastAsia="ar-SA"/>
        </w:rPr>
        <w:t>Калачеевского</w:t>
      </w:r>
      <w:proofErr w:type="spellEnd"/>
      <w:r w:rsidRPr="00B708E3">
        <w:rPr>
          <w:rFonts w:cs="Arial"/>
          <w:bCs/>
          <w:lang w:eastAsia="ar-SA"/>
        </w:rPr>
        <w:t xml:space="preserve"> муниципального района на </w:t>
      </w:r>
      <w:r w:rsidR="00A07B06">
        <w:rPr>
          <w:rFonts w:cs="Arial"/>
          <w:bCs/>
          <w:lang w:eastAsia="ar-SA"/>
        </w:rPr>
        <w:t>2020-2027</w:t>
      </w:r>
      <w:r w:rsidRPr="00B708E3">
        <w:rPr>
          <w:rFonts w:cs="Arial"/>
          <w:bCs/>
          <w:lang w:eastAsia="ar-SA"/>
        </w:rPr>
        <w:t xml:space="preserve"> годы</w:t>
      </w:r>
      <w:r w:rsidRPr="00B708E3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3542"/>
        <w:gridCol w:w="2410"/>
        <w:gridCol w:w="992"/>
        <w:gridCol w:w="993"/>
        <w:gridCol w:w="992"/>
        <w:gridCol w:w="992"/>
        <w:gridCol w:w="992"/>
        <w:gridCol w:w="1134"/>
        <w:gridCol w:w="745"/>
        <w:gridCol w:w="30"/>
        <w:gridCol w:w="60"/>
        <w:gridCol w:w="30"/>
        <w:gridCol w:w="269"/>
        <w:gridCol w:w="1134"/>
      </w:tblGrid>
      <w:tr w:rsidR="007531FD" w:rsidRPr="00B708E3" w:rsidTr="000A26C1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Pr="00B708E3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8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B708E3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2022</w:t>
            </w:r>
          </w:p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2026</w:t>
            </w:r>
          </w:p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6C1" w:rsidRDefault="000A26C1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2027 год</w:t>
            </w:r>
          </w:p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A26C1" w:rsidRPr="00B708E3" w:rsidTr="00437DA7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6C1" w:rsidRPr="00B708E3" w:rsidRDefault="000A26C1" w:rsidP="000A26C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</w:tr>
      <w:tr w:rsidR="000A26C1" w:rsidRPr="00B708E3" w:rsidTr="00437DA7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B708E3">
              <w:rPr>
                <w:rFonts w:cs="Arial"/>
                <w:bCs/>
                <w:lang w:eastAsia="ar-SA"/>
              </w:rPr>
              <w:t xml:space="preserve">сельского поселения </w:t>
            </w:r>
            <w:proofErr w:type="spellStart"/>
            <w:r w:rsidRPr="00B708E3">
              <w:rPr>
                <w:rFonts w:cs="Arial"/>
                <w:bCs/>
                <w:lang w:eastAsia="ar-SA"/>
              </w:rPr>
              <w:t>Калачеевского</w:t>
            </w:r>
            <w:proofErr w:type="spellEnd"/>
            <w:r w:rsidRPr="00B708E3">
              <w:rPr>
                <w:rFonts w:cs="Arial"/>
                <w:bCs/>
                <w:lang w:eastAsia="ar-SA"/>
              </w:rPr>
              <w:t xml:space="preserve"> му</w:t>
            </w:r>
            <w:r>
              <w:rPr>
                <w:rFonts w:cs="Arial"/>
                <w:bCs/>
                <w:lang w:eastAsia="ar-SA"/>
              </w:rPr>
              <w:t>ниципального района на 2020-2027</w:t>
            </w:r>
            <w:r w:rsidRPr="00B708E3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7639,5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861804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8953,5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4837,0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6512,4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6512,4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4572,8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3731,2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2131,2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3931,2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2826,9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3066,7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861804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5222,3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2705,8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6C1" w:rsidRPr="00B708E3" w:rsidRDefault="000A26C1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2581,2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2581,2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861804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861804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Основное мероприятие 1.1</w:t>
            </w:r>
          </w:p>
          <w:p w:rsidR="000A26C1" w:rsidRPr="00B708E3" w:rsidRDefault="000A26C1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861804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861804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B708E3"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0A26C1" w:rsidRPr="00B708E3" w:rsidRDefault="000A26C1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861804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861804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3600,1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3800,0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3800,0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2245,3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2259,9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2306,3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2306,3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0A26C1" w:rsidRPr="00B708E3" w:rsidRDefault="000A26C1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мероприятие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2.1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AD492C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92C" w:rsidRPr="00B708E3" w:rsidRDefault="00AD492C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2C" w:rsidRPr="00B708E3" w:rsidRDefault="00AD492C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Основное мероприя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0A26C1" w:rsidRPr="00B708E3" w:rsidRDefault="000A26C1" w:rsidP="00AD492C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3986,5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4259,9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6106,3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6106,3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3600,1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3800,0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3800,0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2245,3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2259,9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2306,3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2306,3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Подпро</w:t>
            </w:r>
            <w:r w:rsidRPr="00B708E3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527,1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386,1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386,1</w:t>
            </w:r>
          </w:p>
        </w:tc>
      </w:tr>
      <w:tr w:rsidR="000A26C1" w:rsidRPr="00B708E3" w:rsidTr="00437DA7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0A26C1" w:rsidRPr="00B708E3" w:rsidTr="00437DA7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1321,3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978,9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395,9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254,9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254,9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2913,4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477,1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336,1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336,1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2562,9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2782,2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345,9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204,9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204,9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Мероприятия направленные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на содержание и ремонт военно-мемориальных объектов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3541,8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2958,4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527,1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386,1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386,1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131,2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131,2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lang w:eastAsia="ar-SA"/>
              </w:rPr>
              <w:t>1278,6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2827,2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395,9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254,9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254,9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</w:t>
            </w:r>
            <w:r w:rsidR="000A26C1" w:rsidRPr="00B708E3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0A26C1" w:rsidRPr="00B708E3" w:rsidTr="00437DA7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291238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</w:t>
            </w:r>
            <w:r w:rsidR="000A26C1" w:rsidRPr="00B708E3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50,0</w:t>
            </w:r>
          </w:p>
        </w:tc>
      </w:tr>
      <w:tr w:rsidR="000A26C1" w:rsidRPr="00B708E3" w:rsidTr="00437DA7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внебюджетные </w:t>
            </w:r>
            <w:r w:rsidRPr="00B708E3">
              <w:rPr>
                <w:rFonts w:cs="Arial"/>
                <w:kern w:val="2"/>
                <w:lang w:eastAsia="ar-SA"/>
              </w:rPr>
              <w:lastRenderedPageBreak/>
              <w:t>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 и (или) обустройство площадок ТКО.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 и (или) обустройство площадок ТКО.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A26C1" w:rsidRPr="00B708E3" w:rsidTr="00437DA7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6C1" w:rsidRPr="00B708E3" w:rsidRDefault="000A26C1" w:rsidP="00AD492C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C1" w:rsidRPr="00B708E3" w:rsidRDefault="000A26C1" w:rsidP="00AD492C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B708E3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5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26C1" w:rsidRPr="00B708E3" w:rsidRDefault="000A26C1" w:rsidP="000A26C1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</w:tbl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6917B5" w:rsidRDefault="006917B5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6917B5" w:rsidRDefault="006917B5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6917B5" w:rsidRDefault="006917B5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6917B5" w:rsidRDefault="006917B5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6917B5" w:rsidRDefault="006917B5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6917B5" w:rsidRDefault="006917B5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6917B5" w:rsidRDefault="006917B5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6917B5" w:rsidRDefault="006917B5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6917B5" w:rsidRDefault="006917B5" w:rsidP="006917B5">
      <w:pPr>
        <w:suppressAutoHyphens/>
        <w:ind w:left="8505" w:firstLine="0"/>
        <w:rPr>
          <w:rFonts w:cs="Arial"/>
          <w:bCs/>
        </w:rPr>
      </w:pPr>
      <w:r>
        <w:rPr>
          <w:rFonts w:cs="Arial"/>
          <w:kern w:val="2"/>
        </w:rPr>
        <w:t xml:space="preserve">Приложение 3 к постановлению администрации </w:t>
      </w:r>
      <w:r>
        <w:rPr>
          <w:rFonts w:cs="Arial"/>
        </w:rPr>
        <w:t xml:space="preserve">Подгоренского </w:t>
      </w:r>
      <w:r>
        <w:rPr>
          <w:rFonts w:cs="Arial"/>
          <w:bCs/>
        </w:rPr>
        <w:t xml:space="preserve">сельского поселения </w:t>
      </w:r>
      <w:proofErr w:type="spellStart"/>
      <w:r>
        <w:rPr>
          <w:rFonts w:cs="Arial"/>
          <w:bCs/>
        </w:rPr>
        <w:t>Калачеевского</w:t>
      </w:r>
      <w:proofErr w:type="spellEnd"/>
      <w:r>
        <w:rPr>
          <w:rFonts w:cs="Arial"/>
          <w:bCs/>
        </w:rPr>
        <w:t xml:space="preserve"> муниципального района Воронежской области </w:t>
      </w:r>
    </w:p>
    <w:p w:rsidR="006917B5" w:rsidRDefault="006917B5" w:rsidP="006917B5">
      <w:pPr>
        <w:suppressAutoHyphens/>
        <w:ind w:left="8505" w:firstLine="0"/>
        <w:rPr>
          <w:rFonts w:cs="Arial"/>
          <w:bCs/>
        </w:rPr>
      </w:pPr>
      <w:r>
        <w:rPr>
          <w:rFonts w:cs="Arial"/>
          <w:bCs/>
        </w:rPr>
        <w:t>от 28.12.2024 г. №77</w:t>
      </w:r>
    </w:p>
    <w:p w:rsidR="006917B5" w:rsidRDefault="006917B5" w:rsidP="006917B5">
      <w:pPr>
        <w:suppressAutoHyphens/>
        <w:ind w:left="8505" w:firstLine="0"/>
        <w:rPr>
          <w:rFonts w:cs="Arial"/>
          <w:bCs/>
        </w:rPr>
      </w:pPr>
    </w:p>
    <w:p w:rsidR="006917B5" w:rsidRDefault="006917B5" w:rsidP="006917B5">
      <w:pPr>
        <w:suppressAutoHyphens/>
        <w:autoSpaceDE w:val="0"/>
        <w:ind w:firstLine="709"/>
        <w:rPr>
          <w:rFonts w:cs="Arial"/>
          <w:lang w:eastAsia="ar-SA"/>
        </w:rPr>
      </w:pPr>
      <w:r>
        <w:rPr>
          <w:rFonts w:cs="Arial"/>
          <w:kern w:val="2"/>
          <w:lang w:eastAsia="ar-SA"/>
        </w:rPr>
        <w:t>План реализации муниципальной программы «</w:t>
      </w:r>
      <w:r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>
        <w:rPr>
          <w:rFonts w:cs="Arial"/>
          <w:bCs/>
          <w:lang w:eastAsia="ar-SA"/>
        </w:rPr>
        <w:t xml:space="preserve">сельского поселения </w:t>
      </w:r>
      <w:proofErr w:type="spellStart"/>
      <w:r>
        <w:rPr>
          <w:rFonts w:cs="Arial"/>
          <w:bCs/>
          <w:lang w:eastAsia="ar-SA"/>
        </w:rPr>
        <w:t>Калачеевского</w:t>
      </w:r>
      <w:proofErr w:type="spellEnd"/>
      <w:r>
        <w:rPr>
          <w:rFonts w:cs="Arial"/>
          <w:bCs/>
          <w:lang w:eastAsia="ar-SA"/>
        </w:rPr>
        <w:t xml:space="preserve"> муниципального района на 2020-2027 годы» на 2024 год</w:t>
      </w:r>
    </w:p>
    <w:p w:rsidR="006917B5" w:rsidRDefault="006917B5" w:rsidP="006917B5">
      <w:pPr>
        <w:suppressAutoHyphens/>
        <w:autoSpaceDE w:val="0"/>
        <w:ind w:firstLine="709"/>
        <w:rPr>
          <w:rFonts w:cs="Arial"/>
          <w:kern w:val="2"/>
          <w:lang w:eastAsia="ar-SA"/>
        </w:rPr>
      </w:pPr>
    </w:p>
    <w:tbl>
      <w:tblPr>
        <w:tblW w:w="14970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3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6917B5" w:rsidTr="006917B5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№ </w:t>
            </w:r>
          </w:p>
          <w:p w:rsidR="006917B5" w:rsidRDefault="006917B5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6917B5" w:rsidTr="006917B5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7B5" w:rsidRDefault="006917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</w:tr>
      <w:tr w:rsidR="006917B5" w:rsidTr="006917B5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6917B5" w:rsidTr="006917B5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Содержание и развитие коммунальной инфраструктуры на территории Подгоренского </w:t>
            </w:r>
            <w:r>
              <w:rPr>
                <w:rFonts w:cs="Arial"/>
                <w:bCs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cs="Arial"/>
                <w:bCs/>
                <w:lang w:eastAsia="ar-SA"/>
              </w:rPr>
              <w:t>Калачеевского</w:t>
            </w:r>
            <w:proofErr w:type="spellEnd"/>
            <w:r>
              <w:rPr>
                <w:rFonts w:cs="Arial"/>
                <w:bCs/>
                <w:lang w:eastAsia="ar-SA"/>
              </w:rPr>
              <w:t xml:space="preserve"> муниципального района на 2020-2027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31.12. 2024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Содействие энергосбережению и повышение </w:t>
            </w:r>
            <w:proofErr w:type="spellStart"/>
            <w:r>
              <w:rPr>
                <w:rFonts w:cs="Arial"/>
                <w:kern w:val="2"/>
                <w:lang w:eastAsia="ar-SA"/>
              </w:rPr>
              <w:t>энергоэффективности</w:t>
            </w:r>
            <w:proofErr w:type="spellEnd"/>
            <w:r>
              <w:rPr>
                <w:rFonts w:cs="Arial"/>
                <w:kern w:val="2"/>
                <w:lang w:eastAsia="ar-SA"/>
              </w:rPr>
              <w:t xml:space="preserve"> на территории Подгоренского сельского поселения.</w:t>
            </w:r>
          </w:p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Обеспечение доступного и комфортного </w:t>
            </w:r>
            <w:r>
              <w:rPr>
                <w:rFonts w:cs="Arial"/>
                <w:kern w:val="2"/>
                <w:lang w:eastAsia="ar-SA"/>
              </w:rPr>
              <w:lastRenderedPageBreak/>
              <w:t>проживания граждан на территории Подгоренского сельского поселения.</w:t>
            </w:r>
          </w:p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8953,5</w:t>
            </w:r>
          </w:p>
        </w:tc>
      </w:tr>
      <w:tr w:rsidR="006917B5" w:rsidTr="006917B5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 w:rsidP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149,7</w:t>
            </w:r>
          </w:p>
        </w:tc>
      </w:tr>
      <w:tr w:rsidR="006917B5" w:rsidTr="006917B5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149,7</w:t>
            </w:r>
          </w:p>
        </w:tc>
      </w:tr>
      <w:tr w:rsidR="006917B5" w:rsidTr="006917B5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5845,4</w:t>
            </w:r>
          </w:p>
        </w:tc>
      </w:tr>
      <w:tr w:rsidR="006917B5" w:rsidTr="006917B5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6917B5" w:rsidTr="006917B5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914 04 09 01 2 02 91290 200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914 04 09 01 2 02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8850 200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2164,5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3680,9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6917B5" w:rsidTr="006917B5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2958,4</w:t>
            </w:r>
          </w:p>
        </w:tc>
      </w:tr>
      <w:tr w:rsidR="006917B5" w:rsidTr="006917B5">
        <w:trPr>
          <w:trHeight w:val="166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B5" w:rsidRDefault="00732B3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2913,4</w:t>
            </w:r>
          </w:p>
        </w:tc>
      </w:tr>
      <w:tr w:rsidR="006917B5" w:rsidTr="006917B5">
        <w:trPr>
          <w:trHeight w:val="540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благоустройство территории поселения (Закупка товаров, работ и услуг для государственных (муниципальных) нужд.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914 05 02 01 3 01 98730 200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6917B5" w:rsidTr="006917B5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914 05 03 01 3 01 98670 200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8670 200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8670 200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lastRenderedPageBreak/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6917B5" w:rsidRDefault="00732B3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193,3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6917B5" w:rsidRDefault="00732B3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238,0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131,2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0,0</w:t>
            </w:r>
          </w:p>
        </w:tc>
      </w:tr>
      <w:tr w:rsidR="006917B5" w:rsidTr="006917B5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spellStart"/>
            <w:r>
              <w:rPr>
                <w:rFonts w:cs="Arial"/>
                <w:kern w:val="2"/>
                <w:lang w:eastAsia="ar-SA"/>
              </w:rPr>
              <w:t>Мероприятиянаправленные</w:t>
            </w:r>
            <w:proofErr w:type="spellEnd"/>
            <w:r>
              <w:rPr>
                <w:rFonts w:cs="Arial"/>
                <w:kern w:val="2"/>
                <w:lang w:eastAsia="ar-SA"/>
              </w:rPr>
              <w:t xml:space="preserve"> Организация и содержание мест захоронения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914 05 03 01 3 01 98690 200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98690 800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B5" w:rsidRDefault="00732B3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57,7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6917B5" w:rsidRDefault="00732B3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192,1</w:t>
            </w:r>
          </w:p>
        </w:tc>
      </w:tr>
      <w:tr w:rsidR="006917B5" w:rsidTr="006917B5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совершенствование эстетического вида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6917B5" w:rsidTr="006917B5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Мероприятия направленные </w:t>
            </w:r>
            <w:proofErr w:type="spellStart"/>
            <w:r>
              <w:rPr>
                <w:rFonts w:cs="Arial"/>
                <w:kern w:val="2"/>
                <w:lang w:eastAsia="ar-SA"/>
              </w:rPr>
              <w:t>напрочие</w:t>
            </w:r>
            <w:proofErr w:type="spellEnd"/>
            <w:r>
              <w:rPr>
                <w:rFonts w:cs="Arial"/>
                <w:kern w:val="2"/>
                <w:lang w:eastAsia="ar-SA"/>
              </w:rPr>
              <w:t xml:space="preserve">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- оздоровление санитарной экологической обстановки в поселении и на свободных территориях, </w:t>
            </w:r>
            <w:r>
              <w:rPr>
                <w:rFonts w:cs="Arial"/>
                <w:kern w:val="2"/>
                <w:lang w:eastAsia="ar-SA"/>
              </w:rPr>
              <w:lastRenderedPageBreak/>
              <w:t>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914 05 03 01 3 01 98730 200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914 05 03 01 3 01 98730 800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B5" w:rsidRDefault="00732B3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290,1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6917B5" w:rsidTr="006917B5">
        <w:trPr>
          <w:trHeight w:val="156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914 06 05 01 3 01 99020 200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193,7</w:t>
            </w:r>
          </w:p>
        </w:tc>
      </w:tr>
      <w:tr w:rsidR="006917B5" w:rsidTr="006917B5">
        <w:trPr>
          <w:trHeight w:val="360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139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914 06 07 01 3 01 </w:t>
            </w:r>
          </w:p>
          <w:p w:rsidR="006917B5" w:rsidRDefault="006917B5">
            <w:pPr>
              <w:suppressAutoHyphens/>
              <w:autoSpaceDE w:val="0"/>
              <w:snapToGrid w:val="0"/>
              <w:ind w:firstLine="139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98730 200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hanging="8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1617,3</w:t>
            </w:r>
          </w:p>
        </w:tc>
      </w:tr>
      <w:tr w:rsidR="006917B5" w:rsidTr="006917B5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914 05 01 01 3 02 96010 200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732B3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>
              <w:rPr>
                <w:rFonts w:cs="Arial"/>
                <w:kern w:val="2"/>
                <w:lang w:eastAsia="ar-SA"/>
              </w:rPr>
              <w:t>45</w:t>
            </w:r>
            <w:r w:rsidR="006917B5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6917B5" w:rsidTr="006917B5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«</w:t>
            </w:r>
            <w:r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914 06 05 01 3 01 00000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6917B5" w:rsidTr="006917B5">
        <w:trPr>
          <w:trHeight w:val="192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</w:t>
            </w:r>
            <w:r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914 06 05 01 3 01 </w:t>
            </w:r>
            <w:r>
              <w:rPr>
                <w:rFonts w:cs="Arial"/>
                <w:kern w:val="2"/>
                <w:lang w:val="en-US" w:eastAsia="ar-SA"/>
              </w:rPr>
              <w:t>S8000</w:t>
            </w:r>
            <w:r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6917B5" w:rsidTr="006917B5">
        <w:trPr>
          <w:trHeight w:val="273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rPr>
                <w:rFonts w:cs="Arial"/>
                <w:bCs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>Мероприятие направленное на организацию системы раздельного накопления ТКО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31.12 2024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обустройство мест для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914 0502 01 3 01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8000 200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7B5" w:rsidRDefault="006917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</w:tbl>
    <w:p w:rsidR="006917B5" w:rsidRDefault="006917B5" w:rsidP="006917B5">
      <w:pPr>
        <w:ind w:firstLine="709"/>
        <w:rPr>
          <w:rFonts w:cs="Arial"/>
          <w:kern w:val="2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B708E3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8C3661" w:rsidRDefault="0054758D" w:rsidP="0054758D">
      <w:pPr>
        <w:suppressAutoHyphens/>
        <w:ind w:left="8505" w:firstLine="0"/>
        <w:rPr>
          <w:rFonts w:cs="Arial"/>
          <w:kern w:val="1"/>
        </w:rPr>
      </w:pPr>
      <w:r w:rsidRPr="008C3661">
        <w:rPr>
          <w:rFonts w:cs="Arial"/>
          <w:kern w:val="1"/>
        </w:rPr>
        <w:t xml:space="preserve"> </w:t>
      </w:r>
    </w:p>
    <w:sectPr w:rsidR="002B1167" w:rsidRPr="008C3661" w:rsidSect="00F84DB3">
      <w:footerReference w:type="default" r:id="rId14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A1" w:rsidRDefault="00322DA1">
      <w:r>
        <w:separator/>
      </w:r>
    </w:p>
  </w:endnote>
  <w:endnote w:type="continuationSeparator" w:id="0">
    <w:p w:rsidR="00322DA1" w:rsidRDefault="0032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B5" w:rsidRDefault="006917B5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B5" w:rsidRDefault="006917B5">
    <w:pPr>
      <w:pStyle w:val="af9"/>
      <w:jc w:val="right"/>
    </w:pPr>
  </w:p>
  <w:p w:rsidR="006917B5" w:rsidRDefault="006917B5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B5" w:rsidRDefault="006917B5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B5" w:rsidRDefault="006917B5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343D92">
      <w:rPr>
        <w:noProof/>
      </w:rPr>
      <w:t>21</w:t>
    </w:r>
    <w:r>
      <w:rPr>
        <w:noProof/>
      </w:rPr>
      <w:fldChar w:fldCharType="end"/>
    </w:r>
  </w:p>
  <w:p w:rsidR="006917B5" w:rsidRDefault="006917B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A1" w:rsidRDefault="00322DA1">
      <w:r>
        <w:separator/>
      </w:r>
    </w:p>
  </w:footnote>
  <w:footnote w:type="continuationSeparator" w:id="0">
    <w:p w:rsidR="00322DA1" w:rsidRDefault="0032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B5" w:rsidRDefault="006917B5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B5" w:rsidRDefault="006917B5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B5" w:rsidRDefault="006917B5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418"/>
    <w:rsid w:val="00000256"/>
    <w:rsid w:val="000025A4"/>
    <w:rsid w:val="00007479"/>
    <w:rsid w:val="00014164"/>
    <w:rsid w:val="0001631E"/>
    <w:rsid w:val="000200AA"/>
    <w:rsid w:val="00020214"/>
    <w:rsid w:val="00020750"/>
    <w:rsid w:val="00023007"/>
    <w:rsid w:val="000303FA"/>
    <w:rsid w:val="00030DE4"/>
    <w:rsid w:val="00031EC6"/>
    <w:rsid w:val="00032501"/>
    <w:rsid w:val="000331CB"/>
    <w:rsid w:val="00034853"/>
    <w:rsid w:val="00037DAE"/>
    <w:rsid w:val="00043F7C"/>
    <w:rsid w:val="000501C0"/>
    <w:rsid w:val="00050242"/>
    <w:rsid w:val="000540CC"/>
    <w:rsid w:val="00056F90"/>
    <w:rsid w:val="000709E1"/>
    <w:rsid w:val="000716B5"/>
    <w:rsid w:val="00071C6F"/>
    <w:rsid w:val="00075914"/>
    <w:rsid w:val="00080AA2"/>
    <w:rsid w:val="000831B6"/>
    <w:rsid w:val="00084D5C"/>
    <w:rsid w:val="00086784"/>
    <w:rsid w:val="00091C44"/>
    <w:rsid w:val="0009340A"/>
    <w:rsid w:val="00096A5F"/>
    <w:rsid w:val="00097730"/>
    <w:rsid w:val="000978FE"/>
    <w:rsid w:val="000A26C1"/>
    <w:rsid w:val="000B1A01"/>
    <w:rsid w:val="000B73B7"/>
    <w:rsid w:val="000B7845"/>
    <w:rsid w:val="000C3A4E"/>
    <w:rsid w:val="000C50AE"/>
    <w:rsid w:val="000C538D"/>
    <w:rsid w:val="000C70AA"/>
    <w:rsid w:val="000C761F"/>
    <w:rsid w:val="000E0CEC"/>
    <w:rsid w:val="000E1782"/>
    <w:rsid w:val="000E2CDF"/>
    <w:rsid w:val="000E4451"/>
    <w:rsid w:val="000E6074"/>
    <w:rsid w:val="000F5295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2B70"/>
    <w:rsid w:val="00175D02"/>
    <w:rsid w:val="00182F09"/>
    <w:rsid w:val="00184E84"/>
    <w:rsid w:val="001867CE"/>
    <w:rsid w:val="00191E3D"/>
    <w:rsid w:val="00193FF6"/>
    <w:rsid w:val="0019538A"/>
    <w:rsid w:val="001954D8"/>
    <w:rsid w:val="001964E5"/>
    <w:rsid w:val="0019777B"/>
    <w:rsid w:val="001B1FD3"/>
    <w:rsid w:val="001B65A8"/>
    <w:rsid w:val="001B73F9"/>
    <w:rsid w:val="001C0D76"/>
    <w:rsid w:val="001C3F22"/>
    <w:rsid w:val="001C53E9"/>
    <w:rsid w:val="001C6BE8"/>
    <w:rsid w:val="001D41D1"/>
    <w:rsid w:val="001E0D6C"/>
    <w:rsid w:val="001F2B06"/>
    <w:rsid w:val="001F310A"/>
    <w:rsid w:val="001F5A8D"/>
    <w:rsid w:val="001F66C0"/>
    <w:rsid w:val="0020634C"/>
    <w:rsid w:val="00216AF2"/>
    <w:rsid w:val="00222370"/>
    <w:rsid w:val="00227AB5"/>
    <w:rsid w:val="00233D02"/>
    <w:rsid w:val="00241BCE"/>
    <w:rsid w:val="00247583"/>
    <w:rsid w:val="00256D62"/>
    <w:rsid w:val="002728B3"/>
    <w:rsid w:val="00276294"/>
    <w:rsid w:val="00280DA3"/>
    <w:rsid w:val="00283FC8"/>
    <w:rsid w:val="00285808"/>
    <w:rsid w:val="00291238"/>
    <w:rsid w:val="00291D27"/>
    <w:rsid w:val="002947DB"/>
    <w:rsid w:val="002A0B99"/>
    <w:rsid w:val="002A2C5B"/>
    <w:rsid w:val="002A4F25"/>
    <w:rsid w:val="002B1167"/>
    <w:rsid w:val="002B2B5B"/>
    <w:rsid w:val="002B391B"/>
    <w:rsid w:val="002B5197"/>
    <w:rsid w:val="002D3664"/>
    <w:rsid w:val="002D564C"/>
    <w:rsid w:val="002D5E0E"/>
    <w:rsid w:val="002E2290"/>
    <w:rsid w:val="002E3D02"/>
    <w:rsid w:val="002E7D9B"/>
    <w:rsid w:val="002F1A4C"/>
    <w:rsid w:val="002F4688"/>
    <w:rsid w:val="002F7482"/>
    <w:rsid w:val="003027E8"/>
    <w:rsid w:val="00312BF6"/>
    <w:rsid w:val="003144C8"/>
    <w:rsid w:val="00322DA1"/>
    <w:rsid w:val="00331340"/>
    <w:rsid w:val="00332738"/>
    <w:rsid w:val="00343D92"/>
    <w:rsid w:val="003452F3"/>
    <w:rsid w:val="003503CC"/>
    <w:rsid w:val="0035484D"/>
    <w:rsid w:val="00355278"/>
    <w:rsid w:val="00360698"/>
    <w:rsid w:val="00360FBA"/>
    <w:rsid w:val="00361F46"/>
    <w:rsid w:val="0036736C"/>
    <w:rsid w:val="00375EEC"/>
    <w:rsid w:val="003876C1"/>
    <w:rsid w:val="00393F3B"/>
    <w:rsid w:val="003A57EF"/>
    <w:rsid w:val="003A69B5"/>
    <w:rsid w:val="003A7D5D"/>
    <w:rsid w:val="003B26EF"/>
    <w:rsid w:val="003B6D9B"/>
    <w:rsid w:val="003D55A5"/>
    <w:rsid w:val="003E5F78"/>
    <w:rsid w:val="003F11F7"/>
    <w:rsid w:val="003F1B01"/>
    <w:rsid w:val="003F279E"/>
    <w:rsid w:val="003F3E20"/>
    <w:rsid w:val="004012B2"/>
    <w:rsid w:val="0041106F"/>
    <w:rsid w:val="00413BB0"/>
    <w:rsid w:val="00413D0E"/>
    <w:rsid w:val="004201D7"/>
    <w:rsid w:val="00420B7F"/>
    <w:rsid w:val="004225CF"/>
    <w:rsid w:val="00423A52"/>
    <w:rsid w:val="00426D1D"/>
    <w:rsid w:val="004278E9"/>
    <w:rsid w:val="0043063C"/>
    <w:rsid w:val="0043126F"/>
    <w:rsid w:val="00433275"/>
    <w:rsid w:val="00437DA7"/>
    <w:rsid w:val="00440CAF"/>
    <w:rsid w:val="00441645"/>
    <w:rsid w:val="00441690"/>
    <w:rsid w:val="00444775"/>
    <w:rsid w:val="00460203"/>
    <w:rsid w:val="004605B5"/>
    <w:rsid w:val="0046281F"/>
    <w:rsid w:val="00462900"/>
    <w:rsid w:val="004659AD"/>
    <w:rsid w:val="00467B8B"/>
    <w:rsid w:val="004743B3"/>
    <w:rsid w:val="00474AFB"/>
    <w:rsid w:val="00485424"/>
    <w:rsid w:val="00486ED1"/>
    <w:rsid w:val="004877DF"/>
    <w:rsid w:val="00493935"/>
    <w:rsid w:val="004A2897"/>
    <w:rsid w:val="004B1DB6"/>
    <w:rsid w:val="004C24D2"/>
    <w:rsid w:val="004C5FC0"/>
    <w:rsid w:val="004C62CE"/>
    <w:rsid w:val="004C6AC3"/>
    <w:rsid w:val="004D2D37"/>
    <w:rsid w:val="004D2DB4"/>
    <w:rsid w:val="004D34B5"/>
    <w:rsid w:val="004D4325"/>
    <w:rsid w:val="004D6913"/>
    <w:rsid w:val="004E0BE2"/>
    <w:rsid w:val="004E68B0"/>
    <w:rsid w:val="004F675C"/>
    <w:rsid w:val="00521C11"/>
    <w:rsid w:val="00527CF5"/>
    <w:rsid w:val="00530962"/>
    <w:rsid w:val="00531191"/>
    <w:rsid w:val="00532EEC"/>
    <w:rsid w:val="0053603F"/>
    <w:rsid w:val="00540045"/>
    <w:rsid w:val="0054758D"/>
    <w:rsid w:val="00554E2F"/>
    <w:rsid w:val="00556207"/>
    <w:rsid w:val="00561EFF"/>
    <w:rsid w:val="00571A33"/>
    <w:rsid w:val="00577B7C"/>
    <w:rsid w:val="00587F4F"/>
    <w:rsid w:val="005A5DC2"/>
    <w:rsid w:val="005C1539"/>
    <w:rsid w:val="005D05F7"/>
    <w:rsid w:val="005D3F93"/>
    <w:rsid w:val="005D4B36"/>
    <w:rsid w:val="005D5A6E"/>
    <w:rsid w:val="005F04EC"/>
    <w:rsid w:val="00602875"/>
    <w:rsid w:val="00604C78"/>
    <w:rsid w:val="00606F18"/>
    <w:rsid w:val="006245CD"/>
    <w:rsid w:val="00626653"/>
    <w:rsid w:val="00631BAD"/>
    <w:rsid w:val="006350C9"/>
    <w:rsid w:val="00636B98"/>
    <w:rsid w:val="00642705"/>
    <w:rsid w:val="00647098"/>
    <w:rsid w:val="00651F4E"/>
    <w:rsid w:val="00652725"/>
    <w:rsid w:val="00655C5A"/>
    <w:rsid w:val="00655F9B"/>
    <w:rsid w:val="0066227F"/>
    <w:rsid w:val="00667DEB"/>
    <w:rsid w:val="006917B5"/>
    <w:rsid w:val="006A218C"/>
    <w:rsid w:val="006A29D8"/>
    <w:rsid w:val="006A6F1F"/>
    <w:rsid w:val="006B5BAE"/>
    <w:rsid w:val="006C070E"/>
    <w:rsid w:val="006D7FE5"/>
    <w:rsid w:val="006F5427"/>
    <w:rsid w:val="00706EC0"/>
    <w:rsid w:val="00710FB3"/>
    <w:rsid w:val="00712E53"/>
    <w:rsid w:val="00716C15"/>
    <w:rsid w:val="007229FD"/>
    <w:rsid w:val="00730005"/>
    <w:rsid w:val="0073010D"/>
    <w:rsid w:val="00732B32"/>
    <w:rsid w:val="0073498E"/>
    <w:rsid w:val="00740255"/>
    <w:rsid w:val="007427D2"/>
    <w:rsid w:val="0075043A"/>
    <w:rsid w:val="007531FD"/>
    <w:rsid w:val="00753652"/>
    <w:rsid w:val="00754178"/>
    <w:rsid w:val="0076176A"/>
    <w:rsid w:val="007670AA"/>
    <w:rsid w:val="00781C45"/>
    <w:rsid w:val="007867F8"/>
    <w:rsid w:val="007909DD"/>
    <w:rsid w:val="007955F0"/>
    <w:rsid w:val="00797F25"/>
    <w:rsid w:val="007A24C2"/>
    <w:rsid w:val="007A2DE9"/>
    <w:rsid w:val="007A44F2"/>
    <w:rsid w:val="007B3FC5"/>
    <w:rsid w:val="007B4A74"/>
    <w:rsid w:val="007C1F97"/>
    <w:rsid w:val="007C4E83"/>
    <w:rsid w:val="007C7F8F"/>
    <w:rsid w:val="007D078A"/>
    <w:rsid w:val="007E0415"/>
    <w:rsid w:val="007F7B09"/>
    <w:rsid w:val="00811B14"/>
    <w:rsid w:val="008129E4"/>
    <w:rsid w:val="008137E5"/>
    <w:rsid w:val="00814C4E"/>
    <w:rsid w:val="00816947"/>
    <w:rsid w:val="00821E6F"/>
    <w:rsid w:val="00825068"/>
    <w:rsid w:val="00826FEC"/>
    <w:rsid w:val="00833400"/>
    <w:rsid w:val="00837B28"/>
    <w:rsid w:val="00840DE3"/>
    <w:rsid w:val="00841D85"/>
    <w:rsid w:val="008463CB"/>
    <w:rsid w:val="00861804"/>
    <w:rsid w:val="008704FE"/>
    <w:rsid w:val="00871597"/>
    <w:rsid w:val="0087510C"/>
    <w:rsid w:val="00880E59"/>
    <w:rsid w:val="0088669C"/>
    <w:rsid w:val="00886D2B"/>
    <w:rsid w:val="008A1228"/>
    <w:rsid w:val="008A1815"/>
    <w:rsid w:val="008A271A"/>
    <w:rsid w:val="008A5149"/>
    <w:rsid w:val="008B3DF6"/>
    <w:rsid w:val="008B785D"/>
    <w:rsid w:val="008C1BF7"/>
    <w:rsid w:val="008C3661"/>
    <w:rsid w:val="008C760A"/>
    <w:rsid w:val="008D5A2F"/>
    <w:rsid w:val="008F0D05"/>
    <w:rsid w:val="008F550C"/>
    <w:rsid w:val="008F5CAE"/>
    <w:rsid w:val="00903B05"/>
    <w:rsid w:val="00905659"/>
    <w:rsid w:val="00906FBB"/>
    <w:rsid w:val="00910086"/>
    <w:rsid w:val="0091061C"/>
    <w:rsid w:val="00910848"/>
    <w:rsid w:val="009127DB"/>
    <w:rsid w:val="00921DA3"/>
    <w:rsid w:val="00927534"/>
    <w:rsid w:val="00930AE1"/>
    <w:rsid w:val="00931149"/>
    <w:rsid w:val="00931C74"/>
    <w:rsid w:val="00936FEB"/>
    <w:rsid w:val="00937D10"/>
    <w:rsid w:val="00946290"/>
    <w:rsid w:val="00950A49"/>
    <w:rsid w:val="009671DD"/>
    <w:rsid w:val="00967C8A"/>
    <w:rsid w:val="00982996"/>
    <w:rsid w:val="00984B88"/>
    <w:rsid w:val="009A264A"/>
    <w:rsid w:val="009A4042"/>
    <w:rsid w:val="009A4E18"/>
    <w:rsid w:val="009C2784"/>
    <w:rsid w:val="009D0153"/>
    <w:rsid w:val="009E0967"/>
    <w:rsid w:val="009E4847"/>
    <w:rsid w:val="00A00A9A"/>
    <w:rsid w:val="00A033F4"/>
    <w:rsid w:val="00A06923"/>
    <w:rsid w:val="00A07B06"/>
    <w:rsid w:val="00A10077"/>
    <w:rsid w:val="00A139A8"/>
    <w:rsid w:val="00A153B1"/>
    <w:rsid w:val="00A24392"/>
    <w:rsid w:val="00A35291"/>
    <w:rsid w:val="00A37AE9"/>
    <w:rsid w:val="00A44858"/>
    <w:rsid w:val="00A4697F"/>
    <w:rsid w:val="00A476B6"/>
    <w:rsid w:val="00A54CB0"/>
    <w:rsid w:val="00A71D3C"/>
    <w:rsid w:val="00A76243"/>
    <w:rsid w:val="00A775ED"/>
    <w:rsid w:val="00A80418"/>
    <w:rsid w:val="00AA1840"/>
    <w:rsid w:val="00AB0DFF"/>
    <w:rsid w:val="00AC478A"/>
    <w:rsid w:val="00AC5C73"/>
    <w:rsid w:val="00AD492C"/>
    <w:rsid w:val="00AD6190"/>
    <w:rsid w:val="00AE04E2"/>
    <w:rsid w:val="00AE7AD4"/>
    <w:rsid w:val="00AF3EAC"/>
    <w:rsid w:val="00B16DFC"/>
    <w:rsid w:val="00B22DFD"/>
    <w:rsid w:val="00B24FA7"/>
    <w:rsid w:val="00B265BE"/>
    <w:rsid w:val="00B279D1"/>
    <w:rsid w:val="00B27ADA"/>
    <w:rsid w:val="00B31CE7"/>
    <w:rsid w:val="00B421D0"/>
    <w:rsid w:val="00B430D9"/>
    <w:rsid w:val="00B4514E"/>
    <w:rsid w:val="00B459D1"/>
    <w:rsid w:val="00B46A3A"/>
    <w:rsid w:val="00B50F92"/>
    <w:rsid w:val="00B5173E"/>
    <w:rsid w:val="00B53237"/>
    <w:rsid w:val="00B60120"/>
    <w:rsid w:val="00B708E3"/>
    <w:rsid w:val="00B72DCC"/>
    <w:rsid w:val="00B770C7"/>
    <w:rsid w:val="00B80DB1"/>
    <w:rsid w:val="00B81769"/>
    <w:rsid w:val="00B86844"/>
    <w:rsid w:val="00B86D96"/>
    <w:rsid w:val="00B93F77"/>
    <w:rsid w:val="00BA27B2"/>
    <w:rsid w:val="00BB016E"/>
    <w:rsid w:val="00BB4462"/>
    <w:rsid w:val="00BB5CF4"/>
    <w:rsid w:val="00BC0B2C"/>
    <w:rsid w:val="00BD222F"/>
    <w:rsid w:val="00BD56CE"/>
    <w:rsid w:val="00BE42CA"/>
    <w:rsid w:val="00BF0A9F"/>
    <w:rsid w:val="00BF1407"/>
    <w:rsid w:val="00BF40AE"/>
    <w:rsid w:val="00BF45CF"/>
    <w:rsid w:val="00BF608D"/>
    <w:rsid w:val="00C03195"/>
    <w:rsid w:val="00C17170"/>
    <w:rsid w:val="00C17E08"/>
    <w:rsid w:val="00C26DAC"/>
    <w:rsid w:val="00C365C0"/>
    <w:rsid w:val="00C434F7"/>
    <w:rsid w:val="00C43602"/>
    <w:rsid w:val="00C51F4B"/>
    <w:rsid w:val="00C5209A"/>
    <w:rsid w:val="00C53765"/>
    <w:rsid w:val="00C621D3"/>
    <w:rsid w:val="00C73E81"/>
    <w:rsid w:val="00C752DF"/>
    <w:rsid w:val="00C77922"/>
    <w:rsid w:val="00C779D0"/>
    <w:rsid w:val="00C77D1A"/>
    <w:rsid w:val="00C812C2"/>
    <w:rsid w:val="00C81B85"/>
    <w:rsid w:val="00C864B2"/>
    <w:rsid w:val="00C87D18"/>
    <w:rsid w:val="00C9343F"/>
    <w:rsid w:val="00CA1BED"/>
    <w:rsid w:val="00CA3FBF"/>
    <w:rsid w:val="00CB1213"/>
    <w:rsid w:val="00CB5092"/>
    <w:rsid w:val="00CB579E"/>
    <w:rsid w:val="00CC3D31"/>
    <w:rsid w:val="00CC5747"/>
    <w:rsid w:val="00CC5ED2"/>
    <w:rsid w:val="00CD067D"/>
    <w:rsid w:val="00CD095B"/>
    <w:rsid w:val="00CD56AF"/>
    <w:rsid w:val="00CE72D7"/>
    <w:rsid w:val="00CF0FD5"/>
    <w:rsid w:val="00CF1EA3"/>
    <w:rsid w:val="00D03082"/>
    <w:rsid w:val="00D03DB0"/>
    <w:rsid w:val="00D10A89"/>
    <w:rsid w:val="00D1440F"/>
    <w:rsid w:val="00D22791"/>
    <w:rsid w:val="00D26948"/>
    <w:rsid w:val="00D27C3F"/>
    <w:rsid w:val="00D32ED8"/>
    <w:rsid w:val="00D34A91"/>
    <w:rsid w:val="00D432CD"/>
    <w:rsid w:val="00D44B25"/>
    <w:rsid w:val="00D55014"/>
    <w:rsid w:val="00D66387"/>
    <w:rsid w:val="00D759FD"/>
    <w:rsid w:val="00D7717D"/>
    <w:rsid w:val="00D80C61"/>
    <w:rsid w:val="00D8250A"/>
    <w:rsid w:val="00DA139E"/>
    <w:rsid w:val="00DA7AEC"/>
    <w:rsid w:val="00DB04A2"/>
    <w:rsid w:val="00DC5F57"/>
    <w:rsid w:val="00DD362F"/>
    <w:rsid w:val="00DD6A87"/>
    <w:rsid w:val="00DE1AC0"/>
    <w:rsid w:val="00DF065C"/>
    <w:rsid w:val="00E0539E"/>
    <w:rsid w:val="00E20A9E"/>
    <w:rsid w:val="00E2679A"/>
    <w:rsid w:val="00E32DBF"/>
    <w:rsid w:val="00E330D6"/>
    <w:rsid w:val="00E507A5"/>
    <w:rsid w:val="00E50F0B"/>
    <w:rsid w:val="00E519A1"/>
    <w:rsid w:val="00E60B7C"/>
    <w:rsid w:val="00E60BAA"/>
    <w:rsid w:val="00E62348"/>
    <w:rsid w:val="00E62BD2"/>
    <w:rsid w:val="00E67455"/>
    <w:rsid w:val="00E71BA5"/>
    <w:rsid w:val="00E756F5"/>
    <w:rsid w:val="00E92B67"/>
    <w:rsid w:val="00EA3C73"/>
    <w:rsid w:val="00EB0545"/>
    <w:rsid w:val="00EC0FE8"/>
    <w:rsid w:val="00EC6C8E"/>
    <w:rsid w:val="00ED2820"/>
    <w:rsid w:val="00ED75A6"/>
    <w:rsid w:val="00EE0C07"/>
    <w:rsid w:val="00EE30E5"/>
    <w:rsid w:val="00EE3C70"/>
    <w:rsid w:val="00EE74F3"/>
    <w:rsid w:val="00EF0EB3"/>
    <w:rsid w:val="00F10DF9"/>
    <w:rsid w:val="00F24167"/>
    <w:rsid w:val="00F33B1B"/>
    <w:rsid w:val="00F34AEA"/>
    <w:rsid w:val="00F4711F"/>
    <w:rsid w:val="00F57C8D"/>
    <w:rsid w:val="00F60D05"/>
    <w:rsid w:val="00F72DE4"/>
    <w:rsid w:val="00F84DB3"/>
    <w:rsid w:val="00F85335"/>
    <w:rsid w:val="00F85AA7"/>
    <w:rsid w:val="00F863F5"/>
    <w:rsid w:val="00F87B6A"/>
    <w:rsid w:val="00F90BC8"/>
    <w:rsid w:val="00FA07CC"/>
    <w:rsid w:val="00FA73EC"/>
    <w:rsid w:val="00FC0264"/>
    <w:rsid w:val="00FC1F75"/>
    <w:rsid w:val="00FC32D7"/>
    <w:rsid w:val="00FD06D2"/>
    <w:rsid w:val="00FD10BA"/>
    <w:rsid w:val="00FD22E0"/>
    <w:rsid w:val="00FD2EB7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8C66F1"/>
  <w15:docId w15:val="{377B8372-0609-4363-9D87-CC7EDCFB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8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qFormat/>
    <w:rsid w:val="00ED28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qFormat/>
    <w:rsid w:val="00ED28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qFormat/>
    <w:rsid w:val="00ED28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28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locked/>
    <w:rsid w:val="00E0539E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locked/>
    <w:rsid w:val="00E0539E"/>
    <w:rPr>
      <w:rFonts w:ascii="Arial" w:hAnsi="Arial" w:cs="Arial"/>
      <w:b/>
      <w:bCs/>
      <w:iCs/>
      <w:sz w:val="30"/>
      <w:szCs w:val="28"/>
    </w:rPr>
  </w:style>
  <w:style w:type="character" w:customStyle="1" w:styleId="32">
    <w:name w:val="Заголовок 3 Знак2"/>
    <w:aliases w:val="!Главы документа Знак2"/>
    <w:link w:val="3"/>
    <w:locked/>
    <w:rsid w:val="00E053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8F550C"/>
    <w:rPr>
      <w:rFonts w:ascii="Arial" w:hAnsi="Arial"/>
      <w:b/>
      <w:bCs/>
      <w:sz w:val="26"/>
      <w:szCs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E0539E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E0539E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basedOn w:val="a0"/>
    <w:rsid w:val="00ED2820"/>
    <w:rPr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basedOn w:val="a0"/>
    <w:rsid w:val="00ED28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ED282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locked/>
    <w:rsid w:val="008F55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8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ED28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8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82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82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8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F500-DEE5-4C01-9EA1-F3449D93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1888</TotalTime>
  <Pages>1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Gigabyte</cp:lastModifiedBy>
  <cp:revision>50</cp:revision>
  <cp:lastPrinted>2025-01-09T10:38:00Z</cp:lastPrinted>
  <dcterms:created xsi:type="dcterms:W3CDTF">2023-03-09T11:36:00Z</dcterms:created>
  <dcterms:modified xsi:type="dcterms:W3CDTF">2025-01-09T10:40:00Z</dcterms:modified>
</cp:coreProperties>
</file>