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A" w:rsidRPr="002B391B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2B391B">
        <w:rPr>
          <w:rFonts w:cs="Arial"/>
          <w:bCs/>
          <w:sz w:val="24"/>
          <w:szCs w:val="24"/>
        </w:rPr>
        <w:t>РОССИЙСКАЯ ФЕДЕРАЦИЯ</w:t>
      </w:r>
    </w:p>
    <w:p w:rsidR="00AC478A" w:rsidRPr="002B391B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2B391B">
        <w:rPr>
          <w:rFonts w:cs="Arial"/>
          <w:bCs/>
          <w:sz w:val="24"/>
          <w:szCs w:val="24"/>
        </w:rPr>
        <w:t>АДМИНИСТРАЦИЯ ПОДГОРЕНСКОГО СЕЛЬСКОГО ПОСЕЛЕНИЯ</w:t>
      </w:r>
    </w:p>
    <w:p w:rsidR="00AC478A" w:rsidRPr="002B391B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2B391B">
        <w:rPr>
          <w:rFonts w:cs="Arial"/>
          <w:bCs/>
          <w:sz w:val="24"/>
          <w:szCs w:val="24"/>
        </w:rPr>
        <w:t>КАЛАЧЕЕВСКОГО МУНИЦИПАЛЬНОГО РАЙОНА</w:t>
      </w:r>
    </w:p>
    <w:p w:rsidR="00D7717D" w:rsidRPr="002B391B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2B391B">
        <w:rPr>
          <w:rFonts w:cs="Arial"/>
          <w:bCs/>
          <w:sz w:val="24"/>
          <w:szCs w:val="24"/>
        </w:rPr>
        <w:t>ВОРОНЕЖСКОЙ ОБЛАСТИ</w:t>
      </w:r>
    </w:p>
    <w:p w:rsidR="00D7717D" w:rsidRPr="002B391B" w:rsidRDefault="00AC478A" w:rsidP="00D7717D">
      <w:pPr>
        <w:pStyle w:val="ac"/>
        <w:tabs>
          <w:tab w:val="left" w:pos="9920"/>
        </w:tabs>
        <w:ind w:firstLine="709"/>
        <w:jc w:val="center"/>
        <w:rPr>
          <w:rFonts w:cs="Arial"/>
          <w:bCs/>
          <w:sz w:val="24"/>
          <w:szCs w:val="24"/>
        </w:rPr>
      </w:pPr>
      <w:proofErr w:type="gramStart"/>
      <w:r w:rsidRPr="002B391B">
        <w:rPr>
          <w:rFonts w:cs="Arial"/>
          <w:bCs/>
          <w:sz w:val="24"/>
          <w:szCs w:val="24"/>
        </w:rPr>
        <w:t>П</w:t>
      </w:r>
      <w:proofErr w:type="gramEnd"/>
      <w:r w:rsidRPr="002B391B">
        <w:rPr>
          <w:rFonts w:cs="Arial"/>
          <w:bCs/>
          <w:sz w:val="24"/>
          <w:szCs w:val="24"/>
        </w:rPr>
        <w:t xml:space="preserve"> О С Т А Н О В Л Е Н И Е</w:t>
      </w:r>
    </w:p>
    <w:p w:rsidR="004C62CE" w:rsidRPr="002B391B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2B391B">
        <w:rPr>
          <w:rFonts w:cs="Arial"/>
          <w:bCs/>
        </w:rPr>
        <w:t xml:space="preserve">от </w:t>
      </w:r>
      <w:r w:rsidR="002B391B">
        <w:rPr>
          <w:rFonts w:cs="Arial"/>
          <w:bCs/>
        </w:rPr>
        <w:t>22</w:t>
      </w:r>
      <w:r w:rsidR="00FD2EB7" w:rsidRPr="002B391B">
        <w:rPr>
          <w:rFonts w:cs="Arial"/>
          <w:bCs/>
        </w:rPr>
        <w:t>.03.2024</w:t>
      </w:r>
      <w:r w:rsidRPr="002B391B">
        <w:rPr>
          <w:rFonts w:cs="Arial"/>
          <w:bCs/>
        </w:rPr>
        <w:t xml:space="preserve"> г. №</w:t>
      </w:r>
      <w:r w:rsidR="002B391B">
        <w:rPr>
          <w:rFonts w:cs="Arial"/>
          <w:bCs/>
        </w:rPr>
        <w:t>24</w:t>
      </w:r>
    </w:p>
    <w:p w:rsidR="00D7717D" w:rsidRPr="002B391B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2B391B">
        <w:rPr>
          <w:rFonts w:cs="Arial"/>
          <w:bCs/>
        </w:rPr>
        <w:t>с. Подгорное</w:t>
      </w:r>
    </w:p>
    <w:p w:rsidR="00D7717D" w:rsidRPr="002B391B" w:rsidRDefault="00AC478A" w:rsidP="00FD2EB7">
      <w:pPr>
        <w:pStyle w:val="Title"/>
        <w:ind w:right="-1"/>
        <w:rPr>
          <w:sz w:val="24"/>
          <w:szCs w:val="24"/>
        </w:rPr>
      </w:pPr>
      <w:r w:rsidRPr="002B391B">
        <w:rPr>
          <w:sz w:val="24"/>
          <w:szCs w:val="24"/>
        </w:rPr>
        <w:t>О внесении изменений в постановление администрации</w:t>
      </w:r>
      <w:r w:rsidR="00FD2EB7" w:rsidRPr="002B391B">
        <w:rPr>
          <w:sz w:val="24"/>
          <w:szCs w:val="24"/>
        </w:rPr>
        <w:t xml:space="preserve"> </w:t>
      </w:r>
      <w:r w:rsidRPr="002B391B">
        <w:rPr>
          <w:sz w:val="24"/>
          <w:szCs w:val="24"/>
        </w:rPr>
        <w:t>Подгоренского сельского</w:t>
      </w:r>
      <w:r w:rsidR="00FD2EB7" w:rsidRPr="002B391B">
        <w:rPr>
          <w:sz w:val="24"/>
          <w:szCs w:val="24"/>
        </w:rPr>
        <w:t xml:space="preserve"> </w:t>
      </w:r>
      <w:r w:rsidRPr="002B391B">
        <w:rPr>
          <w:sz w:val="24"/>
          <w:szCs w:val="24"/>
        </w:rPr>
        <w:t>поселения № 96 от 23.10.2019 г.</w:t>
      </w:r>
      <w:r w:rsidR="00FD2EB7" w:rsidRPr="002B391B">
        <w:rPr>
          <w:sz w:val="24"/>
          <w:szCs w:val="24"/>
        </w:rPr>
        <w:t xml:space="preserve"> </w:t>
      </w:r>
      <w:r w:rsidRPr="002B391B">
        <w:rPr>
          <w:sz w:val="24"/>
          <w:szCs w:val="24"/>
        </w:rPr>
        <w:t>«Об утверждении муниципальной программы</w:t>
      </w:r>
      <w:r w:rsidR="00FD2EB7" w:rsidRPr="002B391B">
        <w:rPr>
          <w:sz w:val="24"/>
          <w:szCs w:val="24"/>
        </w:rPr>
        <w:t xml:space="preserve"> </w:t>
      </w:r>
      <w:r w:rsidRPr="002B391B">
        <w:rPr>
          <w:sz w:val="24"/>
          <w:szCs w:val="24"/>
        </w:rPr>
        <w:t>«Содержание и развитие коммунальной инфраструктур</w:t>
      </w:r>
      <w:r w:rsidR="00B22DFD" w:rsidRPr="002B391B">
        <w:rPr>
          <w:sz w:val="24"/>
          <w:szCs w:val="24"/>
        </w:rPr>
        <w:t>ы</w:t>
      </w:r>
      <w:r w:rsidRPr="002B391B">
        <w:rPr>
          <w:sz w:val="24"/>
          <w:szCs w:val="24"/>
        </w:rPr>
        <w:t xml:space="preserve"> на территории</w:t>
      </w:r>
      <w:r w:rsidR="0043063C" w:rsidRPr="002B391B">
        <w:rPr>
          <w:sz w:val="24"/>
          <w:szCs w:val="24"/>
        </w:rPr>
        <w:t xml:space="preserve"> </w:t>
      </w:r>
      <w:r w:rsidRPr="002B391B">
        <w:rPr>
          <w:sz w:val="24"/>
          <w:szCs w:val="24"/>
        </w:rPr>
        <w:t>Подгоренского сельского поселения Калачеевского муниципального</w:t>
      </w:r>
      <w:r w:rsidR="0043063C" w:rsidRPr="002B391B">
        <w:rPr>
          <w:sz w:val="24"/>
          <w:szCs w:val="24"/>
        </w:rPr>
        <w:t xml:space="preserve"> </w:t>
      </w:r>
      <w:r w:rsidRPr="002B391B">
        <w:rPr>
          <w:sz w:val="24"/>
          <w:szCs w:val="24"/>
        </w:rPr>
        <w:t>района на 2020-2026 годы</w:t>
      </w:r>
      <w:proofErr w:type="gramStart"/>
      <w:r w:rsidRPr="002B391B">
        <w:rPr>
          <w:sz w:val="24"/>
          <w:szCs w:val="24"/>
        </w:rPr>
        <w:t>»</w:t>
      </w:r>
      <w:r w:rsidR="00CB579E" w:rsidRPr="002B391B">
        <w:rPr>
          <w:sz w:val="24"/>
          <w:szCs w:val="24"/>
        </w:rPr>
        <w:t>(</w:t>
      </w:r>
      <w:proofErr w:type="gramEnd"/>
      <w:r w:rsidR="00CB579E" w:rsidRPr="002B391B">
        <w:rPr>
          <w:sz w:val="24"/>
          <w:szCs w:val="24"/>
        </w:rPr>
        <w:t>в редакции №4 от 12.02.2020г.</w:t>
      </w:r>
      <w:r w:rsidR="00D03DB0" w:rsidRPr="002B391B">
        <w:rPr>
          <w:sz w:val="24"/>
          <w:szCs w:val="24"/>
        </w:rPr>
        <w:t xml:space="preserve">, </w:t>
      </w:r>
      <w:r w:rsidR="004D4325" w:rsidRPr="002B391B">
        <w:rPr>
          <w:sz w:val="24"/>
          <w:szCs w:val="24"/>
        </w:rPr>
        <w:t xml:space="preserve">№18 от 30.03.2020 г., </w:t>
      </w:r>
      <w:r w:rsidR="00D03DB0" w:rsidRPr="002B391B">
        <w:rPr>
          <w:sz w:val="24"/>
          <w:szCs w:val="24"/>
        </w:rPr>
        <w:t>№ 33 от 29.05.2020 г.</w:t>
      </w:r>
      <w:r w:rsidR="00E60B7C" w:rsidRPr="002B391B">
        <w:rPr>
          <w:sz w:val="24"/>
          <w:szCs w:val="24"/>
        </w:rPr>
        <w:t>,</w:t>
      </w:r>
      <w:r w:rsidR="008137E5" w:rsidRPr="002B391B">
        <w:rPr>
          <w:sz w:val="24"/>
          <w:szCs w:val="24"/>
        </w:rPr>
        <w:t>№48 от 31.08.2020г.</w:t>
      </w:r>
      <w:r w:rsidR="00020214" w:rsidRPr="002B391B">
        <w:rPr>
          <w:sz w:val="24"/>
          <w:szCs w:val="24"/>
        </w:rPr>
        <w:t>, №61 от 29.12.2020г.</w:t>
      </w:r>
      <w:r w:rsidR="00F10DF9" w:rsidRPr="002B391B">
        <w:rPr>
          <w:sz w:val="24"/>
          <w:szCs w:val="24"/>
        </w:rPr>
        <w:t>, №6 от 29.01.202</w:t>
      </w:r>
      <w:r w:rsidR="00655C5A" w:rsidRPr="002B391B">
        <w:rPr>
          <w:sz w:val="24"/>
          <w:szCs w:val="24"/>
        </w:rPr>
        <w:t>1</w:t>
      </w:r>
      <w:r w:rsidR="00F10DF9" w:rsidRPr="002B391B">
        <w:rPr>
          <w:sz w:val="24"/>
          <w:szCs w:val="24"/>
        </w:rPr>
        <w:t xml:space="preserve"> г.</w:t>
      </w:r>
      <w:r w:rsidR="002E3D02" w:rsidRPr="002B391B">
        <w:rPr>
          <w:sz w:val="24"/>
          <w:szCs w:val="24"/>
        </w:rPr>
        <w:t xml:space="preserve">,№ 18 </w:t>
      </w:r>
      <w:proofErr w:type="gramStart"/>
      <w:r w:rsidR="002E3D02" w:rsidRPr="002B391B">
        <w:rPr>
          <w:sz w:val="24"/>
          <w:szCs w:val="24"/>
        </w:rPr>
        <w:t xml:space="preserve">от </w:t>
      </w:r>
      <w:r w:rsidR="004D6913" w:rsidRPr="002B391B">
        <w:rPr>
          <w:sz w:val="24"/>
          <w:szCs w:val="24"/>
        </w:rPr>
        <w:t>12</w:t>
      </w:r>
      <w:r w:rsidR="002E3D02" w:rsidRPr="002B391B">
        <w:rPr>
          <w:sz w:val="24"/>
          <w:szCs w:val="24"/>
        </w:rPr>
        <w:t>.0</w:t>
      </w:r>
      <w:r w:rsidR="004D6913" w:rsidRPr="002B391B">
        <w:rPr>
          <w:sz w:val="24"/>
          <w:szCs w:val="24"/>
        </w:rPr>
        <w:t>3</w:t>
      </w:r>
      <w:r w:rsidR="002E3D02" w:rsidRPr="002B391B">
        <w:rPr>
          <w:sz w:val="24"/>
          <w:szCs w:val="24"/>
        </w:rPr>
        <w:t>.2021 г.</w:t>
      </w:r>
      <w:r w:rsidR="00B86844" w:rsidRPr="002B391B">
        <w:rPr>
          <w:sz w:val="24"/>
          <w:szCs w:val="24"/>
        </w:rPr>
        <w:t>, №31 от 10.06.2021г.</w:t>
      </w:r>
      <w:r w:rsidR="007D078A" w:rsidRPr="002B391B">
        <w:rPr>
          <w:sz w:val="24"/>
          <w:szCs w:val="24"/>
        </w:rPr>
        <w:t>, №39 от 29.09.2021г.</w:t>
      </w:r>
      <w:r w:rsidR="00AF3EAC" w:rsidRPr="002B391B">
        <w:rPr>
          <w:sz w:val="24"/>
          <w:szCs w:val="24"/>
        </w:rPr>
        <w:t>, №68 от 30.12.2021г.</w:t>
      </w:r>
      <w:r w:rsidR="00816947" w:rsidRPr="002B391B">
        <w:rPr>
          <w:sz w:val="24"/>
          <w:szCs w:val="24"/>
        </w:rPr>
        <w:t>, №14 от 28.03.2022г.</w:t>
      </w:r>
      <w:r w:rsidR="00886D2B" w:rsidRPr="002B391B">
        <w:rPr>
          <w:sz w:val="24"/>
          <w:szCs w:val="24"/>
        </w:rPr>
        <w:t>, №19 от 29.04.2022г.</w:t>
      </w:r>
      <w:r w:rsidR="00BF0A9F" w:rsidRPr="002B391B">
        <w:rPr>
          <w:sz w:val="24"/>
          <w:szCs w:val="24"/>
        </w:rPr>
        <w:t>, №77 от 28.12.2022г.</w:t>
      </w:r>
      <w:r w:rsidR="00D759FD" w:rsidRPr="002B391B">
        <w:rPr>
          <w:sz w:val="24"/>
          <w:szCs w:val="24"/>
        </w:rPr>
        <w:t xml:space="preserve">, </w:t>
      </w:r>
      <w:r w:rsidR="00753652" w:rsidRPr="002B391B">
        <w:rPr>
          <w:sz w:val="24"/>
          <w:szCs w:val="24"/>
        </w:rPr>
        <w:t>№22 от 14.02.2023г., №66 от 29.06.2023г.</w:t>
      </w:r>
      <w:r w:rsidR="000540CC" w:rsidRPr="002B391B">
        <w:rPr>
          <w:sz w:val="24"/>
          <w:szCs w:val="24"/>
        </w:rPr>
        <w:t>, №99 от 27.11.2023г.</w:t>
      </w:r>
      <w:r w:rsidR="00FD2EB7" w:rsidRPr="002B391B">
        <w:rPr>
          <w:sz w:val="24"/>
          <w:szCs w:val="24"/>
        </w:rPr>
        <w:t>, №111 от 29.11.2023г.</w:t>
      </w:r>
      <w:r w:rsidR="00CB579E" w:rsidRPr="002B391B">
        <w:rPr>
          <w:sz w:val="24"/>
          <w:szCs w:val="24"/>
        </w:rPr>
        <w:t>)</w:t>
      </w:r>
      <w:proofErr w:type="gramEnd"/>
    </w:p>
    <w:p w:rsidR="00D7717D" w:rsidRPr="002B391B" w:rsidRDefault="00AC478A" w:rsidP="00D7717D">
      <w:pPr>
        <w:autoSpaceDE w:val="0"/>
        <w:ind w:firstLine="709"/>
        <w:rPr>
          <w:rFonts w:cs="Arial"/>
          <w:bCs/>
        </w:rPr>
      </w:pPr>
      <w:proofErr w:type="gramStart"/>
      <w:r w:rsidRPr="002B391B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2B391B">
        <w:rPr>
          <w:rFonts w:cs="Arial"/>
          <w:bCs/>
        </w:rPr>
        <w:t xml:space="preserve">решением совета народных депутатов Подгоренского сельского поселения от </w:t>
      </w:r>
      <w:r w:rsidR="00FD2EB7" w:rsidRPr="002B391B">
        <w:rPr>
          <w:rFonts w:cs="Arial"/>
          <w:bCs/>
        </w:rPr>
        <w:t>27.12.2023 г. № 157</w:t>
      </w:r>
      <w:proofErr w:type="gramEnd"/>
      <w:r w:rsidR="00FC1F75" w:rsidRPr="002B391B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FD2EB7" w:rsidRPr="002B391B">
        <w:rPr>
          <w:rFonts w:cs="Arial"/>
          <w:bCs/>
        </w:rPr>
        <w:t>4</w:t>
      </w:r>
      <w:r w:rsidR="00FC1F75" w:rsidRPr="002B391B">
        <w:rPr>
          <w:rFonts w:cs="Arial"/>
          <w:bCs/>
        </w:rPr>
        <w:t xml:space="preserve"> год и плановый период 202</w:t>
      </w:r>
      <w:r w:rsidR="00FD2EB7" w:rsidRPr="002B391B">
        <w:rPr>
          <w:rFonts w:cs="Arial"/>
          <w:bCs/>
        </w:rPr>
        <w:t>5</w:t>
      </w:r>
      <w:r w:rsidR="00FC1F75" w:rsidRPr="002B391B">
        <w:rPr>
          <w:rFonts w:cs="Arial"/>
          <w:bCs/>
        </w:rPr>
        <w:t xml:space="preserve"> и 202</w:t>
      </w:r>
      <w:r w:rsidR="00FD2EB7" w:rsidRPr="002B391B">
        <w:rPr>
          <w:rFonts w:cs="Arial"/>
          <w:bCs/>
        </w:rPr>
        <w:t>6</w:t>
      </w:r>
      <w:r w:rsidR="00FC1F75" w:rsidRPr="002B391B">
        <w:rPr>
          <w:rFonts w:cs="Arial"/>
          <w:bCs/>
        </w:rPr>
        <w:t xml:space="preserve"> годов»</w:t>
      </w:r>
      <w:r w:rsidR="00D759FD" w:rsidRPr="002B391B">
        <w:rPr>
          <w:rFonts w:cs="Arial"/>
          <w:bCs/>
        </w:rPr>
        <w:t xml:space="preserve"> </w:t>
      </w:r>
      <w:r w:rsidRPr="002B391B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2B391B">
        <w:rPr>
          <w:rFonts w:cs="Arial"/>
          <w:bCs/>
        </w:rPr>
        <w:t>п</w:t>
      </w:r>
      <w:proofErr w:type="gramEnd"/>
      <w:r w:rsidRPr="002B391B">
        <w:rPr>
          <w:rFonts w:cs="Arial"/>
          <w:bCs/>
        </w:rPr>
        <w:t xml:space="preserve"> о с т а н о в л я е т:</w:t>
      </w:r>
    </w:p>
    <w:p w:rsidR="002728B3" w:rsidRPr="002B391B" w:rsidRDefault="002728B3" w:rsidP="00D7717D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2B391B">
        <w:rPr>
          <w:rFonts w:cs="Arial"/>
          <w:lang w:eastAsia="en-US"/>
        </w:rPr>
        <w:t xml:space="preserve">1. </w:t>
      </w:r>
      <w:proofErr w:type="gramStart"/>
      <w:r w:rsidRPr="002B391B">
        <w:rPr>
          <w:rFonts w:cs="Arial"/>
          <w:lang w:eastAsia="en-US"/>
        </w:rPr>
        <w:t>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 w:rsidRPr="002B391B">
        <w:rPr>
          <w:rFonts w:cs="Arial"/>
          <w:lang w:eastAsia="en-US"/>
        </w:rPr>
        <w:t>, № 33 от 29.05.2020 г.</w:t>
      </w:r>
      <w:r w:rsidR="008137E5" w:rsidRPr="002B391B">
        <w:rPr>
          <w:rFonts w:cs="Arial"/>
          <w:lang w:eastAsia="en-US"/>
        </w:rPr>
        <w:t>, №48 от 31.08.2020 г.</w:t>
      </w:r>
      <w:r w:rsidR="00020214" w:rsidRPr="002B391B">
        <w:rPr>
          <w:rFonts w:cs="Arial"/>
          <w:lang w:eastAsia="en-US"/>
        </w:rPr>
        <w:t>, №61 от 29.12.2020г.</w:t>
      </w:r>
      <w:r w:rsidR="00F10DF9" w:rsidRPr="002B391B">
        <w:rPr>
          <w:rFonts w:cs="Arial"/>
          <w:lang w:eastAsia="en-US"/>
        </w:rPr>
        <w:t xml:space="preserve">, №6 от </w:t>
      </w:r>
      <w:r w:rsidR="003A7D5D" w:rsidRPr="002B391B">
        <w:rPr>
          <w:rFonts w:cs="Arial"/>
          <w:lang w:eastAsia="en-US"/>
        </w:rPr>
        <w:t>29</w:t>
      </w:r>
      <w:r w:rsidR="00F10DF9" w:rsidRPr="002B391B">
        <w:rPr>
          <w:rFonts w:cs="Arial"/>
          <w:lang w:eastAsia="en-US"/>
        </w:rPr>
        <w:t>.0</w:t>
      </w:r>
      <w:r w:rsidR="003A7D5D" w:rsidRPr="002B391B">
        <w:rPr>
          <w:rFonts w:cs="Arial"/>
          <w:lang w:eastAsia="en-US"/>
        </w:rPr>
        <w:t>1</w:t>
      </w:r>
      <w:r w:rsidR="00F10DF9" w:rsidRPr="002B391B">
        <w:rPr>
          <w:rFonts w:cs="Arial"/>
          <w:lang w:eastAsia="en-US"/>
        </w:rPr>
        <w:t>.2021 г.</w:t>
      </w:r>
      <w:r w:rsidR="002E3D02" w:rsidRPr="002B391B">
        <w:rPr>
          <w:rFonts w:cs="Arial"/>
          <w:lang w:eastAsia="en-US"/>
        </w:rPr>
        <w:t>, № 18</w:t>
      </w:r>
      <w:proofErr w:type="gramEnd"/>
      <w:r w:rsidR="002E3D02" w:rsidRPr="002B391B">
        <w:rPr>
          <w:rFonts w:cs="Arial"/>
          <w:lang w:eastAsia="en-US"/>
        </w:rPr>
        <w:t xml:space="preserve"> </w:t>
      </w:r>
      <w:proofErr w:type="gramStart"/>
      <w:r w:rsidR="002E3D02" w:rsidRPr="002B391B">
        <w:rPr>
          <w:rFonts w:cs="Arial"/>
          <w:lang w:eastAsia="en-US"/>
        </w:rPr>
        <w:t>от 12.03.2021г.</w:t>
      </w:r>
      <w:r w:rsidR="00B86844" w:rsidRPr="002B391B">
        <w:rPr>
          <w:rFonts w:cs="Arial"/>
          <w:lang w:eastAsia="en-US"/>
        </w:rPr>
        <w:t>, №31 от 10.06.2021г.</w:t>
      </w:r>
      <w:r w:rsidR="007D078A" w:rsidRPr="002B391B">
        <w:rPr>
          <w:rFonts w:cs="Arial"/>
          <w:lang w:eastAsia="en-US"/>
        </w:rPr>
        <w:t>, №39 от 29.09.2021г.</w:t>
      </w:r>
      <w:r w:rsidR="00FC32D7" w:rsidRPr="002B391B">
        <w:rPr>
          <w:rFonts w:cs="Arial"/>
          <w:lang w:eastAsia="en-US"/>
        </w:rPr>
        <w:t xml:space="preserve">, №68 от </w:t>
      </w:r>
      <w:r w:rsidR="007229FD" w:rsidRPr="002B391B">
        <w:rPr>
          <w:rFonts w:cs="Arial"/>
          <w:lang w:eastAsia="en-US"/>
        </w:rPr>
        <w:t>30.12.2021г.</w:t>
      </w:r>
      <w:r w:rsidR="00816947" w:rsidRPr="002B391B">
        <w:rPr>
          <w:rFonts w:cs="Arial"/>
          <w:lang w:eastAsia="en-US"/>
        </w:rPr>
        <w:t>, №14 от 28.03.2022г.</w:t>
      </w:r>
      <w:r w:rsidR="00FD06D2" w:rsidRPr="002B391B">
        <w:rPr>
          <w:rFonts w:cs="Arial"/>
          <w:lang w:eastAsia="en-US"/>
        </w:rPr>
        <w:t>, №19 от 29.04.2022г.</w:t>
      </w:r>
      <w:r w:rsidR="00444775" w:rsidRPr="002B391B">
        <w:rPr>
          <w:rFonts w:cs="Arial"/>
          <w:lang w:eastAsia="en-US"/>
        </w:rPr>
        <w:t>, №77 от 28.12.2023г.</w:t>
      </w:r>
      <w:r w:rsidR="00D759FD" w:rsidRPr="002B391B">
        <w:rPr>
          <w:rFonts w:cs="Arial"/>
          <w:lang w:eastAsia="en-US"/>
        </w:rPr>
        <w:t xml:space="preserve">, </w:t>
      </w:r>
      <w:r w:rsidR="00753652" w:rsidRPr="002B391B">
        <w:rPr>
          <w:rFonts w:cs="Arial"/>
          <w:lang w:eastAsia="en-US"/>
        </w:rPr>
        <w:t xml:space="preserve">№22 </w:t>
      </w:r>
      <w:r w:rsidR="00D759FD" w:rsidRPr="002B391B">
        <w:rPr>
          <w:rFonts w:cs="Arial"/>
          <w:lang w:eastAsia="en-US"/>
        </w:rPr>
        <w:t>от 14.02.2023г.</w:t>
      </w:r>
      <w:r w:rsidR="00753652" w:rsidRPr="002B391B">
        <w:rPr>
          <w:rFonts w:cs="Arial"/>
          <w:lang w:eastAsia="en-US"/>
        </w:rPr>
        <w:t>, №66 от 29.06.2023г</w:t>
      </w:r>
      <w:r w:rsidR="000540CC" w:rsidRPr="002B391B">
        <w:rPr>
          <w:rFonts w:cs="Arial"/>
          <w:lang w:eastAsia="en-US"/>
        </w:rPr>
        <w:t>.</w:t>
      </w:r>
      <w:r w:rsidR="00FD2EB7" w:rsidRPr="002B391B">
        <w:rPr>
          <w:rFonts w:cs="Arial"/>
          <w:lang w:eastAsia="en-US"/>
        </w:rPr>
        <w:t>,</w:t>
      </w:r>
      <w:r w:rsidR="000540CC" w:rsidRPr="002B391B">
        <w:rPr>
          <w:rFonts w:cs="Arial"/>
          <w:lang w:eastAsia="en-US"/>
        </w:rPr>
        <w:t xml:space="preserve"> №99 от 27.11.2023г</w:t>
      </w:r>
      <w:r w:rsidR="00753652" w:rsidRPr="002B391B">
        <w:rPr>
          <w:rFonts w:cs="Arial"/>
          <w:lang w:eastAsia="en-US"/>
        </w:rPr>
        <w:t>.</w:t>
      </w:r>
      <w:r w:rsidR="00FD2EB7" w:rsidRPr="002B391B">
        <w:rPr>
          <w:rFonts w:cs="Arial"/>
          <w:lang w:eastAsia="en-US"/>
        </w:rPr>
        <w:t>, №111 от 29.12.2023г.</w:t>
      </w:r>
      <w:r w:rsidRPr="002B391B">
        <w:rPr>
          <w:rFonts w:cs="Arial"/>
          <w:lang w:eastAsia="en-US"/>
        </w:rPr>
        <w:t>) следующие изменения:</w:t>
      </w:r>
      <w:proofErr w:type="gramEnd"/>
    </w:p>
    <w:p w:rsidR="00C864B2" w:rsidRPr="002B391B" w:rsidRDefault="00651F4E" w:rsidP="00D7717D">
      <w:pPr>
        <w:suppressAutoHyphens/>
        <w:ind w:firstLine="709"/>
        <w:rPr>
          <w:rFonts w:cs="Arial"/>
          <w:lang w:eastAsia="ar-SA"/>
        </w:rPr>
      </w:pPr>
      <w:r w:rsidRPr="002B391B">
        <w:rPr>
          <w:rFonts w:cs="Arial"/>
          <w:lang w:eastAsia="ar-SA"/>
        </w:rPr>
        <w:t>1.1</w:t>
      </w:r>
      <w:r w:rsidR="004C62CE" w:rsidRPr="002B391B">
        <w:rPr>
          <w:rFonts w:cs="Arial"/>
          <w:lang w:eastAsia="ar-SA"/>
        </w:rPr>
        <w:t>.</w:t>
      </w:r>
      <w:r w:rsidR="00C864B2" w:rsidRPr="002B391B">
        <w:rPr>
          <w:rFonts w:cs="Arial"/>
          <w:lang w:eastAsia="ar-SA"/>
        </w:rPr>
        <w:t>В</w:t>
      </w:r>
      <w:r w:rsidRPr="002B391B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2B391B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2B391B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="00FD2EB7" w:rsidRPr="002B391B">
        <w:rPr>
          <w:rFonts w:cs="Arial"/>
          <w:lang w:eastAsia="ar-SA"/>
        </w:rPr>
        <w:t xml:space="preserve"> </w:t>
      </w:r>
      <w:r w:rsidRPr="002B391B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2B391B" w:rsidRDefault="00E60BA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651F4E" w:rsidRPr="002B391B" w:rsidTr="00651F4E">
        <w:tc>
          <w:tcPr>
            <w:tcW w:w="2802" w:type="dxa"/>
            <w:shd w:val="clear" w:color="auto" w:fill="auto"/>
          </w:tcPr>
          <w:p w:rsidR="00651F4E" w:rsidRPr="002B391B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 xml:space="preserve">Объемы и источники финансирования Муниципальной </w:t>
            </w:r>
            <w:r w:rsidRPr="002B391B">
              <w:rPr>
                <w:rFonts w:cs="Arial"/>
                <w:lang w:eastAsia="ar-SA"/>
              </w:rPr>
              <w:lastRenderedPageBreak/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2B391B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</w:t>
            </w:r>
            <w:r w:rsidRPr="002B391B">
              <w:rPr>
                <w:rFonts w:cs="Arial"/>
                <w:lang w:eastAsia="ar-SA"/>
              </w:rPr>
              <w:lastRenderedPageBreak/>
              <w:t>поселения о бюджете на очередной финансовый год.</w:t>
            </w:r>
          </w:p>
          <w:p w:rsidR="00651F4E" w:rsidRPr="002B391B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Объём бюджетных ассигнований на реализацию муниципальной программы составляет –</w:t>
            </w:r>
            <w:r w:rsidR="00AC5C73" w:rsidRPr="002B391B">
              <w:rPr>
                <w:rFonts w:cs="Arial"/>
                <w:lang w:eastAsia="ar-SA"/>
              </w:rPr>
              <w:t>42569,9</w:t>
            </w:r>
            <w:r w:rsidRPr="002B391B">
              <w:rPr>
                <w:rFonts w:cs="Arial"/>
                <w:lang w:eastAsia="ar-SA"/>
              </w:rPr>
              <w:t xml:space="preserve"> тыс. рублей, в том числе</w:t>
            </w:r>
            <w:r w:rsidR="0043126F" w:rsidRPr="002B391B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2B391B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AC5C73" w:rsidRPr="002B391B">
              <w:rPr>
                <w:rFonts w:cs="Arial"/>
                <w:lang w:eastAsia="ar-SA"/>
              </w:rPr>
              <w:t>21903,7</w:t>
            </w:r>
            <w:r w:rsidRPr="002B391B">
              <w:rPr>
                <w:rFonts w:cs="Arial"/>
                <w:lang w:eastAsia="ar-SA"/>
              </w:rPr>
              <w:t xml:space="preserve"> тыс. рублей, средства бюджета Подгоренского сельского поселения </w:t>
            </w:r>
            <w:r w:rsidR="00AC5C73" w:rsidRPr="002B391B">
              <w:rPr>
                <w:rFonts w:cs="Arial"/>
                <w:lang w:eastAsia="ar-SA"/>
              </w:rPr>
              <w:t>20069,3</w:t>
            </w:r>
            <w:r w:rsidRPr="002B391B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7"/>
              <w:gridCol w:w="1027"/>
              <w:gridCol w:w="1777"/>
              <w:gridCol w:w="1827"/>
              <w:gridCol w:w="1398"/>
            </w:tblGrid>
            <w:tr w:rsidR="007531FD" w:rsidRPr="002B391B" w:rsidTr="0043126F">
              <w:tc>
                <w:tcPr>
                  <w:tcW w:w="823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2B391B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2B391B" w:rsidTr="0043126F">
              <w:tc>
                <w:tcPr>
                  <w:tcW w:w="823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7531FD" w:rsidRPr="002B391B" w:rsidTr="0043126F">
              <w:tc>
                <w:tcPr>
                  <w:tcW w:w="823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2B391B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2B391B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2B391B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2B391B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7531FD" w:rsidRPr="002B391B" w:rsidTr="0043126F">
              <w:tc>
                <w:tcPr>
                  <w:tcW w:w="823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2B391B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5713,9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2B391B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2887,0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2B391B" w:rsidRDefault="00FD06D2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2826,9</w:t>
                  </w:r>
                </w:p>
              </w:tc>
            </w:tr>
            <w:tr w:rsidR="007531FD" w:rsidRPr="002B391B" w:rsidTr="0043126F">
              <w:tc>
                <w:tcPr>
                  <w:tcW w:w="823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2B391B" w:rsidRDefault="0043063C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7639,5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2B391B" w:rsidRDefault="0060287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4572,8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2B391B" w:rsidRDefault="0043063C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3066,7</w:t>
                  </w:r>
                </w:p>
              </w:tc>
            </w:tr>
            <w:tr w:rsidR="007531FD" w:rsidRPr="002B391B" w:rsidTr="0043126F">
              <w:tc>
                <w:tcPr>
                  <w:tcW w:w="823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2B391B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6813,3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2B391B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3731,2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2B391B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3082,1</w:t>
                  </w:r>
                </w:p>
              </w:tc>
            </w:tr>
            <w:tr w:rsidR="007531FD" w:rsidRPr="002B391B" w:rsidTr="0043126F">
              <w:tc>
                <w:tcPr>
                  <w:tcW w:w="823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2B391B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4837,0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2B391B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2131,2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2B391B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2705,8</w:t>
                  </w:r>
                </w:p>
              </w:tc>
            </w:tr>
            <w:tr w:rsidR="007531FD" w:rsidRPr="002B391B" w:rsidTr="0043126F">
              <w:tc>
                <w:tcPr>
                  <w:tcW w:w="823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2B391B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6512,4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2B391B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2B391B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3931,2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2B391B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2581,2</w:t>
                  </w:r>
                </w:p>
              </w:tc>
            </w:tr>
          </w:tbl>
          <w:p w:rsidR="00651F4E" w:rsidRPr="002B391B" w:rsidRDefault="00651F4E" w:rsidP="00D7717D">
            <w:pPr>
              <w:snapToGrid w:val="0"/>
              <w:ind w:firstLine="709"/>
              <w:rPr>
                <w:rFonts w:cs="Arial"/>
              </w:rPr>
            </w:pPr>
            <w:r w:rsidRPr="002B391B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2B391B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2B391B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Pr="002B391B" w:rsidRDefault="00E60BAA" w:rsidP="00D7717D">
      <w:pPr>
        <w:suppressAutoHyphens/>
        <w:ind w:firstLine="709"/>
        <w:rPr>
          <w:rFonts w:cs="Arial"/>
          <w:lang w:eastAsia="ar-SA"/>
        </w:rPr>
      </w:pPr>
    </w:p>
    <w:p w:rsidR="00B27ADA" w:rsidRPr="002B391B" w:rsidRDefault="00B27ADA" w:rsidP="00D7717D">
      <w:pPr>
        <w:suppressAutoHyphens/>
        <w:ind w:firstLine="709"/>
        <w:rPr>
          <w:rFonts w:cs="Arial"/>
          <w:lang w:eastAsia="ar-SA"/>
        </w:rPr>
      </w:pPr>
      <w:r w:rsidRPr="002B391B">
        <w:rPr>
          <w:rFonts w:cs="Arial"/>
          <w:lang w:eastAsia="ar-SA"/>
        </w:rPr>
        <w:t>1.2. В паспорте подпрограммы 1. «Благоустройство мест массового отдыха населения Подгоренского сельского поселения Калачеевского муниципального района Воронежской области на 2020-2026 годы» изложить в следующей редакции:</w:t>
      </w:r>
    </w:p>
    <w:p w:rsidR="00B27ADA" w:rsidRPr="002B391B" w:rsidRDefault="00B27AD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7531FD" w:rsidRPr="002B391B" w:rsidTr="007229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ADA" w:rsidRPr="002B391B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2B391B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DA" w:rsidRPr="002B391B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2B391B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B27ADA" w:rsidRPr="002B391B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2B391B">
              <w:rPr>
                <w:kern w:val="2"/>
                <w:sz w:val="24"/>
                <w:szCs w:val="24"/>
              </w:rPr>
              <w:t xml:space="preserve">Объём бюджетных ассигнований на реализацию муниципальной подпрограммы составляет – </w:t>
            </w:r>
            <w:r w:rsidR="0043063C" w:rsidRPr="002B391B">
              <w:rPr>
                <w:kern w:val="2"/>
                <w:sz w:val="24"/>
                <w:szCs w:val="24"/>
              </w:rPr>
              <w:t>364,2</w:t>
            </w:r>
            <w:r w:rsidRPr="002B391B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Подгоренского сельского поселения </w:t>
            </w:r>
            <w:r w:rsidR="0043063C" w:rsidRPr="002B391B">
              <w:rPr>
                <w:kern w:val="2"/>
                <w:sz w:val="24"/>
                <w:szCs w:val="24"/>
              </w:rPr>
              <w:t>364,2</w:t>
            </w:r>
            <w:r w:rsidRPr="002B391B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B27ADA" w:rsidRPr="002B391B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"/>
              <w:gridCol w:w="2585"/>
              <w:gridCol w:w="1801"/>
              <w:gridCol w:w="1789"/>
            </w:tblGrid>
            <w:tr w:rsidR="007531FD" w:rsidRPr="002B391B" w:rsidTr="00B93F77">
              <w:trPr>
                <w:trHeight w:val="525"/>
              </w:trPr>
              <w:tc>
                <w:tcPr>
                  <w:tcW w:w="929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2B391B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7531FD" w:rsidRPr="002B391B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98,8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98,8</w:t>
                  </w:r>
                </w:p>
              </w:tc>
            </w:tr>
            <w:tr w:rsidR="007531FD" w:rsidRPr="002B391B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2B391B" w:rsidRDefault="00FD06D2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89,3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2B391B" w:rsidRDefault="00FD06D2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89,3</w:t>
                  </w:r>
                </w:p>
              </w:tc>
            </w:tr>
            <w:tr w:rsidR="007531FD" w:rsidRPr="002B391B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2B391B" w:rsidRDefault="0043063C" w:rsidP="002B391B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111</w:t>
                  </w:r>
                  <w:r w:rsidR="00B27ADA" w:rsidRPr="002B391B">
                    <w:rPr>
                      <w:rFonts w:cs="Arial"/>
                      <w:lang w:eastAsia="ar-SA"/>
                    </w:rPr>
                    <w:t>,</w:t>
                  </w:r>
                  <w:r w:rsidRPr="002B391B">
                    <w:rPr>
                      <w:rFonts w:cs="Arial"/>
                      <w:lang w:eastAsia="ar-SA"/>
                    </w:rPr>
                    <w:t>2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2B391B" w:rsidRDefault="0043063C" w:rsidP="002B391B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111,2</w:t>
                  </w:r>
                </w:p>
              </w:tc>
            </w:tr>
            <w:tr w:rsidR="007531FD" w:rsidRPr="002B391B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2B391B" w:rsidRDefault="00AC5C73" w:rsidP="002B391B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105,0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2B391B" w:rsidRDefault="00AC5C73" w:rsidP="002B391B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105,0</w:t>
                  </w:r>
                </w:p>
              </w:tc>
            </w:tr>
            <w:tr w:rsidR="007531FD" w:rsidRPr="002B391B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2B391B" w:rsidRDefault="00AC5C73" w:rsidP="002B391B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2B391B" w:rsidRDefault="00AC5C73" w:rsidP="002B391B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50,0</w:t>
                  </w:r>
                </w:p>
              </w:tc>
            </w:tr>
            <w:tr w:rsidR="007531FD" w:rsidRPr="002B391B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2B391B" w:rsidRDefault="00AC5C73" w:rsidP="002B391B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2B391B" w:rsidRDefault="00B27ADA" w:rsidP="002B391B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2B391B" w:rsidRDefault="00AC5C73" w:rsidP="002B391B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20,0</w:t>
                  </w:r>
                </w:p>
              </w:tc>
            </w:tr>
          </w:tbl>
          <w:p w:rsidR="00B27ADA" w:rsidRPr="002B391B" w:rsidRDefault="00B27ADA" w:rsidP="00D7717D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2B391B">
              <w:rPr>
                <w:sz w:val="24"/>
                <w:szCs w:val="24"/>
              </w:rPr>
              <w:lastRenderedPageBreak/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B27ADA" w:rsidRPr="002B391B" w:rsidRDefault="00B27ADA" w:rsidP="00D7717D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2B391B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27ADA" w:rsidRPr="002B391B" w:rsidRDefault="00B27ADA" w:rsidP="00D7717D">
      <w:pPr>
        <w:suppressAutoHyphens/>
        <w:ind w:firstLine="709"/>
        <w:rPr>
          <w:rFonts w:cs="Arial"/>
          <w:lang w:eastAsia="ar-SA"/>
        </w:rPr>
      </w:pPr>
    </w:p>
    <w:p w:rsidR="00227AB5" w:rsidRPr="002B391B" w:rsidRDefault="00227AB5" w:rsidP="00D7717D">
      <w:pPr>
        <w:suppressAutoHyphens/>
        <w:ind w:firstLine="709"/>
        <w:rPr>
          <w:rFonts w:cs="Arial"/>
          <w:lang w:eastAsia="ar-SA"/>
        </w:rPr>
      </w:pPr>
      <w:r w:rsidRPr="002B391B">
        <w:rPr>
          <w:rFonts w:cs="Arial"/>
          <w:lang w:eastAsia="ar-SA"/>
        </w:rPr>
        <w:t>1.</w:t>
      </w:r>
      <w:r w:rsidR="004012B2" w:rsidRPr="002B391B">
        <w:rPr>
          <w:rFonts w:cs="Arial"/>
          <w:lang w:eastAsia="ar-SA"/>
        </w:rPr>
        <w:t>3</w:t>
      </w:r>
      <w:r w:rsidRPr="002B391B">
        <w:rPr>
          <w:rFonts w:cs="Arial"/>
          <w:lang w:eastAsia="ar-SA"/>
        </w:rPr>
        <w:t xml:space="preserve">. В паспорте подпрограммы 2 «Осуществление дорожной деятельности в части содержания и </w:t>
      </w:r>
      <w:proofErr w:type="gramStart"/>
      <w:r w:rsidRPr="002B391B">
        <w:rPr>
          <w:rFonts w:cs="Arial"/>
          <w:lang w:eastAsia="ar-SA"/>
        </w:rPr>
        <w:t>ремонта</w:t>
      </w:r>
      <w:proofErr w:type="gramEnd"/>
      <w:r w:rsidRPr="002B391B">
        <w:rPr>
          <w:rFonts w:cs="Arial"/>
          <w:lang w:eastAsia="ar-SA"/>
        </w:rPr>
        <w:t xml:space="preserve"> автомобильных дорог местного значения в границах Подгоренского сельского поселения Калачеевского муниципального района на 2020-2026 годы» строк</w:t>
      </w:r>
      <w:r w:rsidR="00D8250A" w:rsidRPr="002B391B">
        <w:rPr>
          <w:rFonts w:cs="Arial"/>
          <w:lang w:eastAsia="ar-SA"/>
        </w:rPr>
        <w:t>у</w:t>
      </w:r>
      <w:r w:rsidRPr="002B391B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 w:rsidRPr="002B391B">
        <w:rPr>
          <w:rFonts w:cs="Arial"/>
          <w:lang w:eastAsia="ar-SA"/>
        </w:rPr>
        <w:t>изложить в следующей редакции:</w:t>
      </w:r>
    </w:p>
    <w:p w:rsidR="00E60BAA" w:rsidRPr="002B391B" w:rsidRDefault="00E60BA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D8250A" w:rsidRPr="002B391B" w:rsidTr="008137E5">
        <w:tc>
          <w:tcPr>
            <w:tcW w:w="2802" w:type="dxa"/>
            <w:shd w:val="clear" w:color="auto" w:fill="auto"/>
          </w:tcPr>
          <w:p w:rsidR="00D8250A" w:rsidRPr="002B391B" w:rsidRDefault="00D8250A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2B391B">
              <w:rPr>
                <w:rFonts w:cs="Arial"/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2B391B" w:rsidRDefault="00D8250A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D8250A" w:rsidRPr="002B391B" w:rsidRDefault="00D8250A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AC5C73" w:rsidRPr="002B391B">
              <w:rPr>
                <w:rFonts w:cs="Arial"/>
                <w:lang w:eastAsia="ar-SA"/>
              </w:rPr>
              <w:t xml:space="preserve"> 30743,9 </w:t>
            </w:r>
            <w:r w:rsidRPr="002B391B">
              <w:rPr>
                <w:rFonts w:cs="Arial"/>
                <w:lang w:eastAsia="ar-SA"/>
              </w:rPr>
              <w:t xml:space="preserve">тыс. рублей, в том числе средства областного бюджета </w:t>
            </w:r>
            <w:r w:rsidR="00AC5C73" w:rsidRPr="002B391B">
              <w:rPr>
                <w:rFonts w:cs="Arial"/>
                <w:lang w:eastAsia="ar-SA"/>
              </w:rPr>
              <w:t>18521,3</w:t>
            </w:r>
            <w:r w:rsidRPr="002B391B">
              <w:rPr>
                <w:rFonts w:cs="Arial"/>
                <w:lang w:eastAsia="ar-SA"/>
              </w:rPr>
              <w:t xml:space="preserve">тыс. рублей, средства бюджета </w:t>
            </w:r>
            <w:r w:rsidR="00283FC8" w:rsidRPr="002B391B">
              <w:rPr>
                <w:rFonts w:cs="Arial"/>
                <w:lang w:eastAsia="ar-SA"/>
              </w:rPr>
              <w:t>Подгоренского</w:t>
            </w:r>
            <w:r w:rsidRPr="002B391B">
              <w:rPr>
                <w:rFonts w:cs="Arial"/>
                <w:lang w:eastAsia="ar-SA"/>
              </w:rPr>
              <w:t xml:space="preserve"> сельского поселения </w:t>
            </w:r>
            <w:r w:rsidR="00AC5C73" w:rsidRPr="002B391B">
              <w:rPr>
                <w:rFonts w:cs="Arial"/>
                <w:lang w:eastAsia="ar-SA"/>
              </w:rPr>
              <w:t>12222,6</w:t>
            </w:r>
            <w:r w:rsidRPr="002B391B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025"/>
              <w:gridCol w:w="2056"/>
              <w:gridCol w:w="1665"/>
            </w:tblGrid>
            <w:tr w:rsidR="007531FD" w:rsidRPr="002B391B" w:rsidTr="0043126F">
              <w:tc>
                <w:tcPr>
                  <w:tcW w:w="865" w:type="dxa"/>
                  <w:shd w:val="clear" w:color="auto" w:fill="auto"/>
                </w:tcPr>
                <w:p w:rsidR="00D8250A" w:rsidRPr="002B391B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2B391B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2B391B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2B391B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2B391B" w:rsidTr="0043126F">
              <w:tc>
                <w:tcPr>
                  <w:tcW w:w="865" w:type="dxa"/>
                  <w:shd w:val="clear" w:color="auto" w:fill="auto"/>
                </w:tcPr>
                <w:p w:rsidR="00D8250A" w:rsidRPr="002B391B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2B391B" w:rsidRDefault="008137E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2B391B" w:rsidRDefault="00283FC8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2B391B" w:rsidRDefault="008137E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7531FD" w:rsidRPr="002B391B" w:rsidTr="0043126F">
              <w:tc>
                <w:tcPr>
                  <w:tcW w:w="865" w:type="dxa"/>
                  <w:shd w:val="clear" w:color="auto" w:fill="auto"/>
                </w:tcPr>
                <w:p w:rsidR="00D8250A" w:rsidRPr="002B391B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2B391B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3548,9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2B391B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2425,0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2B391B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1123,9</w:t>
                  </w:r>
                </w:p>
              </w:tc>
            </w:tr>
            <w:tr w:rsidR="007531FD" w:rsidRPr="002B391B" w:rsidTr="0043126F">
              <w:tc>
                <w:tcPr>
                  <w:tcW w:w="865" w:type="dxa"/>
                  <w:shd w:val="clear" w:color="auto" w:fill="auto"/>
                </w:tcPr>
                <w:p w:rsidR="00D8250A" w:rsidRPr="002B391B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2B391B" w:rsidRDefault="00C365C0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4</w:t>
                  </w:r>
                  <w:r w:rsidR="0019777B" w:rsidRPr="002B391B">
                    <w:rPr>
                      <w:rFonts w:cs="Arial"/>
                      <w:lang w:eastAsia="ar-SA"/>
                    </w:rPr>
                    <w:t>102,7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2B391B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2686,4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2B391B" w:rsidRDefault="00C365C0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</w:t>
                  </w:r>
                  <w:r w:rsidR="00FD06D2" w:rsidRPr="002B391B">
                    <w:rPr>
                      <w:rFonts w:cs="Arial"/>
                      <w:lang w:eastAsia="ar-SA"/>
                    </w:rPr>
                    <w:t>416,3</w:t>
                  </w:r>
                </w:p>
              </w:tc>
            </w:tr>
            <w:tr w:rsidR="007531FD" w:rsidRPr="002B391B" w:rsidTr="0043126F">
              <w:tc>
                <w:tcPr>
                  <w:tcW w:w="865" w:type="dxa"/>
                  <w:shd w:val="clear" w:color="auto" w:fill="auto"/>
                </w:tcPr>
                <w:p w:rsidR="00D8250A" w:rsidRPr="002B391B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2B391B" w:rsidRDefault="00602875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3</w:t>
                  </w:r>
                  <w:r w:rsidR="000200AA" w:rsidRPr="002B391B">
                    <w:rPr>
                      <w:rFonts w:cs="Arial"/>
                      <w:lang w:eastAsia="ar-SA"/>
                    </w:rPr>
                    <w:t>986,5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2B391B" w:rsidRDefault="00710FB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</w:t>
                  </w:r>
                  <w:r w:rsidR="00602875" w:rsidRPr="002B391B">
                    <w:rPr>
                      <w:rFonts w:cs="Arial"/>
                      <w:lang w:eastAsia="ar-SA"/>
                    </w:rPr>
                    <w:t>009,9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2B391B" w:rsidRDefault="00710FB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</w:t>
                  </w:r>
                  <w:r w:rsidR="000200AA" w:rsidRPr="002B391B">
                    <w:rPr>
                      <w:rFonts w:cs="Arial"/>
                      <w:lang w:eastAsia="ar-SA"/>
                    </w:rPr>
                    <w:t>976,6</w:t>
                  </w:r>
                </w:p>
              </w:tc>
            </w:tr>
            <w:tr w:rsidR="007531FD" w:rsidRPr="002B391B" w:rsidTr="0043126F">
              <w:tc>
                <w:tcPr>
                  <w:tcW w:w="865" w:type="dxa"/>
                  <w:shd w:val="clear" w:color="auto" w:fill="auto"/>
                </w:tcPr>
                <w:p w:rsidR="00D8250A" w:rsidRPr="002B391B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2B391B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5673,2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2B391B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3600,0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2B391B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2073,2</w:t>
                  </w:r>
                </w:p>
              </w:tc>
            </w:tr>
            <w:tr w:rsidR="007531FD" w:rsidRPr="002B391B" w:rsidTr="0043126F">
              <w:tc>
                <w:tcPr>
                  <w:tcW w:w="865" w:type="dxa"/>
                  <w:shd w:val="clear" w:color="auto" w:fill="auto"/>
                </w:tcPr>
                <w:p w:rsidR="00D8250A" w:rsidRPr="002B391B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2B391B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4259,9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2B391B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2B391B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2259,9</w:t>
                  </w:r>
                </w:p>
              </w:tc>
            </w:tr>
            <w:tr w:rsidR="007531FD" w:rsidRPr="002B391B" w:rsidTr="0043126F">
              <w:tc>
                <w:tcPr>
                  <w:tcW w:w="865" w:type="dxa"/>
                  <w:shd w:val="clear" w:color="auto" w:fill="auto"/>
                </w:tcPr>
                <w:p w:rsidR="00D8250A" w:rsidRPr="002B391B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2B391B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6106,3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2B391B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3800,0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2B391B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2306,3</w:t>
                  </w:r>
                </w:p>
              </w:tc>
            </w:tr>
          </w:tbl>
          <w:p w:rsidR="00233D02" w:rsidRPr="002B391B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2B391B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2B391B" w:rsidRDefault="00233D02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2B391B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Pr="002B391B" w:rsidRDefault="00D8250A" w:rsidP="00D7717D">
      <w:pPr>
        <w:suppressAutoHyphens/>
        <w:ind w:firstLine="709"/>
        <w:rPr>
          <w:rFonts w:cs="Arial"/>
          <w:lang w:eastAsia="ar-SA"/>
        </w:rPr>
      </w:pPr>
    </w:p>
    <w:p w:rsidR="00233D02" w:rsidRPr="002B391B" w:rsidRDefault="00967C8A" w:rsidP="00D7717D">
      <w:pPr>
        <w:suppressAutoHyphens/>
        <w:ind w:firstLine="709"/>
        <w:rPr>
          <w:rFonts w:cs="Arial"/>
        </w:rPr>
      </w:pPr>
      <w:r w:rsidRPr="002B391B">
        <w:rPr>
          <w:rFonts w:cs="Arial"/>
          <w:lang w:eastAsia="ar-SA"/>
        </w:rPr>
        <w:t>1.</w:t>
      </w:r>
      <w:r w:rsidR="002F7482" w:rsidRPr="002B391B">
        <w:rPr>
          <w:rFonts w:cs="Arial"/>
          <w:lang w:eastAsia="ar-SA"/>
        </w:rPr>
        <w:t>4</w:t>
      </w:r>
      <w:r w:rsidR="00AC478A" w:rsidRPr="002B391B">
        <w:rPr>
          <w:rFonts w:cs="Arial"/>
          <w:lang w:eastAsia="ar-SA"/>
        </w:rPr>
        <w:t xml:space="preserve">.В паспорте подпрограммы </w:t>
      </w:r>
      <w:r w:rsidR="002728B3" w:rsidRPr="002B391B">
        <w:rPr>
          <w:rFonts w:cs="Arial"/>
          <w:lang w:eastAsia="ar-SA"/>
        </w:rPr>
        <w:t xml:space="preserve">3 </w:t>
      </w:r>
      <w:r w:rsidR="002728B3" w:rsidRPr="002B391B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F7482" w:rsidRPr="002B391B" w:rsidRDefault="002F7482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33D02" w:rsidRPr="002B391B" w:rsidTr="008137E5">
        <w:tc>
          <w:tcPr>
            <w:tcW w:w="2802" w:type="dxa"/>
            <w:shd w:val="clear" w:color="auto" w:fill="auto"/>
          </w:tcPr>
          <w:p w:rsidR="00233D02" w:rsidRPr="002B391B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391B">
              <w:rPr>
                <w:rFonts w:cs="Arial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2B391B" w:rsidRDefault="00233D02" w:rsidP="00D7717D">
            <w:pPr>
              <w:snapToGrid w:val="0"/>
              <w:ind w:firstLine="709"/>
              <w:rPr>
                <w:rFonts w:cs="Arial"/>
                <w:lang w:eastAsia="ar-SA"/>
              </w:rPr>
            </w:pPr>
            <w:r w:rsidRPr="002B391B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2B391B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2B391B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AC5C73" w:rsidRPr="002B391B">
              <w:rPr>
                <w:rFonts w:cs="Arial"/>
              </w:rPr>
              <w:t>11296,8</w:t>
            </w:r>
            <w:r w:rsidRPr="002B391B">
              <w:rPr>
                <w:rFonts w:cs="Arial"/>
              </w:rPr>
              <w:t xml:space="preserve"> тыс. рублей, в том числе</w:t>
            </w:r>
            <w:r w:rsidR="0043126F" w:rsidRPr="002B391B">
              <w:rPr>
                <w:rFonts w:cs="Arial"/>
              </w:rPr>
              <w:t xml:space="preserve"> средства федерального бюджета – 596,9 тыс. рублей, </w:t>
            </w:r>
            <w:r w:rsidRPr="002B391B">
              <w:rPr>
                <w:rFonts w:cs="Arial"/>
              </w:rPr>
              <w:t xml:space="preserve">средства областного бюджета </w:t>
            </w:r>
            <w:r w:rsidR="00AC5C73" w:rsidRPr="002B391B">
              <w:rPr>
                <w:rFonts w:cs="Arial"/>
              </w:rPr>
              <w:t>3745,2</w:t>
            </w:r>
            <w:r w:rsidRPr="002B391B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AC5C73" w:rsidRPr="002B391B">
              <w:rPr>
                <w:rFonts w:cs="Arial"/>
              </w:rPr>
              <w:t>6954,7</w:t>
            </w:r>
            <w:r w:rsidRPr="002B391B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1023"/>
              <w:gridCol w:w="1777"/>
              <w:gridCol w:w="1626"/>
              <w:gridCol w:w="1559"/>
            </w:tblGrid>
            <w:tr w:rsidR="007531FD" w:rsidRPr="002B391B" w:rsidTr="0013462B">
              <w:tc>
                <w:tcPr>
                  <w:tcW w:w="874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B391B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7531FD" w:rsidRPr="002B391B" w:rsidTr="0013462B">
              <w:tc>
                <w:tcPr>
                  <w:tcW w:w="874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1343,0</w:t>
                  </w:r>
                </w:p>
              </w:tc>
            </w:tr>
            <w:tr w:rsidR="007531FD" w:rsidRPr="002B391B" w:rsidTr="0013462B">
              <w:tc>
                <w:tcPr>
                  <w:tcW w:w="874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B391B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B391B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2119,6</w:t>
                  </w:r>
                </w:p>
              </w:tc>
            </w:tr>
            <w:tr w:rsidR="007531FD" w:rsidRPr="002B391B" w:rsidTr="0013462B">
              <w:tc>
                <w:tcPr>
                  <w:tcW w:w="874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B391B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1521,9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B391B" w:rsidRDefault="004012B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B391B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1321,3</w:t>
                  </w:r>
                </w:p>
              </w:tc>
            </w:tr>
            <w:tr w:rsidR="007531FD" w:rsidRPr="002B391B" w:rsidTr="0013462B">
              <w:tc>
                <w:tcPr>
                  <w:tcW w:w="874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B391B" w:rsidRDefault="000200AA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3541,8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B391B" w:rsidRDefault="009E4847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2562,9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B391B" w:rsidRDefault="000200AA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978,9</w:t>
                  </w:r>
                </w:p>
              </w:tc>
            </w:tr>
            <w:tr w:rsidR="007531FD" w:rsidRPr="002B391B" w:rsidTr="0013462B">
              <w:tc>
                <w:tcPr>
                  <w:tcW w:w="874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B391B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1035,1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B391B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418,8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B391B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616,3</w:t>
                  </w:r>
                </w:p>
              </w:tc>
            </w:tr>
            <w:tr w:rsidR="007531FD" w:rsidRPr="002B391B" w:rsidTr="0013462B">
              <w:tc>
                <w:tcPr>
                  <w:tcW w:w="874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B391B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527,1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B391B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238,8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B391B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288,3</w:t>
                  </w:r>
                </w:p>
              </w:tc>
            </w:tr>
            <w:tr w:rsidR="007531FD" w:rsidRPr="002B391B" w:rsidTr="0013462B">
              <w:tc>
                <w:tcPr>
                  <w:tcW w:w="874" w:type="dxa"/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2B391B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386,1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2B391B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B391B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98,8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B391B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2B391B">
                    <w:rPr>
                      <w:rFonts w:cs="Arial"/>
                    </w:rPr>
                    <w:t>287,3</w:t>
                  </w:r>
                </w:p>
              </w:tc>
            </w:tr>
          </w:tbl>
          <w:p w:rsidR="00233D02" w:rsidRPr="002B391B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2B391B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2B391B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391B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Pr="002B391B" w:rsidRDefault="00233D02" w:rsidP="00D7717D">
      <w:pPr>
        <w:suppressAutoHyphens/>
        <w:ind w:firstLine="709"/>
        <w:rPr>
          <w:rFonts w:cs="Arial"/>
          <w:lang w:eastAsia="ar-SA"/>
        </w:rPr>
      </w:pPr>
    </w:p>
    <w:p w:rsidR="00AC478A" w:rsidRPr="002B391B" w:rsidRDefault="002F7482" w:rsidP="00D7717D">
      <w:pPr>
        <w:suppressAutoHyphens/>
        <w:ind w:firstLine="709"/>
        <w:rPr>
          <w:rFonts w:cs="Arial"/>
          <w:bCs/>
        </w:rPr>
      </w:pPr>
      <w:r w:rsidRPr="002B391B">
        <w:rPr>
          <w:rFonts w:cs="Arial"/>
          <w:lang w:eastAsia="ar-SA"/>
        </w:rPr>
        <w:t>1.5</w:t>
      </w:r>
      <w:r w:rsidR="00AC478A" w:rsidRPr="002B391B">
        <w:rPr>
          <w:rFonts w:cs="Arial"/>
          <w:lang w:eastAsia="ar-SA"/>
        </w:rPr>
        <w:t xml:space="preserve">.Приложения 2,4,5 к муниципальной программе изложить в следующей редакции: </w:t>
      </w:r>
      <w:proofErr w:type="gramStart"/>
      <w:r w:rsidR="00AC478A" w:rsidRPr="002B391B">
        <w:rPr>
          <w:rFonts w:cs="Arial"/>
          <w:lang w:eastAsia="ar-SA"/>
        </w:rPr>
        <w:t>согласно приложений</w:t>
      </w:r>
      <w:proofErr w:type="gramEnd"/>
      <w:r w:rsidR="00AC478A" w:rsidRPr="002B391B">
        <w:rPr>
          <w:rFonts w:cs="Arial"/>
          <w:lang w:eastAsia="ar-SA"/>
        </w:rPr>
        <w:t xml:space="preserve"> 1,2,3 к настоящему постановлению.</w:t>
      </w:r>
    </w:p>
    <w:p w:rsidR="00AC478A" w:rsidRPr="002B391B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391B">
        <w:rPr>
          <w:rFonts w:cs="Arial"/>
          <w:bCs/>
        </w:rPr>
        <w:t>2.Опубликовать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D7717D" w:rsidRPr="002B391B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391B">
        <w:rPr>
          <w:rFonts w:cs="Arial"/>
          <w:bCs/>
        </w:rPr>
        <w:t>3</w:t>
      </w:r>
      <w:r w:rsidR="0013462B" w:rsidRPr="002B391B">
        <w:rPr>
          <w:rFonts w:cs="Arial"/>
          <w:bCs/>
        </w:rPr>
        <w:t>.</w:t>
      </w:r>
      <w:proofErr w:type="gramStart"/>
      <w:r w:rsidRPr="002B391B">
        <w:rPr>
          <w:rFonts w:cs="Arial"/>
          <w:bCs/>
        </w:rPr>
        <w:t>Контроль за</w:t>
      </w:r>
      <w:proofErr w:type="gramEnd"/>
      <w:r w:rsidRPr="002B391B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577B7C" w:rsidRPr="002B391B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577B7C" w:rsidRPr="002B391B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D7717D" w:rsidRPr="002B391B" w:rsidRDefault="00D7717D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7717D" w:rsidRPr="002B391B" w:rsidTr="00950A49">
        <w:tc>
          <w:tcPr>
            <w:tcW w:w="3284" w:type="dxa"/>
            <w:shd w:val="clear" w:color="auto" w:fill="auto"/>
          </w:tcPr>
          <w:p w:rsidR="00D7717D" w:rsidRPr="002B391B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2B391B">
              <w:rPr>
                <w:rFonts w:cs="Arial"/>
                <w:bCs/>
                <w:lang w:eastAsia="en-US"/>
              </w:rPr>
              <w:t>Глава Подгоренского</w:t>
            </w:r>
          </w:p>
          <w:p w:rsidR="00D7717D" w:rsidRPr="002B391B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2B391B">
              <w:rPr>
                <w:rFonts w:cs="Arial"/>
                <w:bCs/>
                <w:lang w:eastAsia="en-US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7717D" w:rsidRPr="002B391B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  <w:p w:rsidR="009E4847" w:rsidRPr="002B391B" w:rsidRDefault="009E4847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7717D" w:rsidRPr="002B391B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proofErr w:type="spellStart"/>
            <w:r w:rsidRPr="002B391B">
              <w:rPr>
                <w:rFonts w:cs="Arial"/>
                <w:bCs/>
                <w:lang w:eastAsia="en-US"/>
              </w:rPr>
              <w:t>А.С.Разборский</w:t>
            </w:r>
            <w:proofErr w:type="spellEnd"/>
          </w:p>
        </w:tc>
      </w:tr>
    </w:tbl>
    <w:p w:rsidR="00AC478A" w:rsidRPr="002B391B" w:rsidRDefault="00AC478A" w:rsidP="00D7717D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ind w:firstLine="709"/>
        <w:rPr>
          <w:rFonts w:cs="Arial"/>
          <w:bCs/>
        </w:rPr>
        <w:sectPr w:rsidR="00AC478A" w:rsidRPr="002B391B" w:rsidSect="002B39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567" w:bottom="567" w:left="1701" w:header="708" w:footer="708" w:gutter="0"/>
          <w:cols w:space="708"/>
          <w:docGrid w:linePitch="360"/>
        </w:sectPr>
      </w:pPr>
    </w:p>
    <w:p w:rsidR="002B1167" w:rsidRPr="002B391B" w:rsidRDefault="00B430D9" w:rsidP="00D7717D">
      <w:pPr>
        <w:suppressAutoHyphens/>
        <w:ind w:left="9072" w:firstLine="0"/>
        <w:rPr>
          <w:rFonts w:cs="Arial"/>
          <w:bCs/>
        </w:rPr>
      </w:pPr>
      <w:r w:rsidRPr="002B391B">
        <w:rPr>
          <w:rFonts w:cs="Arial"/>
          <w:kern w:val="2"/>
        </w:rPr>
        <w:lastRenderedPageBreak/>
        <w:t>Приложение 1</w:t>
      </w:r>
      <w:r w:rsidR="007B3FC5" w:rsidRPr="002B391B">
        <w:rPr>
          <w:rFonts w:cs="Arial"/>
          <w:kern w:val="2"/>
        </w:rPr>
        <w:t xml:space="preserve"> </w:t>
      </w:r>
      <w:r w:rsidR="002B1167" w:rsidRPr="002B391B">
        <w:rPr>
          <w:rFonts w:cs="Arial"/>
          <w:kern w:val="2"/>
        </w:rPr>
        <w:t xml:space="preserve">к </w:t>
      </w:r>
      <w:r w:rsidRPr="002B391B">
        <w:rPr>
          <w:rFonts w:cs="Arial"/>
          <w:kern w:val="2"/>
        </w:rPr>
        <w:t xml:space="preserve">постановлению администрации </w:t>
      </w:r>
      <w:r w:rsidR="002B1167" w:rsidRPr="002B391B">
        <w:rPr>
          <w:rFonts w:cs="Arial"/>
        </w:rPr>
        <w:t xml:space="preserve">Подгоренского </w:t>
      </w:r>
      <w:r w:rsidR="002B1167" w:rsidRPr="002B391B">
        <w:rPr>
          <w:rFonts w:cs="Arial"/>
          <w:bCs/>
        </w:rPr>
        <w:t>сельского поселения Калачеевского муниципального района</w:t>
      </w:r>
      <w:r w:rsidRPr="002B391B">
        <w:rPr>
          <w:rFonts w:cs="Arial"/>
          <w:bCs/>
        </w:rPr>
        <w:t xml:space="preserve"> Воронежской области от </w:t>
      </w:r>
      <w:r w:rsidR="002B391B">
        <w:rPr>
          <w:rFonts w:cs="Arial"/>
          <w:bCs/>
        </w:rPr>
        <w:t>22</w:t>
      </w:r>
      <w:r w:rsidR="00AC5C73" w:rsidRPr="002B391B">
        <w:rPr>
          <w:rFonts w:cs="Arial"/>
          <w:bCs/>
        </w:rPr>
        <w:t>.03.2024</w:t>
      </w:r>
      <w:r w:rsidR="00C621D3" w:rsidRPr="002B391B">
        <w:rPr>
          <w:rFonts w:cs="Arial"/>
          <w:bCs/>
        </w:rPr>
        <w:t xml:space="preserve">г. </w:t>
      </w:r>
      <w:r w:rsidRPr="002B391B">
        <w:rPr>
          <w:rFonts w:cs="Arial"/>
          <w:bCs/>
        </w:rPr>
        <w:t>№</w:t>
      </w:r>
      <w:r w:rsidR="002B391B">
        <w:rPr>
          <w:rFonts w:cs="Arial"/>
          <w:bCs/>
        </w:rPr>
        <w:t>24</w:t>
      </w:r>
    </w:p>
    <w:p w:rsidR="00474AFB" w:rsidRPr="002B391B" w:rsidRDefault="00474AFB" w:rsidP="00D7717D">
      <w:pPr>
        <w:suppressAutoHyphens/>
        <w:ind w:left="9072" w:firstLine="0"/>
        <w:rPr>
          <w:rFonts w:cs="Arial"/>
          <w:kern w:val="2"/>
        </w:rPr>
      </w:pPr>
    </w:p>
    <w:p w:rsidR="002B1167" w:rsidRPr="002B391B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2B391B">
        <w:rPr>
          <w:rFonts w:cs="Arial"/>
          <w:kern w:val="2"/>
          <w:lang w:eastAsia="ar-SA"/>
        </w:rPr>
        <w:t>РАСХОДЫ</w:t>
      </w:r>
      <w:r w:rsidR="00936FEB" w:rsidRPr="002B391B">
        <w:rPr>
          <w:rFonts w:cs="Arial"/>
          <w:kern w:val="2"/>
          <w:lang w:eastAsia="ar-SA"/>
        </w:rPr>
        <w:t xml:space="preserve"> </w:t>
      </w:r>
      <w:r w:rsidRPr="002B391B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2B391B">
        <w:rPr>
          <w:rFonts w:cs="Arial"/>
          <w:kern w:val="2"/>
          <w:lang w:eastAsia="ar-SA"/>
        </w:rPr>
        <w:t xml:space="preserve"> </w:t>
      </w:r>
      <w:r w:rsidRPr="002B391B">
        <w:rPr>
          <w:rFonts w:cs="Arial"/>
          <w:kern w:val="2"/>
          <w:lang w:eastAsia="ar-SA"/>
        </w:rPr>
        <w:t>Подгоренского сельского поселения «</w:t>
      </w:r>
      <w:r w:rsidRPr="002B391B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2B391B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2B391B">
        <w:rPr>
          <w:rFonts w:cs="Arial"/>
          <w:bCs/>
          <w:lang w:eastAsia="ar-SA"/>
        </w:rPr>
        <w:t>2020-2026</w:t>
      </w:r>
      <w:r w:rsidRPr="002B391B">
        <w:rPr>
          <w:rFonts w:cs="Arial"/>
          <w:bCs/>
          <w:lang w:eastAsia="ar-SA"/>
        </w:rPr>
        <w:t xml:space="preserve"> годы</w:t>
      </w:r>
      <w:r w:rsidRPr="002B391B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7531FD" w:rsidRPr="002B391B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Наименование муниципаль</w:t>
            </w:r>
            <w:r w:rsidRPr="002B391B"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 w:rsidRPr="002B391B"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 w:rsidRPr="002B391B">
              <w:rPr>
                <w:rFonts w:cs="Arial"/>
                <w:kern w:val="2"/>
                <w:lang w:eastAsia="ar-SA"/>
              </w:rPr>
              <w:t xml:space="preserve"> ,</w:t>
            </w:r>
            <w:proofErr w:type="gramEnd"/>
            <w:r w:rsidRPr="002B391B">
              <w:rPr>
                <w:rFonts w:cs="Arial"/>
                <w:kern w:val="2"/>
                <w:lang w:eastAsia="ar-SA"/>
              </w:rPr>
              <w:t xml:space="preserve"> тыс. руб.</w:t>
            </w: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2020</w:t>
            </w:r>
          </w:p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2022</w:t>
            </w:r>
          </w:p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2B391B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7531FD" w:rsidRPr="002B391B" w:rsidTr="00B93F77">
        <w:trPr>
          <w:trHeight w:val="29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2B391B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5713,9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0200AA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7639,5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6813,3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4837,0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6512,4</w:t>
            </w:r>
          </w:p>
        </w:tc>
      </w:tr>
      <w:tr w:rsidR="007531FD" w:rsidRPr="002B391B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7531FD" w:rsidRPr="002B391B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Подпро</w:t>
            </w:r>
            <w:r w:rsidRPr="002B391B"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F60D0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2B391B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F60D0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 w:rsidRPr="002B391B">
              <w:rPr>
                <w:rFonts w:cs="Arial"/>
                <w:kern w:val="2"/>
                <w:lang w:eastAsia="ar-SA"/>
              </w:rPr>
              <w:br/>
              <w:t>мероприя</w:t>
            </w:r>
            <w:r w:rsidRPr="002B391B"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Pr="002B391B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 w:rsidRPr="002B391B">
              <w:rPr>
                <w:rFonts w:cs="Arial"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2B391B">
              <w:rPr>
                <w:rFonts w:cs="Arial"/>
                <w:lang w:eastAsia="ar-SA"/>
              </w:rPr>
              <w:t>ремонта</w:t>
            </w:r>
            <w:proofErr w:type="gramEnd"/>
            <w:r w:rsidRPr="002B391B">
              <w:rPr>
                <w:rFonts w:cs="Arial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</w:t>
            </w:r>
            <w:r w:rsidR="0019777B" w:rsidRPr="002B391B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432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</w:t>
            </w:r>
            <w:r w:rsidR="000200AA" w:rsidRPr="002B391B">
              <w:rPr>
                <w:rFonts w:cs="Arial"/>
                <w:kern w:val="2"/>
                <w:lang w:eastAsia="ar-SA"/>
              </w:rPr>
              <w:t>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5673,2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2B391B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</w:t>
            </w:r>
            <w:r w:rsidR="008A1228" w:rsidRPr="002B391B">
              <w:rPr>
                <w:rFonts w:cs="Arial"/>
                <w:lang w:eastAsia="ar-SA"/>
              </w:rPr>
              <w:t xml:space="preserve"> </w:t>
            </w:r>
            <w:r w:rsidRPr="002B391B">
              <w:rPr>
                <w:rFonts w:cs="Arial"/>
                <w:lang w:eastAsia="ar-SA"/>
              </w:rPr>
              <w:t>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2B391B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Ремонт автомобильных дорог общего пользования местного значения</w:t>
            </w:r>
            <w:r w:rsidR="008A1228" w:rsidRPr="002B391B">
              <w:rPr>
                <w:rFonts w:cs="Arial"/>
                <w:lang w:eastAsia="ar-SA"/>
              </w:rPr>
              <w:t xml:space="preserve"> </w:t>
            </w:r>
            <w:r w:rsidRPr="002B391B">
              <w:rPr>
                <w:rFonts w:cs="Arial"/>
                <w:lang w:eastAsia="ar-SA"/>
              </w:rPr>
              <w:t>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3F1B0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</w:t>
            </w:r>
            <w:r w:rsidR="000200AA" w:rsidRPr="002B391B">
              <w:rPr>
                <w:rFonts w:cs="Arial"/>
                <w:kern w:val="2"/>
                <w:lang w:eastAsia="ar-SA"/>
              </w:rPr>
              <w:t>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5673,2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D0308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Подпро</w:t>
            </w:r>
            <w:r w:rsidRPr="002B391B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2F4688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2826,2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F60D0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1521,9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0200AA" w:rsidP="00E756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1035,1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527,1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386,1</w:t>
            </w:r>
          </w:p>
        </w:tc>
      </w:tr>
      <w:tr w:rsidR="007531FD" w:rsidRPr="002B391B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B93F77">
        <w:trPr>
          <w:trHeight w:val="33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Основно</w:t>
            </w:r>
            <w:r w:rsidRPr="002B391B">
              <w:rPr>
                <w:rFonts w:cs="Arial"/>
                <w:kern w:val="2"/>
                <w:lang w:eastAsia="ar-SA"/>
              </w:rPr>
              <w:lastRenderedPageBreak/>
              <w:t>е мероприя</w:t>
            </w:r>
            <w:r w:rsidRPr="002B391B"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Pr="002B391B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lastRenderedPageBreak/>
              <w:t xml:space="preserve">Организация </w:t>
            </w:r>
            <w:r w:rsidRPr="002B391B">
              <w:rPr>
                <w:rFonts w:cs="Arial"/>
                <w:lang w:eastAsia="ar-SA"/>
              </w:rPr>
              <w:lastRenderedPageBreak/>
              <w:t>электроснабжения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2B391B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Pr="002B391B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2F4688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F60D0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7531FD" w:rsidRPr="002B391B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D759FD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D759FD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080AA2">
            <w:pPr>
              <w:ind w:left="567"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B93F77">
        <w:trPr>
          <w:trHeight w:val="29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Основное мероприя</w:t>
            </w:r>
            <w:r w:rsidRPr="002B391B"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2F4688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F60D0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0200AA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336,1</w:t>
            </w:r>
          </w:p>
        </w:tc>
      </w:tr>
      <w:tr w:rsidR="007531FD" w:rsidRPr="002B391B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2B391B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2B391B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080AA2">
        <w:trPr>
          <w:trHeight w:val="30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Сохранение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D759FD">
        <w:trPr>
          <w:trHeight w:val="22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080AA2">
        <w:trPr>
          <w:trHeight w:val="270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D03082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080AA2" w:rsidRPr="002B391B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B279D1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B279D1">
            <w:pPr>
              <w:suppressAutoHyphens/>
              <w:autoSpaceDE w:val="0"/>
              <w:snapToGrid w:val="0"/>
              <w:ind w:hanging="55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D759FD">
        <w:trPr>
          <w:trHeight w:val="24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080AA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2B391B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2B391B">
              <w:rPr>
                <w:rFonts w:cs="Arial"/>
                <w:kern w:val="2"/>
                <w:lang w:eastAsia="ar-SA"/>
              </w:rPr>
              <w:t xml:space="preserve"> </w:t>
            </w:r>
            <w:r w:rsidRPr="002B391B">
              <w:rPr>
                <w:rFonts w:cs="Arial"/>
                <w:kern w:val="2"/>
                <w:lang w:eastAsia="ar-SA"/>
              </w:rPr>
              <w:lastRenderedPageBreak/>
              <w:t>направленные на организацию системы раздельного накопления 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75,</w:t>
            </w:r>
            <w:r w:rsidR="00080AA2"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D759FD">
        <w:trPr>
          <w:trHeight w:val="28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D759FD">
        <w:trPr>
          <w:trHeight w:val="31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B93F77">
        <w:trPr>
          <w:trHeight w:val="33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200AA" w:rsidP="000200AA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260,0</w:t>
            </w:r>
          </w:p>
        </w:tc>
      </w:tr>
      <w:tr w:rsidR="00080AA2" w:rsidRPr="002B391B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2B391B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B93F77">
        <w:trPr>
          <w:trHeight w:val="3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  <w:r w:rsidR="00080AA2" w:rsidRPr="002B391B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080AA2" w:rsidRPr="002B391B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B93F77">
        <w:trPr>
          <w:trHeight w:val="284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2B391B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2B391B">
              <w:rPr>
                <w:rFonts w:cs="Arial"/>
                <w:kern w:val="2"/>
                <w:lang w:eastAsia="ar-SA"/>
              </w:rPr>
              <w:t xml:space="preserve">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B279D1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Прочие мероприятия на территории Подгоренского </w:t>
            </w:r>
            <w:r w:rsidRPr="002B391B">
              <w:rPr>
                <w:rFonts w:cs="Arial"/>
                <w:kern w:val="2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1F310A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</w:t>
            </w:r>
            <w:r w:rsidR="000200AA" w:rsidRPr="002B391B">
              <w:rPr>
                <w:rFonts w:cs="Arial"/>
                <w:kern w:val="2"/>
                <w:lang w:eastAsia="ar-SA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56,1</w:t>
            </w:r>
          </w:p>
        </w:tc>
      </w:tr>
      <w:tr w:rsidR="00080AA2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B93F77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2B391B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2B391B">
              <w:rPr>
                <w:rFonts w:cs="Arial"/>
                <w:kern w:val="2"/>
                <w:lang w:eastAsia="ar-SA"/>
              </w:rPr>
              <w:t xml:space="preserve"> направленные на содержание мест (площадок) накопления 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</w:t>
            </w:r>
            <w:r w:rsidR="000200AA" w:rsidRPr="002B391B">
              <w:rPr>
                <w:rFonts w:cs="Arial"/>
                <w:kern w:val="2"/>
                <w:lang w:eastAsia="ar-SA"/>
              </w:rPr>
              <w:t>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2B391B" w:rsidTr="00886D2B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886D2B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Основное меро</w:t>
            </w:r>
            <w:r w:rsidR="008A1228" w:rsidRPr="002B391B">
              <w:rPr>
                <w:rFonts w:cs="Arial"/>
                <w:kern w:val="2"/>
                <w:lang w:eastAsia="ar-SA"/>
              </w:rPr>
              <w:t>прия</w:t>
            </w:r>
            <w:r w:rsidRPr="002B391B">
              <w:rPr>
                <w:rFonts w:cs="Arial"/>
                <w:kern w:val="2"/>
                <w:lang w:eastAsia="ar-SA"/>
              </w:rPr>
              <w:t>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2B391B" w:rsidRDefault="00080AA2" w:rsidP="000E178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="008A1228" w:rsidRPr="002B391B">
              <w:rPr>
                <w:rFonts w:cs="Arial"/>
                <w:bCs/>
                <w:lang w:eastAsia="ar-SA"/>
              </w:rPr>
              <w:t xml:space="preserve"> и (или) </w:t>
            </w:r>
            <w:r w:rsidR="000E1782" w:rsidRPr="002B391B">
              <w:rPr>
                <w:rFonts w:cs="Arial"/>
                <w:bCs/>
                <w:lang w:eastAsia="ar-SA"/>
              </w:rPr>
              <w:t xml:space="preserve">обустройство мест (площадок) ТКО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1F310A" w:rsidP="00C53765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2B391B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2B391B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2B391B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  <w:r w:rsidR="000E1782" w:rsidRPr="002B391B">
              <w:rPr>
                <w:rFonts w:cs="Arial"/>
                <w:bCs/>
                <w:lang w:eastAsia="ar-SA"/>
              </w:rPr>
              <w:t xml:space="preserve"> и обустройство мест (площадок) ТКО.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1F310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2B391B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2B391B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2B391B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2B391B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2B391B" w:rsidRDefault="002B1167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2B391B" w:rsidRDefault="002B1167" w:rsidP="00D7717D">
      <w:pPr>
        <w:suppressAutoHyphens/>
        <w:ind w:left="9639" w:firstLine="0"/>
        <w:rPr>
          <w:rFonts w:cs="Arial"/>
          <w:bCs/>
        </w:rPr>
      </w:pPr>
      <w:r w:rsidRPr="002B391B">
        <w:rPr>
          <w:rFonts w:cs="Arial"/>
          <w:kern w:val="2"/>
          <w:lang w:eastAsia="ar-SA"/>
        </w:rPr>
        <w:br w:type="page"/>
      </w:r>
      <w:r w:rsidR="00B430D9" w:rsidRPr="002B391B">
        <w:rPr>
          <w:rFonts w:cs="Arial"/>
          <w:kern w:val="2"/>
        </w:rPr>
        <w:lastRenderedPageBreak/>
        <w:t>Приложение 2</w:t>
      </w:r>
      <w:r w:rsidR="00423A52" w:rsidRPr="002B391B">
        <w:rPr>
          <w:rFonts w:cs="Arial"/>
          <w:kern w:val="2"/>
        </w:rPr>
        <w:t xml:space="preserve"> </w:t>
      </w:r>
      <w:r w:rsidRPr="002B391B">
        <w:rPr>
          <w:rFonts w:cs="Arial"/>
          <w:kern w:val="2"/>
        </w:rPr>
        <w:t xml:space="preserve">к </w:t>
      </w:r>
      <w:r w:rsidR="00B430D9" w:rsidRPr="002B391B">
        <w:rPr>
          <w:rFonts w:cs="Arial"/>
          <w:kern w:val="2"/>
        </w:rPr>
        <w:t xml:space="preserve">постановлению администрации </w:t>
      </w:r>
      <w:r w:rsidR="00B430D9" w:rsidRPr="002B391B">
        <w:rPr>
          <w:rFonts w:cs="Arial"/>
        </w:rPr>
        <w:t xml:space="preserve">Подгоренского </w:t>
      </w:r>
      <w:r w:rsidR="00B430D9" w:rsidRPr="002B391B">
        <w:rPr>
          <w:rFonts w:cs="Arial"/>
          <w:bCs/>
        </w:rPr>
        <w:t xml:space="preserve">сельского поселения Калачеевского муниципального района Воронежской области </w:t>
      </w:r>
    </w:p>
    <w:p w:rsidR="00D7717D" w:rsidRPr="002B391B" w:rsidRDefault="00B430D9" w:rsidP="00D7717D">
      <w:pPr>
        <w:suppressAutoHyphens/>
        <w:ind w:left="9639" w:firstLine="0"/>
        <w:rPr>
          <w:rFonts w:cs="Arial"/>
          <w:bCs/>
        </w:rPr>
      </w:pPr>
      <w:r w:rsidRPr="002B391B">
        <w:rPr>
          <w:rFonts w:cs="Arial"/>
          <w:bCs/>
        </w:rPr>
        <w:t xml:space="preserve">от </w:t>
      </w:r>
      <w:r w:rsidR="002B391B">
        <w:rPr>
          <w:rFonts w:cs="Arial"/>
          <w:bCs/>
        </w:rPr>
        <w:t>22</w:t>
      </w:r>
      <w:r w:rsidR="001867CE" w:rsidRPr="002B391B">
        <w:rPr>
          <w:rFonts w:cs="Arial"/>
          <w:bCs/>
        </w:rPr>
        <w:t>.03.2024</w:t>
      </w:r>
      <w:r w:rsidR="00C621D3" w:rsidRPr="002B391B">
        <w:rPr>
          <w:rFonts w:cs="Arial"/>
          <w:bCs/>
        </w:rPr>
        <w:t xml:space="preserve">г. </w:t>
      </w:r>
      <w:r w:rsidRPr="002B391B">
        <w:rPr>
          <w:rFonts w:cs="Arial"/>
          <w:bCs/>
        </w:rPr>
        <w:t>№</w:t>
      </w:r>
      <w:r w:rsidR="002B391B">
        <w:rPr>
          <w:rFonts w:cs="Arial"/>
          <w:bCs/>
        </w:rPr>
        <w:t>24</w:t>
      </w:r>
    </w:p>
    <w:p w:rsidR="00474AFB" w:rsidRPr="002B391B" w:rsidRDefault="00474AFB" w:rsidP="00D7717D">
      <w:pPr>
        <w:suppressAutoHyphens/>
        <w:ind w:left="9639" w:firstLine="0"/>
        <w:rPr>
          <w:rFonts w:cs="Arial"/>
          <w:kern w:val="2"/>
        </w:rPr>
      </w:pPr>
    </w:p>
    <w:p w:rsidR="002B1167" w:rsidRPr="002B391B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2B391B">
        <w:rPr>
          <w:rFonts w:cs="Arial"/>
          <w:kern w:val="2"/>
          <w:lang w:eastAsia="ar-SA"/>
        </w:rPr>
        <w:t>Финансовое обеспечение и прогнозная (справочная</w:t>
      </w:r>
      <w:proofErr w:type="gramStart"/>
      <w:r w:rsidRPr="002B391B">
        <w:rPr>
          <w:rFonts w:cs="Arial"/>
          <w:kern w:val="2"/>
          <w:lang w:eastAsia="ar-SA"/>
        </w:rPr>
        <w:t>)о</w:t>
      </w:r>
      <w:proofErr w:type="gramEnd"/>
      <w:r w:rsidRPr="002B391B">
        <w:rPr>
          <w:rFonts w:cs="Arial"/>
          <w:kern w:val="2"/>
          <w:lang w:eastAsia="ar-SA"/>
        </w:rPr>
        <w:t>ценка расходов федерального, областного и местного, бюджетов внебюджетных фондов,</w:t>
      </w:r>
      <w:r w:rsidR="001867CE" w:rsidRPr="002B391B">
        <w:rPr>
          <w:rFonts w:cs="Arial"/>
          <w:kern w:val="2"/>
          <w:lang w:eastAsia="ar-SA"/>
        </w:rPr>
        <w:t xml:space="preserve"> </w:t>
      </w:r>
      <w:r w:rsidRPr="002B391B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2B391B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2B391B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2B391B">
        <w:rPr>
          <w:rFonts w:cs="Arial"/>
          <w:bCs/>
          <w:lang w:eastAsia="ar-SA"/>
        </w:rPr>
        <w:t>2020-2026</w:t>
      </w:r>
      <w:r w:rsidRPr="002B391B">
        <w:rPr>
          <w:rFonts w:cs="Arial"/>
          <w:bCs/>
          <w:lang w:eastAsia="ar-SA"/>
        </w:rPr>
        <w:t xml:space="preserve"> годы</w:t>
      </w:r>
      <w:r w:rsidRPr="002B391B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7531FD" w:rsidRPr="002B391B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Pr="002B391B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7531FD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2022</w:t>
            </w:r>
          </w:p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2026</w:t>
            </w:r>
          </w:p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2B391B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7531FD" w:rsidRPr="002B391B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2B391B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00025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19777B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5713,9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423A5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7639,5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6813,3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4837,0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6512,4</w:t>
            </w:r>
          </w:p>
        </w:tc>
      </w:tr>
      <w:tr w:rsidR="007531FD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FE2B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2887,0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4572,8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1867C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3731,2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3931,2</w:t>
            </w:r>
          </w:p>
        </w:tc>
      </w:tr>
      <w:tr w:rsidR="007531FD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00025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F60D0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2826,9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423A5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3066,7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3082,1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2705,8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2581,2</w:t>
            </w:r>
          </w:p>
        </w:tc>
      </w:tr>
      <w:tr w:rsidR="007531FD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</w:t>
            </w:r>
            <w:r w:rsidR="000E1782" w:rsidRPr="002B391B">
              <w:rPr>
                <w:rFonts w:cs="Arial"/>
                <w:kern w:val="2"/>
                <w:lang w:eastAsia="ar-SA"/>
              </w:rPr>
              <w:t xml:space="preserve"> </w:t>
            </w:r>
            <w:r w:rsidRPr="002B391B">
              <w:rPr>
                <w:rFonts w:cs="Arial"/>
                <w:kern w:val="2"/>
                <w:lang w:eastAsia="ar-SA"/>
              </w:rPr>
              <w:t>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423A5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2B391B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7531FD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2B391B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2B391B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Основное мероприятие 1.1</w:t>
            </w:r>
          </w:p>
          <w:p w:rsidR="002D3664" w:rsidRPr="002B391B" w:rsidRDefault="002D3664" w:rsidP="002D3664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Основное </w:t>
            </w:r>
            <w:r w:rsidRPr="002B391B"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2D3664" w:rsidRPr="002B391B" w:rsidRDefault="002D3664" w:rsidP="002D3664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2B391B"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 w:rsidRPr="002B391B"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5673,2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3800,0</w:t>
            </w: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1976,6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2259,9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2306,3</w:t>
            </w: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2D3664" w:rsidRPr="002B391B" w:rsidRDefault="002D3664" w:rsidP="002D3664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мероприятие </w:t>
            </w:r>
            <w:r w:rsidRPr="002B391B">
              <w:rPr>
                <w:rFonts w:cs="Arial"/>
                <w:kern w:val="2"/>
                <w:lang w:eastAsia="ar-SA"/>
              </w:rPr>
              <w:lastRenderedPageBreak/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lastRenderedPageBreak/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Основное мероприя</w:t>
            </w:r>
            <w:r w:rsidRPr="002B391B"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2D3664" w:rsidRPr="002B391B" w:rsidRDefault="002D3664" w:rsidP="002D3664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5673,2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3800,0</w:t>
            </w: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1976,6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2259,9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2306,3</w:t>
            </w: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Подпро</w:t>
            </w:r>
            <w:r w:rsidRPr="002B391B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1521,9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1035,1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527,1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386,1</w:t>
            </w:r>
          </w:p>
        </w:tc>
      </w:tr>
      <w:tr w:rsidR="002D3664" w:rsidRPr="002B391B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2D3664" w:rsidRPr="002B391B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1321,3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978,9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903,9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254,9</w:t>
            </w: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477,1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336,1</w:t>
            </w: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853,9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345,9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204,9</w:t>
            </w: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2B391B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2B391B">
              <w:rPr>
                <w:rFonts w:cs="Arial"/>
                <w:kern w:val="2"/>
                <w:lang w:eastAsia="ar-SA"/>
              </w:rPr>
              <w:t xml:space="preserve">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1035,1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386,1</w:t>
            </w: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3303,3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254,9</w:t>
            </w: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D3664" w:rsidRPr="002B391B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2D3664" w:rsidRPr="002B391B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2D3664" w:rsidRPr="002B391B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0025A4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 и (или) обустройство площадок ТКО.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2B391B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2B391B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 и (или) обустройство площадок ТКО.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2B391B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2B391B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2B391B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D7717D" w:rsidRPr="002B391B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2B391B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2B391B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2B391B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2B391B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2B391B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2B391B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2B391B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2B391B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2B391B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2B391B" w:rsidRDefault="00D7717D" w:rsidP="00D7717D">
      <w:pPr>
        <w:suppressAutoHyphens/>
        <w:ind w:left="8505" w:firstLine="0"/>
        <w:rPr>
          <w:rFonts w:cs="Arial"/>
          <w:bCs/>
        </w:rPr>
      </w:pPr>
      <w:r w:rsidRPr="002B391B">
        <w:rPr>
          <w:rFonts w:cs="Arial"/>
          <w:kern w:val="2"/>
        </w:rPr>
        <w:br w:type="page"/>
      </w:r>
      <w:r w:rsidR="005F04EC" w:rsidRPr="002B391B">
        <w:rPr>
          <w:rFonts w:cs="Arial"/>
          <w:kern w:val="2"/>
        </w:rPr>
        <w:lastRenderedPageBreak/>
        <w:t>Приложение 3</w:t>
      </w:r>
      <w:r w:rsidR="007B3FC5" w:rsidRPr="002B391B">
        <w:rPr>
          <w:rFonts w:cs="Arial"/>
          <w:kern w:val="2"/>
        </w:rPr>
        <w:t xml:space="preserve"> </w:t>
      </w:r>
      <w:r w:rsidR="002B1167" w:rsidRPr="002B391B">
        <w:rPr>
          <w:rFonts w:cs="Arial"/>
          <w:kern w:val="2"/>
        </w:rPr>
        <w:t xml:space="preserve">к </w:t>
      </w:r>
      <w:r w:rsidR="005F04EC" w:rsidRPr="002B391B">
        <w:rPr>
          <w:rFonts w:cs="Arial"/>
          <w:kern w:val="2"/>
        </w:rPr>
        <w:t xml:space="preserve">постановлению администрации </w:t>
      </w:r>
      <w:r w:rsidR="005F04EC" w:rsidRPr="002B391B">
        <w:rPr>
          <w:rFonts w:cs="Arial"/>
        </w:rPr>
        <w:t xml:space="preserve">Подгоренского </w:t>
      </w:r>
      <w:r w:rsidR="005F04EC" w:rsidRPr="002B391B">
        <w:rPr>
          <w:rFonts w:cs="Arial"/>
          <w:bCs/>
        </w:rPr>
        <w:t xml:space="preserve">сельского поселения Калачеевского муниципального района Воронежской области </w:t>
      </w:r>
    </w:p>
    <w:p w:rsidR="00D7717D" w:rsidRPr="002B391B" w:rsidRDefault="005F04EC" w:rsidP="00D7717D">
      <w:pPr>
        <w:suppressAutoHyphens/>
        <w:ind w:left="8505" w:firstLine="0"/>
        <w:rPr>
          <w:rFonts w:cs="Arial"/>
          <w:bCs/>
        </w:rPr>
      </w:pPr>
      <w:r w:rsidRPr="002B391B">
        <w:rPr>
          <w:rFonts w:cs="Arial"/>
          <w:bCs/>
        </w:rPr>
        <w:t xml:space="preserve">от </w:t>
      </w:r>
      <w:r w:rsidR="002B391B">
        <w:rPr>
          <w:rFonts w:cs="Arial"/>
          <w:bCs/>
        </w:rPr>
        <w:t>22</w:t>
      </w:r>
      <w:r w:rsidR="004D2D37" w:rsidRPr="002B391B">
        <w:rPr>
          <w:rFonts w:cs="Arial"/>
          <w:bCs/>
        </w:rPr>
        <w:t>.03.2024</w:t>
      </w:r>
      <w:r w:rsidR="00C621D3" w:rsidRPr="002B391B">
        <w:rPr>
          <w:rFonts w:cs="Arial"/>
          <w:bCs/>
        </w:rPr>
        <w:t xml:space="preserve"> г.</w:t>
      </w:r>
      <w:r w:rsidRPr="002B391B">
        <w:rPr>
          <w:rFonts w:cs="Arial"/>
          <w:bCs/>
        </w:rPr>
        <w:t xml:space="preserve"> №</w:t>
      </w:r>
      <w:r w:rsidR="002B391B">
        <w:rPr>
          <w:rFonts w:cs="Arial"/>
          <w:bCs/>
        </w:rPr>
        <w:t>24</w:t>
      </w:r>
      <w:bookmarkStart w:id="0" w:name="_GoBack"/>
      <w:bookmarkEnd w:id="0"/>
    </w:p>
    <w:p w:rsidR="00474AFB" w:rsidRPr="002B391B" w:rsidRDefault="00474AFB" w:rsidP="00D7717D">
      <w:pPr>
        <w:suppressAutoHyphens/>
        <w:ind w:left="8505" w:firstLine="0"/>
        <w:rPr>
          <w:rFonts w:cs="Arial"/>
          <w:bCs/>
        </w:rPr>
      </w:pPr>
    </w:p>
    <w:p w:rsidR="002B1167" w:rsidRPr="002B391B" w:rsidRDefault="002B1167" w:rsidP="00D7717D">
      <w:pPr>
        <w:suppressAutoHyphens/>
        <w:autoSpaceDE w:val="0"/>
        <w:ind w:firstLine="709"/>
        <w:rPr>
          <w:rFonts w:cs="Arial"/>
          <w:lang w:eastAsia="ar-SA"/>
        </w:rPr>
      </w:pPr>
      <w:r w:rsidRPr="002B391B">
        <w:rPr>
          <w:rFonts w:cs="Arial"/>
          <w:kern w:val="2"/>
          <w:lang w:eastAsia="ar-SA"/>
        </w:rPr>
        <w:t>План реализации муниципальной программы</w:t>
      </w:r>
      <w:r w:rsidR="007B3FC5" w:rsidRPr="002B391B">
        <w:rPr>
          <w:rFonts w:cs="Arial"/>
          <w:kern w:val="2"/>
          <w:lang w:eastAsia="ar-SA"/>
        </w:rPr>
        <w:t xml:space="preserve"> </w:t>
      </w:r>
      <w:r w:rsidRPr="002B391B">
        <w:rPr>
          <w:rFonts w:cs="Arial"/>
          <w:kern w:val="2"/>
          <w:lang w:eastAsia="ar-SA"/>
        </w:rPr>
        <w:t>«</w:t>
      </w:r>
      <w:r w:rsidRPr="002B391B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2B391B">
        <w:rPr>
          <w:rFonts w:cs="Arial"/>
          <w:bCs/>
          <w:lang w:eastAsia="ar-SA"/>
        </w:rPr>
        <w:t>сельского поселения</w:t>
      </w:r>
      <w:r w:rsidR="00A033F4" w:rsidRPr="002B391B">
        <w:rPr>
          <w:rFonts w:cs="Arial"/>
          <w:bCs/>
          <w:lang w:eastAsia="ar-SA"/>
        </w:rPr>
        <w:t xml:space="preserve"> </w:t>
      </w:r>
      <w:r w:rsidRPr="002B391B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 w:rsidRPr="002B391B">
        <w:rPr>
          <w:rFonts w:cs="Arial"/>
          <w:bCs/>
          <w:lang w:eastAsia="ar-SA"/>
        </w:rPr>
        <w:t>2020-2026</w:t>
      </w:r>
      <w:r w:rsidRPr="002B391B">
        <w:rPr>
          <w:rFonts w:cs="Arial"/>
          <w:bCs/>
          <w:lang w:eastAsia="ar-SA"/>
        </w:rPr>
        <w:t xml:space="preserve"> годы» на 20</w:t>
      </w:r>
      <w:r w:rsidR="00F863F5" w:rsidRPr="002B391B">
        <w:rPr>
          <w:rFonts w:cs="Arial"/>
          <w:bCs/>
          <w:lang w:eastAsia="ar-SA"/>
        </w:rPr>
        <w:t>2</w:t>
      </w:r>
      <w:r w:rsidR="004D2D37" w:rsidRPr="002B391B">
        <w:rPr>
          <w:rFonts w:cs="Arial"/>
          <w:bCs/>
          <w:lang w:eastAsia="ar-SA"/>
        </w:rPr>
        <w:t>4</w:t>
      </w:r>
      <w:r w:rsidRPr="002B391B">
        <w:rPr>
          <w:rFonts w:cs="Arial"/>
          <w:bCs/>
          <w:lang w:eastAsia="ar-SA"/>
        </w:rPr>
        <w:t xml:space="preserve"> год</w:t>
      </w:r>
    </w:p>
    <w:p w:rsidR="002B1167" w:rsidRPr="002B391B" w:rsidRDefault="002B1167" w:rsidP="00D7717D">
      <w:pPr>
        <w:suppressAutoHyphens/>
        <w:autoSpaceDE w:val="0"/>
        <w:ind w:firstLine="709"/>
        <w:rPr>
          <w:rFonts w:cs="Arial"/>
          <w:kern w:val="1"/>
          <w:lang w:eastAsia="ar-SA"/>
        </w:rPr>
      </w:pPr>
    </w:p>
    <w:tbl>
      <w:tblPr>
        <w:tblW w:w="14969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793"/>
        <w:gridCol w:w="3064"/>
        <w:gridCol w:w="2411"/>
        <w:gridCol w:w="1272"/>
      </w:tblGrid>
      <w:tr w:rsidR="007531FD" w:rsidRPr="002B391B" w:rsidTr="00816947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 xml:space="preserve">№ </w:t>
            </w:r>
          </w:p>
          <w:p w:rsidR="002B1167" w:rsidRPr="002B391B" w:rsidRDefault="002B1167" w:rsidP="00D7717D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Pr="002B391B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2B391B"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Pr="002B391B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531FD" w:rsidRPr="002B391B" w:rsidTr="00816947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2B116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Pr="002B391B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Pr="002B391B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816947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7531FD" w:rsidRPr="002B391B" w:rsidTr="00816947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 xml:space="preserve">Содержание и развитие коммунальной инфраструктуры на территории Подгоренского </w:t>
            </w:r>
            <w:r w:rsidRPr="002B391B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 w:rsidRPr="002B391B">
              <w:rPr>
                <w:rFonts w:cs="Arial"/>
                <w:bCs/>
                <w:lang w:eastAsia="ar-SA"/>
              </w:rPr>
              <w:t>20</w:t>
            </w:r>
            <w:r w:rsidRPr="002B391B">
              <w:rPr>
                <w:rFonts w:cs="Arial"/>
                <w:bCs/>
                <w:lang w:eastAsia="ar-SA"/>
              </w:rPr>
              <w:t>-202</w:t>
            </w:r>
            <w:r w:rsidR="00CD067D" w:rsidRPr="002B391B">
              <w:rPr>
                <w:rFonts w:cs="Arial"/>
                <w:bCs/>
                <w:lang w:eastAsia="ar-SA"/>
              </w:rPr>
              <w:t>6</w:t>
            </w:r>
            <w:r w:rsidRPr="002B391B"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01.01.20</w:t>
            </w:r>
            <w:r w:rsidR="00F863F5" w:rsidRPr="002B391B">
              <w:rPr>
                <w:rFonts w:cs="Arial"/>
                <w:kern w:val="2"/>
                <w:lang w:eastAsia="ar-SA"/>
              </w:rPr>
              <w:t>2</w:t>
            </w:r>
            <w:r w:rsidR="004D2D37" w:rsidRPr="002B391B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31.12. 20</w:t>
            </w:r>
            <w:r w:rsidR="00F863F5" w:rsidRPr="002B391B">
              <w:rPr>
                <w:rFonts w:cs="Arial"/>
                <w:kern w:val="2"/>
                <w:lang w:eastAsia="ar-SA"/>
              </w:rPr>
              <w:t>2</w:t>
            </w:r>
            <w:r w:rsidR="004D2D37" w:rsidRPr="002B391B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2B391B">
              <w:rPr>
                <w:rFonts w:cs="Arial"/>
                <w:kern w:val="2"/>
                <w:lang w:eastAsia="ar-SA"/>
              </w:rPr>
              <w:t>энергоэффективности</w:t>
            </w:r>
            <w:proofErr w:type="spellEnd"/>
            <w:r w:rsidRPr="002B391B">
              <w:rPr>
                <w:rFonts w:cs="Arial"/>
                <w:kern w:val="2"/>
                <w:lang w:eastAsia="ar-SA"/>
              </w:rPr>
              <w:t xml:space="preserve"> на территории Подгоренского сельского поселения.</w:t>
            </w:r>
          </w:p>
          <w:p w:rsidR="002B1167" w:rsidRPr="002B391B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Обеспечение доступного и комфортного проживания граждан на </w:t>
            </w:r>
            <w:r w:rsidRPr="002B391B">
              <w:rPr>
                <w:rFonts w:cs="Arial"/>
                <w:kern w:val="2"/>
                <w:lang w:eastAsia="ar-SA"/>
              </w:rPr>
              <w:lastRenderedPageBreak/>
              <w:t>территории Подгоренского сельского поселения.</w:t>
            </w:r>
          </w:p>
          <w:p w:rsidR="002B1167" w:rsidRPr="002B391B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lastRenderedPageBreak/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2B391B" w:rsidRDefault="004D2D3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6813,3</w:t>
            </w:r>
          </w:p>
        </w:tc>
      </w:tr>
      <w:tr w:rsidR="007531FD" w:rsidRPr="002B391B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lastRenderedPageBreak/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 w:rsidRPr="002B391B">
              <w:rPr>
                <w:rFonts w:cs="Arial"/>
                <w:kern w:val="2"/>
                <w:lang w:eastAsia="ar-SA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01.01</w:t>
            </w:r>
          </w:p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20</w:t>
            </w:r>
            <w:r w:rsidR="00F863F5" w:rsidRPr="002B391B">
              <w:rPr>
                <w:rFonts w:cs="Arial"/>
                <w:lang w:eastAsia="ar-SA"/>
              </w:rPr>
              <w:t>2</w:t>
            </w:r>
            <w:r w:rsidR="004D2D37" w:rsidRPr="002B391B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31.12.</w:t>
            </w:r>
          </w:p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20</w:t>
            </w:r>
            <w:r w:rsidR="00F863F5" w:rsidRPr="002B391B">
              <w:rPr>
                <w:rFonts w:cs="Arial"/>
                <w:lang w:eastAsia="ar-SA"/>
              </w:rPr>
              <w:t>2</w:t>
            </w:r>
            <w:r w:rsidR="004D2D37" w:rsidRPr="002B391B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2B391B" w:rsidRDefault="004D2D3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105,0</w:t>
            </w:r>
          </w:p>
        </w:tc>
      </w:tr>
      <w:tr w:rsidR="007531FD" w:rsidRPr="002B391B" w:rsidTr="00816947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01.01</w:t>
            </w:r>
          </w:p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20</w:t>
            </w:r>
            <w:r w:rsidR="00F863F5" w:rsidRPr="002B391B">
              <w:rPr>
                <w:rFonts w:cs="Arial"/>
                <w:lang w:eastAsia="ar-SA"/>
              </w:rPr>
              <w:t>2</w:t>
            </w:r>
            <w:r w:rsidR="004D2D37" w:rsidRPr="002B391B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31.12.</w:t>
            </w:r>
          </w:p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20</w:t>
            </w:r>
            <w:r w:rsidR="00F863F5" w:rsidRPr="002B391B">
              <w:rPr>
                <w:rFonts w:cs="Arial"/>
                <w:lang w:eastAsia="ar-SA"/>
              </w:rPr>
              <w:t>2</w:t>
            </w:r>
            <w:r w:rsidR="004D2D37" w:rsidRPr="002B391B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Обустройство сквера на территории </w:t>
            </w:r>
            <w:proofErr w:type="gramStart"/>
            <w:r w:rsidRPr="002B391B">
              <w:rPr>
                <w:rFonts w:cs="Arial"/>
                <w:kern w:val="2"/>
                <w:lang w:eastAsia="ar-SA"/>
              </w:rPr>
              <w:t>с</w:t>
            </w:r>
            <w:proofErr w:type="gramEnd"/>
            <w:r w:rsidRPr="002B391B">
              <w:rPr>
                <w:rFonts w:cs="Arial"/>
                <w:kern w:val="2"/>
                <w:lang w:eastAsia="ar-SA"/>
              </w:rPr>
              <w:t>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2B391B" w:rsidRDefault="004D2D3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105,0</w:t>
            </w:r>
          </w:p>
        </w:tc>
      </w:tr>
      <w:tr w:rsidR="007531FD" w:rsidRPr="002B391B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2B391B"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 w:rsidRPr="002B391B"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01.01</w:t>
            </w:r>
          </w:p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20</w:t>
            </w:r>
            <w:r w:rsidR="00F863F5" w:rsidRPr="002B391B">
              <w:rPr>
                <w:rFonts w:cs="Arial"/>
                <w:lang w:eastAsia="ar-SA"/>
              </w:rPr>
              <w:t>2</w:t>
            </w:r>
            <w:r w:rsidR="004D2D37" w:rsidRPr="002B391B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31.12.</w:t>
            </w:r>
          </w:p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20</w:t>
            </w:r>
            <w:r w:rsidR="00F863F5" w:rsidRPr="002B391B">
              <w:rPr>
                <w:rFonts w:cs="Arial"/>
                <w:lang w:eastAsia="ar-SA"/>
              </w:rPr>
              <w:t>2</w:t>
            </w:r>
            <w:r w:rsidR="004D2D37" w:rsidRPr="002B391B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2B391B" w:rsidRDefault="004D2D3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5673,2</w:t>
            </w:r>
          </w:p>
        </w:tc>
      </w:tr>
      <w:tr w:rsidR="007531FD" w:rsidRPr="002B391B" w:rsidTr="00816947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01.01</w:t>
            </w:r>
          </w:p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20</w:t>
            </w:r>
            <w:r w:rsidR="00F863F5" w:rsidRPr="002B391B">
              <w:rPr>
                <w:rFonts w:cs="Arial"/>
                <w:lang w:eastAsia="ar-SA"/>
              </w:rPr>
              <w:t>2</w:t>
            </w:r>
            <w:r w:rsidR="004D2D37" w:rsidRPr="002B391B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31.12.</w:t>
            </w:r>
          </w:p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20</w:t>
            </w:r>
            <w:r w:rsidR="00F863F5" w:rsidRPr="002B391B">
              <w:rPr>
                <w:rFonts w:cs="Arial"/>
                <w:lang w:eastAsia="ar-SA"/>
              </w:rPr>
              <w:t>2</w:t>
            </w:r>
            <w:r w:rsidR="004D2D37" w:rsidRPr="002B391B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2B391B" w:rsidRDefault="005F04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</w:t>
            </w:r>
            <w:r w:rsidR="002B1167" w:rsidRPr="002B391B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2B391B" w:rsidTr="00816947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</w:t>
            </w:r>
            <w:r w:rsidR="00F863F5" w:rsidRPr="002B391B">
              <w:rPr>
                <w:rFonts w:cs="Arial"/>
                <w:kern w:val="2"/>
                <w:lang w:eastAsia="ar-SA"/>
              </w:rPr>
              <w:t>2</w:t>
            </w:r>
            <w:r w:rsidR="004D2D37" w:rsidRPr="002B391B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</w:t>
            </w:r>
            <w:r w:rsidR="00F863F5" w:rsidRPr="002B391B">
              <w:rPr>
                <w:rFonts w:cs="Arial"/>
                <w:kern w:val="2"/>
                <w:lang w:eastAsia="ar-SA"/>
              </w:rPr>
              <w:t>2</w:t>
            </w:r>
            <w:r w:rsidR="004D2D37" w:rsidRPr="002B391B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914 04 09 01 2 </w:t>
            </w:r>
            <w:r w:rsidR="002B1167" w:rsidRPr="002B391B">
              <w:rPr>
                <w:rFonts w:cs="Arial"/>
                <w:kern w:val="2"/>
                <w:lang w:eastAsia="ar-SA"/>
              </w:rPr>
              <w:t>02 91290</w:t>
            </w:r>
            <w:r w:rsidR="001C0D76" w:rsidRPr="002B391B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2B391B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914 04 09 01 2 </w:t>
            </w:r>
            <w:r w:rsidR="005F04EC" w:rsidRPr="002B391B">
              <w:rPr>
                <w:rFonts w:cs="Arial"/>
                <w:kern w:val="2"/>
                <w:lang w:eastAsia="ar-SA"/>
              </w:rPr>
              <w:t xml:space="preserve">02 </w:t>
            </w:r>
            <w:r w:rsidR="005F04EC" w:rsidRPr="002B391B">
              <w:rPr>
                <w:rFonts w:cs="Arial"/>
                <w:kern w:val="2"/>
                <w:lang w:val="en-US" w:eastAsia="ar-SA"/>
              </w:rPr>
              <w:t>S</w:t>
            </w:r>
            <w:r w:rsidR="002B1167" w:rsidRPr="002B391B">
              <w:rPr>
                <w:rFonts w:cs="Arial"/>
                <w:kern w:val="2"/>
                <w:lang w:eastAsia="ar-SA"/>
              </w:rPr>
              <w:t>8850</w:t>
            </w:r>
            <w:r w:rsidR="001C0D76" w:rsidRPr="002B391B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04 09 01 202S1290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7D" w:rsidRPr="002B391B" w:rsidRDefault="007A44F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2037,2</w:t>
            </w:r>
          </w:p>
          <w:p w:rsidR="007A44F2" w:rsidRPr="002B391B" w:rsidRDefault="007A44F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D7717D" w:rsidRPr="002B391B" w:rsidRDefault="007A44F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3636,0</w:t>
            </w:r>
          </w:p>
          <w:p w:rsidR="001C0D76" w:rsidRPr="002B391B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2B391B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Подпро</w:t>
            </w:r>
            <w:r w:rsidRPr="002B391B"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</w:t>
            </w:r>
            <w:r w:rsidR="00F863F5" w:rsidRPr="002B391B">
              <w:rPr>
                <w:rFonts w:cs="Arial"/>
                <w:kern w:val="2"/>
                <w:lang w:eastAsia="ar-SA"/>
              </w:rPr>
              <w:t>2</w:t>
            </w:r>
            <w:r w:rsidR="004D2D37" w:rsidRPr="002B391B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</w:t>
            </w:r>
            <w:r w:rsidR="00F863F5" w:rsidRPr="002B391B">
              <w:rPr>
                <w:rFonts w:cs="Arial"/>
                <w:kern w:val="2"/>
                <w:lang w:eastAsia="ar-SA"/>
              </w:rPr>
              <w:t>2</w:t>
            </w:r>
            <w:r w:rsidR="004D2D37" w:rsidRPr="002B391B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2B391B" w:rsidRDefault="007A44F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1035,1</w:t>
            </w:r>
          </w:p>
        </w:tc>
      </w:tr>
      <w:tr w:rsidR="007531FD" w:rsidRPr="002B391B" w:rsidTr="003E5F78">
        <w:trPr>
          <w:trHeight w:val="166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2B391B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5F78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2B391B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</w:t>
            </w:r>
            <w:r w:rsidR="00F863F5" w:rsidRPr="002B391B">
              <w:rPr>
                <w:rFonts w:cs="Arial"/>
                <w:kern w:val="2"/>
                <w:lang w:eastAsia="ar-SA"/>
              </w:rPr>
              <w:t>2</w:t>
            </w:r>
            <w:r w:rsidR="004D2D37" w:rsidRPr="002B391B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</w:t>
            </w:r>
            <w:r w:rsidR="00F863F5" w:rsidRPr="002B391B">
              <w:rPr>
                <w:rFonts w:cs="Arial"/>
                <w:kern w:val="2"/>
                <w:lang w:eastAsia="ar-SA"/>
              </w:rPr>
              <w:t>2</w:t>
            </w:r>
            <w:r w:rsidR="004D2D37" w:rsidRPr="002B391B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2B391B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167" w:rsidRPr="002B391B" w:rsidRDefault="007A44F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985,1</w:t>
            </w:r>
          </w:p>
        </w:tc>
      </w:tr>
      <w:tr w:rsidR="00906FBB" w:rsidRPr="002B391B" w:rsidTr="00602875">
        <w:trPr>
          <w:trHeight w:val="540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2B391B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2B391B">
              <w:rPr>
                <w:rFonts w:cs="Arial"/>
                <w:kern w:val="2"/>
                <w:lang w:eastAsia="ar-SA"/>
              </w:rPr>
              <w:t xml:space="preserve"> направленные на благоустройство территории поселения (Закупка товаров, работ и услуг для государственных (муниципальных) нужд.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01.01</w:t>
            </w:r>
          </w:p>
          <w:p w:rsidR="00906FBB" w:rsidRPr="002B391B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2B391B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914 05 02 01 3 01 98730 200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2B391B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06FBB" w:rsidRPr="002B391B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2B391B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2B391B">
              <w:rPr>
                <w:rFonts w:cs="Arial"/>
                <w:kern w:val="2"/>
                <w:lang w:eastAsia="ar-SA"/>
              </w:rPr>
              <w:t xml:space="preserve">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2B391B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914 05 03 01 3 01 98670 200</w:t>
            </w:r>
          </w:p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2B391B">
              <w:rPr>
                <w:rFonts w:cs="Arial"/>
                <w:kern w:val="2"/>
                <w:lang w:val="en-US" w:eastAsia="ar-SA"/>
              </w:rPr>
              <w:t>S</w:t>
            </w:r>
            <w:r w:rsidRPr="002B391B">
              <w:rPr>
                <w:rFonts w:cs="Arial"/>
                <w:kern w:val="2"/>
                <w:lang w:eastAsia="ar-SA"/>
              </w:rPr>
              <w:t>8670 200</w:t>
            </w:r>
          </w:p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2B391B">
              <w:rPr>
                <w:rFonts w:cs="Arial"/>
                <w:kern w:val="2"/>
                <w:lang w:val="en-US" w:eastAsia="ar-SA"/>
              </w:rPr>
              <w:t>S</w:t>
            </w:r>
            <w:r w:rsidRPr="002B391B">
              <w:rPr>
                <w:rFonts w:cs="Arial"/>
                <w:kern w:val="2"/>
                <w:lang w:eastAsia="ar-SA"/>
              </w:rPr>
              <w:t>8670 200</w:t>
            </w:r>
          </w:p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2B391B">
              <w:rPr>
                <w:rFonts w:cs="Arial"/>
                <w:kern w:val="2"/>
                <w:lang w:val="en-US" w:eastAsia="ar-SA"/>
              </w:rPr>
              <w:lastRenderedPageBreak/>
              <w:t>S</w:t>
            </w:r>
            <w:r w:rsidRPr="002B391B"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2B391B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150,0</w:t>
            </w:r>
          </w:p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2B391B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418,8</w:t>
            </w:r>
          </w:p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2B391B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131,2</w:t>
            </w:r>
          </w:p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lastRenderedPageBreak/>
              <w:t>0,0</w:t>
            </w:r>
          </w:p>
        </w:tc>
      </w:tr>
      <w:tr w:rsidR="00906FBB" w:rsidRPr="002B391B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spellStart"/>
            <w:r w:rsidRPr="002B391B">
              <w:rPr>
                <w:rFonts w:cs="Arial"/>
                <w:kern w:val="2"/>
                <w:lang w:eastAsia="ar-SA"/>
              </w:rPr>
              <w:t>Мероприятиянаправленные</w:t>
            </w:r>
            <w:proofErr w:type="spellEnd"/>
            <w:r w:rsidRPr="002B391B">
              <w:rPr>
                <w:rFonts w:cs="Arial"/>
                <w:kern w:val="2"/>
                <w:lang w:eastAsia="ar-SA"/>
              </w:rPr>
              <w:t xml:space="preserve"> Организация и содержание мест захоронения</w:t>
            </w:r>
          </w:p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 w:rsidRPr="002B391B"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914 05 03 01 3 01 98690 2</w:t>
            </w:r>
            <w:r w:rsidR="00906FBB" w:rsidRPr="002B391B">
              <w:rPr>
                <w:rFonts w:cs="Arial"/>
                <w:kern w:val="2"/>
                <w:lang w:eastAsia="ar-SA"/>
              </w:rPr>
              <w:t>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2B391B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906FBB" w:rsidRPr="002B391B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2B391B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2B391B">
              <w:rPr>
                <w:rFonts w:cs="Arial"/>
                <w:kern w:val="2"/>
                <w:lang w:eastAsia="ar-SA"/>
              </w:rPr>
              <w:t xml:space="preserve"> 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2B391B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2B391B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31.12.</w:t>
            </w:r>
          </w:p>
          <w:p w:rsidR="00906FBB" w:rsidRPr="002B391B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 xml:space="preserve">- совершенствование </w:t>
            </w:r>
            <w:proofErr w:type="gramStart"/>
            <w:r w:rsidRPr="002B391B">
              <w:rPr>
                <w:rFonts w:cs="Arial"/>
                <w:lang w:eastAsia="ar-SA"/>
              </w:rPr>
              <w:t>эстетического вида</w:t>
            </w:r>
            <w:proofErr w:type="gramEnd"/>
            <w:r w:rsidRPr="002B391B">
              <w:rPr>
                <w:rFonts w:cs="Arial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914 05 03 01 3 01 98720 200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2B391B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</w:t>
            </w:r>
            <w:r w:rsidR="00A033F4" w:rsidRPr="002B391B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906FBB" w:rsidRPr="002B391B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Мероприятия направленные </w:t>
            </w:r>
            <w:proofErr w:type="spellStart"/>
            <w:r w:rsidRPr="002B391B">
              <w:rPr>
                <w:rFonts w:cs="Arial"/>
                <w:kern w:val="2"/>
                <w:lang w:eastAsia="ar-SA"/>
              </w:rPr>
              <w:t>напрочие</w:t>
            </w:r>
            <w:proofErr w:type="spellEnd"/>
            <w:r w:rsidRPr="002B391B">
              <w:rPr>
                <w:rFonts w:cs="Arial"/>
                <w:kern w:val="2"/>
                <w:lang w:eastAsia="ar-SA"/>
              </w:rPr>
              <w:t xml:space="preserve">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906FBB" w:rsidRPr="002B391B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906FBB" w:rsidRPr="002B391B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- оздоровление санитарной экологической обстановки в поселении и на свободных территориях, </w:t>
            </w:r>
            <w:r w:rsidRPr="002B391B">
              <w:rPr>
                <w:rFonts w:cs="Arial"/>
                <w:kern w:val="2"/>
                <w:lang w:eastAsia="ar-SA"/>
              </w:rPr>
              <w:lastRenderedPageBreak/>
              <w:t>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lastRenderedPageBreak/>
              <w:t>914 05 03 01 3 01 98730 200</w:t>
            </w:r>
          </w:p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914 05 03 01 3 01 98730 800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2B391B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51,4</w:t>
            </w:r>
          </w:p>
          <w:p w:rsidR="009127DB" w:rsidRPr="002B391B" w:rsidRDefault="009127D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906FBB" w:rsidRPr="002B391B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2B391B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2B391B">
              <w:rPr>
                <w:rFonts w:cs="Arial"/>
                <w:kern w:val="2"/>
                <w:lang w:eastAsia="ar-SA"/>
              </w:rPr>
              <w:t xml:space="preserve"> направленные на содержание мест (площадок) накопления ТКО на территории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914 06 05 01 3 01 99020 200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19</w:t>
            </w:r>
            <w:r w:rsidR="007A44F2" w:rsidRPr="002B391B">
              <w:rPr>
                <w:rFonts w:cs="Arial"/>
                <w:kern w:val="2"/>
                <w:lang w:eastAsia="ar-SA"/>
              </w:rPr>
              <w:t>3,7</w:t>
            </w:r>
          </w:p>
        </w:tc>
      </w:tr>
      <w:tr w:rsidR="00906FBB" w:rsidRPr="002B391B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2B391B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2B391B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31.12.</w:t>
            </w:r>
          </w:p>
          <w:p w:rsidR="00906FBB" w:rsidRPr="002B391B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914 05 01 01 3 02 96010 200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2B391B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906FBB" w:rsidRPr="002B391B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Основное мероприятие «</w:t>
            </w:r>
            <w:r w:rsidRPr="002B391B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2B391B"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01.01</w:t>
            </w:r>
          </w:p>
          <w:p w:rsidR="00906FBB" w:rsidRPr="002B391B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2B391B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914 06 05 01 3 01 00000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2B391B" w:rsidRDefault="00ED75A6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06FBB" w:rsidRPr="002B391B" w:rsidTr="00ED75A6">
        <w:trPr>
          <w:trHeight w:val="192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2B391B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75A6" w:rsidRPr="002B391B" w:rsidRDefault="00906FBB" w:rsidP="00906FBB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proofErr w:type="gramStart"/>
            <w:r w:rsidRPr="002B391B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2B391B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2B391B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2B391B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-</w:t>
            </w:r>
            <w:r w:rsidRPr="002B391B"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914 06 05 01 3 01 </w:t>
            </w:r>
            <w:r w:rsidRPr="002B391B">
              <w:rPr>
                <w:rFonts w:cs="Arial"/>
                <w:kern w:val="2"/>
                <w:lang w:val="en-US" w:eastAsia="ar-SA"/>
              </w:rPr>
              <w:t>S8000</w:t>
            </w:r>
            <w:r w:rsidRPr="002B391B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FBB" w:rsidRPr="002B391B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2B391B" w:rsidRDefault="00ED75A6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ED75A6" w:rsidRPr="002B391B" w:rsidTr="00ED75A6">
        <w:trPr>
          <w:trHeight w:val="273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2B391B" w:rsidRDefault="00ED75A6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2B391B" w:rsidRDefault="00ED75A6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2B391B" w:rsidRDefault="00ED75A6" w:rsidP="00906FBB">
            <w:pPr>
              <w:suppressAutoHyphens/>
              <w:autoSpaceDE w:val="0"/>
              <w:snapToGrid w:val="0"/>
              <w:rPr>
                <w:rFonts w:cs="Arial"/>
                <w:bCs/>
                <w:lang w:eastAsia="ar-SA"/>
              </w:rPr>
            </w:pPr>
            <w:proofErr w:type="gramStart"/>
            <w:r w:rsidRPr="002B391B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2B391B">
              <w:rPr>
                <w:rFonts w:cs="Arial"/>
                <w:bCs/>
                <w:lang w:eastAsia="ar-SA"/>
              </w:rPr>
              <w:t xml:space="preserve"> направленное на организацию системы раздельного накопления ТКО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2B391B" w:rsidRDefault="00ED75A6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2B391B" w:rsidRDefault="004D2D37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01.012024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2B391B" w:rsidRDefault="004D2D37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31.12 2024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2B391B" w:rsidRDefault="00ED75A6" w:rsidP="00ED75A6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2B391B">
              <w:rPr>
                <w:rFonts w:cs="Arial"/>
                <w:lang w:eastAsia="ar-SA"/>
              </w:rPr>
              <w:t>- обустройство мест для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2B391B" w:rsidRDefault="00ED75A6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 xml:space="preserve">914 0502 01 3 01 </w:t>
            </w:r>
            <w:r w:rsidRPr="002B391B">
              <w:rPr>
                <w:rFonts w:cs="Arial"/>
                <w:kern w:val="2"/>
                <w:lang w:val="en-US" w:eastAsia="ar-SA"/>
              </w:rPr>
              <w:t>S</w:t>
            </w:r>
            <w:r w:rsidRPr="002B391B">
              <w:rPr>
                <w:rFonts w:cs="Arial"/>
                <w:kern w:val="2"/>
                <w:lang w:eastAsia="ar-SA"/>
              </w:rPr>
              <w:t>8000 200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A6" w:rsidRPr="002B391B" w:rsidRDefault="007A44F2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2B391B">
              <w:rPr>
                <w:rFonts w:cs="Arial"/>
                <w:kern w:val="2"/>
                <w:lang w:eastAsia="ar-SA"/>
              </w:rPr>
              <w:t>0,0</w:t>
            </w:r>
          </w:p>
        </w:tc>
      </w:tr>
    </w:tbl>
    <w:p w:rsidR="002B1167" w:rsidRPr="002B391B" w:rsidRDefault="002B1167" w:rsidP="00D7717D">
      <w:pPr>
        <w:ind w:firstLine="709"/>
        <w:rPr>
          <w:rFonts w:cs="Arial"/>
          <w:kern w:val="1"/>
        </w:rPr>
      </w:pPr>
    </w:p>
    <w:sectPr w:rsidR="002B1167" w:rsidRPr="002B391B" w:rsidSect="00F84DB3">
      <w:footerReference w:type="default" r:id="rId15"/>
      <w:pgSz w:w="16838" w:h="11906" w:orient="landscape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05" w:rsidRDefault="00730005">
      <w:r>
        <w:separator/>
      </w:r>
    </w:p>
  </w:endnote>
  <w:endnote w:type="continuationSeparator" w:id="0">
    <w:p w:rsidR="00730005" w:rsidRDefault="0073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64" w:rsidRDefault="002D3664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64" w:rsidRDefault="002D3664">
    <w:pPr>
      <w:pStyle w:val="af9"/>
      <w:jc w:val="right"/>
    </w:pPr>
  </w:p>
  <w:p w:rsidR="002D3664" w:rsidRDefault="002D3664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64" w:rsidRDefault="002D3664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64" w:rsidRDefault="002D3664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2B391B">
      <w:rPr>
        <w:noProof/>
      </w:rPr>
      <w:t>16</w:t>
    </w:r>
    <w:r>
      <w:rPr>
        <w:noProof/>
      </w:rPr>
      <w:fldChar w:fldCharType="end"/>
    </w:r>
  </w:p>
  <w:p w:rsidR="002D3664" w:rsidRDefault="002D366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05" w:rsidRDefault="00730005">
      <w:r>
        <w:separator/>
      </w:r>
    </w:p>
  </w:footnote>
  <w:footnote w:type="continuationSeparator" w:id="0">
    <w:p w:rsidR="00730005" w:rsidRDefault="0073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64" w:rsidRDefault="002D3664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64" w:rsidRDefault="002D3664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64" w:rsidRDefault="002D3664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418"/>
    <w:rsid w:val="00000256"/>
    <w:rsid w:val="000025A4"/>
    <w:rsid w:val="00007479"/>
    <w:rsid w:val="00014164"/>
    <w:rsid w:val="0001631E"/>
    <w:rsid w:val="000200AA"/>
    <w:rsid w:val="00020214"/>
    <w:rsid w:val="00020750"/>
    <w:rsid w:val="00023007"/>
    <w:rsid w:val="000303FA"/>
    <w:rsid w:val="00030DE4"/>
    <w:rsid w:val="00031EC6"/>
    <w:rsid w:val="00032501"/>
    <w:rsid w:val="000331CB"/>
    <w:rsid w:val="00034853"/>
    <w:rsid w:val="000501C0"/>
    <w:rsid w:val="00050242"/>
    <w:rsid w:val="000540CC"/>
    <w:rsid w:val="00056F90"/>
    <w:rsid w:val="000709E1"/>
    <w:rsid w:val="00071C6F"/>
    <w:rsid w:val="00075914"/>
    <w:rsid w:val="00080AA2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0AE"/>
    <w:rsid w:val="000C538D"/>
    <w:rsid w:val="000C70AA"/>
    <w:rsid w:val="000C761F"/>
    <w:rsid w:val="000E0CEC"/>
    <w:rsid w:val="000E1782"/>
    <w:rsid w:val="000E2CDF"/>
    <w:rsid w:val="000E4451"/>
    <w:rsid w:val="000E6074"/>
    <w:rsid w:val="000F5295"/>
    <w:rsid w:val="001034D7"/>
    <w:rsid w:val="0010440C"/>
    <w:rsid w:val="001074B5"/>
    <w:rsid w:val="001137B0"/>
    <w:rsid w:val="0012044A"/>
    <w:rsid w:val="00132E0D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5D02"/>
    <w:rsid w:val="00182F09"/>
    <w:rsid w:val="00184E84"/>
    <w:rsid w:val="001867CE"/>
    <w:rsid w:val="00191E3D"/>
    <w:rsid w:val="00193FF6"/>
    <w:rsid w:val="0019538A"/>
    <w:rsid w:val="001954D8"/>
    <w:rsid w:val="001964E5"/>
    <w:rsid w:val="0019777B"/>
    <w:rsid w:val="001B1FD3"/>
    <w:rsid w:val="001B65A8"/>
    <w:rsid w:val="001B73F9"/>
    <w:rsid w:val="001C0D76"/>
    <w:rsid w:val="001C3F22"/>
    <w:rsid w:val="001C53E9"/>
    <w:rsid w:val="001D41D1"/>
    <w:rsid w:val="001E0D6C"/>
    <w:rsid w:val="001F2B06"/>
    <w:rsid w:val="001F310A"/>
    <w:rsid w:val="001F5A8D"/>
    <w:rsid w:val="0020634C"/>
    <w:rsid w:val="00216AF2"/>
    <w:rsid w:val="00222370"/>
    <w:rsid w:val="00227AB5"/>
    <w:rsid w:val="00233D02"/>
    <w:rsid w:val="00241BCE"/>
    <w:rsid w:val="00247583"/>
    <w:rsid w:val="002728B3"/>
    <w:rsid w:val="00276294"/>
    <w:rsid w:val="00280DA3"/>
    <w:rsid w:val="00283FC8"/>
    <w:rsid w:val="00285808"/>
    <w:rsid w:val="00291D27"/>
    <w:rsid w:val="002947DB"/>
    <w:rsid w:val="002A0B99"/>
    <w:rsid w:val="002A2C5B"/>
    <w:rsid w:val="002A4F25"/>
    <w:rsid w:val="002B1167"/>
    <w:rsid w:val="002B2B5B"/>
    <w:rsid w:val="002B391B"/>
    <w:rsid w:val="002B5197"/>
    <w:rsid w:val="002D3664"/>
    <w:rsid w:val="002D564C"/>
    <w:rsid w:val="002D5E0E"/>
    <w:rsid w:val="002E2290"/>
    <w:rsid w:val="002E3D02"/>
    <w:rsid w:val="002E7D9B"/>
    <w:rsid w:val="002F1A4C"/>
    <w:rsid w:val="002F4688"/>
    <w:rsid w:val="002F7482"/>
    <w:rsid w:val="003027E8"/>
    <w:rsid w:val="00312BF6"/>
    <w:rsid w:val="003144C8"/>
    <w:rsid w:val="00331340"/>
    <w:rsid w:val="00332738"/>
    <w:rsid w:val="003452F3"/>
    <w:rsid w:val="003503CC"/>
    <w:rsid w:val="0035484D"/>
    <w:rsid w:val="00355278"/>
    <w:rsid w:val="00360FBA"/>
    <w:rsid w:val="00375EEC"/>
    <w:rsid w:val="003876C1"/>
    <w:rsid w:val="00393F3B"/>
    <w:rsid w:val="003A57EF"/>
    <w:rsid w:val="003A69B5"/>
    <w:rsid w:val="003A7D5D"/>
    <w:rsid w:val="003B26EF"/>
    <w:rsid w:val="003D55A5"/>
    <w:rsid w:val="003E5F78"/>
    <w:rsid w:val="003F11F7"/>
    <w:rsid w:val="003F1B01"/>
    <w:rsid w:val="003F3E20"/>
    <w:rsid w:val="004012B2"/>
    <w:rsid w:val="0041106F"/>
    <w:rsid w:val="00413BB0"/>
    <w:rsid w:val="00413D0E"/>
    <w:rsid w:val="00420B7F"/>
    <w:rsid w:val="004225CF"/>
    <w:rsid w:val="00423A52"/>
    <w:rsid w:val="00426D1D"/>
    <w:rsid w:val="004278E9"/>
    <w:rsid w:val="0043063C"/>
    <w:rsid w:val="0043126F"/>
    <w:rsid w:val="00440CAF"/>
    <w:rsid w:val="00441645"/>
    <w:rsid w:val="00441690"/>
    <w:rsid w:val="00444775"/>
    <w:rsid w:val="00460203"/>
    <w:rsid w:val="004605B5"/>
    <w:rsid w:val="0046281F"/>
    <w:rsid w:val="00462900"/>
    <w:rsid w:val="004659AD"/>
    <w:rsid w:val="00467B8B"/>
    <w:rsid w:val="004743B3"/>
    <w:rsid w:val="00474AFB"/>
    <w:rsid w:val="00485424"/>
    <w:rsid w:val="00486ED1"/>
    <w:rsid w:val="004877DF"/>
    <w:rsid w:val="00493935"/>
    <w:rsid w:val="004B1DB6"/>
    <w:rsid w:val="004C24D2"/>
    <w:rsid w:val="004C5FC0"/>
    <w:rsid w:val="004C62CE"/>
    <w:rsid w:val="004C6AC3"/>
    <w:rsid w:val="004D2D37"/>
    <w:rsid w:val="004D2DB4"/>
    <w:rsid w:val="004D34B5"/>
    <w:rsid w:val="004D4325"/>
    <w:rsid w:val="004D6913"/>
    <w:rsid w:val="004E0BE2"/>
    <w:rsid w:val="004E68B0"/>
    <w:rsid w:val="00521C11"/>
    <w:rsid w:val="00527CF5"/>
    <w:rsid w:val="00531191"/>
    <w:rsid w:val="00532EEC"/>
    <w:rsid w:val="0053603F"/>
    <w:rsid w:val="00540045"/>
    <w:rsid w:val="00554E2F"/>
    <w:rsid w:val="00556207"/>
    <w:rsid w:val="00571A33"/>
    <w:rsid w:val="00577B7C"/>
    <w:rsid w:val="00587F4F"/>
    <w:rsid w:val="005A5DC2"/>
    <w:rsid w:val="005D05F7"/>
    <w:rsid w:val="005D3F93"/>
    <w:rsid w:val="005D4B36"/>
    <w:rsid w:val="005F04EC"/>
    <w:rsid w:val="00602875"/>
    <w:rsid w:val="00604C78"/>
    <w:rsid w:val="00606F18"/>
    <w:rsid w:val="006245CD"/>
    <w:rsid w:val="00626653"/>
    <w:rsid w:val="006350C9"/>
    <w:rsid w:val="00636B98"/>
    <w:rsid w:val="00642705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B5BAE"/>
    <w:rsid w:val="006C070E"/>
    <w:rsid w:val="006D7FE5"/>
    <w:rsid w:val="006F5427"/>
    <w:rsid w:val="00710FB3"/>
    <w:rsid w:val="00712E53"/>
    <w:rsid w:val="00716C15"/>
    <w:rsid w:val="007229FD"/>
    <w:rsid w:val="00730005"/>
    <w:rsid w:val="0073010D"/>
    <w:rsid w:val="0073498E"/>
    <w:rsid w:val="00740255"/>
    <w:rsid w:val="007427D2"/>
    <w:rsid w:val="0075043A"/>
    <w:rsid w:val="007531FD"/>
    <w:rsid w:val="00753652"/>
    <w:rsid w:val="00754178"/>
    <w:rsid w:val="0076176A"/>
    <w:rsid w:val="007670AA"/>
    <w:rsid w:val="00781C45"/>
    <w:rsid w:val="007867F8"/>
    <w:rsid w:val="007909DD"/>
    <w:rsid w:val="007955F0"/>
    <w:rsid w:val="00797F25"/>
    <w:rsid w:val="007A24C2"/>
    <w:rsid w:val="007A2DE9"/>
    <w:rsid w:val="007A44F2"/>
    <w:rsid w:val="007B3FC5"/>
    <w:rsid w:val="007B4A74"/>
    <w:rsid w:val="007C1F97"/>
    <w:rsid w:val="007C4E83"/>
    <w:rsid w:val="007C7F8F"/>
    <w:rsid w:val="007D078A"/>
    <w:rsid w:val="007E0415"/>
    <w:rsid w:val="007F7B09"/>
    <w:rsid w:val="00811B14"/>
    <w:rsid w:val="008129E4"/>
    <w:rsid w:val="008137E5"/>
    <w:rsid w:val="00814C4E"/>
    <w:rsid w:val="00816947"/>
    <w:rsid w:val="00821E6F"/>
    <w:rsid w:val="00825068"/>
    <w:rsid w:val="00826FEC"/>
    <w:rsid w:val="00837B28"/>
    <w:rsid w:val="00840DE3"/>
    <w:rsid w:val="00841D85"/>
    <w:rsid w:val="008463CB"/>
    <w:rsid w:val="008704FE"/>
    <w:rsid w:val="00880E59"/>
    <w:rsid w:val="0088669C"/>
    <w:rsid w:val="00886D2B"/>
    <w:rsid w:val="008A1228"/>
    <w:rsid w:val="008A1815"/>
    <w:rsid w:val="008A271A"/>
    <w:rsid w:val="008A5149"/>
    <w:rsid w:val="008B3DF6"/>
    <w:rsid w:val="008B785D"/>
    <w:rsid w:val="008C1BF7"/>
    <w:rsid w:val="008C760A"/>
    <w:rsid w:val="008D5A2F"/>
    <w:rsid w:val="008F0D05"/>
    <w:rsid w:val="008F550C"/>
    <w:rsid w:val="008F5CAE"/>
    <w:rsid w:val="00903B05"/>
    <w:rsid w:val="00905659"/>
    <w:rsid w:val="00906FBB"/>
    <w:rsid w:val="00910086"/>
    <w:rsid w:val="0091061C"/>
    <w:rsid w:val="00910848"/>
    <w:rsid w:val="009127DB"/>
    <w:rsid w:val="00921DA3"/>
    <w:rsid w:val="00927534"/>
    <w:rsid w:val="00930AE1"/>
    <w:rsid w:val="00931C74"/>
    <w:rsid w:val="00936FEB"/>
    <w:rsid w:val="00937D10"/>
    <w:rsid w:val="00946290"/>
    <w:rsid w:val="00950A49"/>
    <w:rsid w:val="009671DD"/>
    <w:rsid w:val="00967C8A"/>
    <w:rsid w:val="00982996"/>
    <w:rsid w:val="009A264A"/>
    <w:rsid w:val="009C2784"/>
    <w:rsid w:val="009D0153"/>
    <w:rsid w:val="009E0967"/>
    <w:rsid w:val="009E4847"/>
    <w:rsid w:val="00A033F4"/>
    <w:rsid w:val="00A06923"/>
    <w:rsid w:val="00A139A8"/>
    <w:rsid w:val="00A153B1"/>
    <w:rsid w:val="00A35291"/>
    <w:rsid w:val="00A37AE9"/>
    <w:rsid w:val="00A44858"/>
    <w:rsid w:val="00A4697F"/>
    <w:rsid w:val="00A476B6"/>
    <w:rsid w:val="00A54CB0"/>
    <w:rsid w:val="00A76243"/>
    <w:rsid w:val="00A775ED"/>
    <w:rsid w:val="00A80418"/>
    <w:rsid w:val="00AA1840"/>
    <w:rsid w:val="00AB0DFF"/>
    <w:rsid w:val="00AC478A"/>
    <w:rsid w:val="00AC5C73"/>
    <w:rsid w:val="00AD6190"/>
    <w:rsid w:val="00AE04E2"/>
    <w:rsid w:val="00AE7AD4"/>
    <w:rsid w:val="00AF3EAC"/>
    <w:rsid w:val="00B16DFC"/>
    <w:rsid w:val="00B22DFD"/>
    <w:rsid w:val="00B24FA7"/>
    <w:rsid w:val="00B265BE"/>
    <w:rsid w:val="00B279D1"/>
    <w:rsid w:val="00B27ADA"/>
    <w:rsid w:val="00B31CE7"/>
    <w:rsid w:val="00B421D0"/>
    <w:rsid w:val="00B430D9"/>
    <w:rsid w:val="00B4514E"/>
    <w:rsid w:val="00B459D1"/>
    <w:rsid w:val="00B50F92"/>
    <w:rsid w:val="00B5173E"/>
    <w:rsid w:val="00B53237"/>
    <w:rsid w:val="00B72DCC"/>
    <w:rsid w:val="00B770C7"/>
    <w:rsid w:val="00B80DB1"/>
    <w:rsid w:val="00B86844"/>
    <w:rsid w:val="00B86D96"/>
    <w:rsid w:val="00B93F77"/>
    <w:rsid w:val="00BA27B2"/>
    <w:rsid w:val="00BB016E"/>
    <w:rsid w:val="00BB4462"/>
    <w:rsid w:val="00BB5CF4"/>
    <w:rsid w:val="00BC0B2C"/>
    <w:rsid w:val="00BD222F"/>
    <w:rsid w:val="00BD56CE"/>
    <w:rsid w:val="00BE42CA"/>
    <w:rsid w:val="00BF0A9F"/>
    <w:rsid w:val="00BF1407"/>
    <w:rsid w:val="00BF40AE"/>
    <w:rsid w:val="00BF45CF"/>
    <w:rsid w:val="00BF608D"/>
    <w:rsid w:val="00C03195"/>
    <w:rsid w:val="00C17E08"/>
    <w:rsid w:val="00C26DAC"/>
    <w:rsid w:val="00C365C0"/>
    <w:rsid w:val="00C434F7"/>
    <w:rsid w:val="00C43602"/>
    <w:rsid w:val="00C51F4B"/>
    <w:rsid w:val="00C5209A"/>
    <w:rsid w:val="00C53765"/>
    <w:rsid w:val="00C621D3"/>
    <w:rsid w:val="00C73E81"/>
    <w:rsid w:val="00C752DF"/>
    <w:rsid w:val="00C779D0"/>
    <w:rsid w:val="00C77D1A"/>
    <w:rsid w:val="00C81B85"/>
    <w:rsid w:val="00C864B2"/>
    <w:rsid w:val="00C87D18"/>
    <w:rsid w:val="00C9343F"/>
    <w:rsid w:val="00CA3FBF"/>
    <w:rsid w:val="00CB1213"/>
    <w:rsid w:val="00CB5092"/>
    <w:rsid w:val="00CB579E"/>
    <w:rsid w:val="00CC3D31"/>
    <w:rsid w:val="00CC5747"/>
    <w:rsid w:val="00CC5ED2"/>
    <w:rsid w:val="00CD067D"/>
    <w:rsid w:val="00CD56AF"/>
    <w:rsid w:val="00CE72D7"/>
    <w:rsid w:val="00CF1EA3"/>
    <w:rsid w:val="00D03082"/>
    <w:rsid w:val="00D03DB0"/>
    <w:rsid w:val="00D10A89"/>
    <w:rsid w:val="00D1440F"/>
    <w:rsid w:val="00D22791"/>
    <w:rsid w:val="00D26948"/>
    <w:rsid w:val="00D27C3F"/>
    <w:rsid w:val="00D34A91"/>
    <w:rsid w:val="00D432CD"/>
    <w:rsid w:val="00D44B25"/>
    <w:rsid w:val="00D55014"/>
    <w:rsid w:val="00D66387"/>
    <w:rsid w:val="00D759FD"/>
    <w:rsid w:val="00D7717D"/>
    <w:rsid w:val="00D80C61"/>
    <w:rsid w:val="00D8250A"/>
    <w:rsid w:val="00DA139E"/>
    <w:rsid w:val="00DA7AEC"/>
    <w:rsid w:val="00DB04A2"/>
    <w:rsid w:val="00DC5F57"/>
    <w:rsid w:val="00DD362F"/>
    <w:rsid w:val="00DD6A87"/>
    <w:rsid w:val="00DF065C"/>
    <w:rsid w:val="00E0539E"/>
    <w:rsid w:val="00E20A9E"/>
    <w:rsid w:val="00E2679A"/>
    <w:rsid w:val="00E32DBF"/>
    <w:rsid w:val="00E330D6"/>
    <w:rsid w:val="00E507A5"/>
    <w:rsid w:val="00E50F0B"/>
    <w:rsid w:val="00E519A1"/>
    <w:rsid w:val="00E60B7C"/>
    <w:rsid w:val="00E60BAA"/>
    <w:rsid w:val="00E62348"/>
    <w:rsid w:val="00E62BD2"/>
    <w:rsid w:val="00E67455"/>
    <w:rsid w:val="00E756F5"/>
    <w:rsid w:val="00E92B67"/>
    <w:rsid w:val="00EA3C73"/>
    <w:rsid w:val="00EB0545"/>
    <w:rsid w:val="00EC0FE8"/>
    <w:rsid w:val="00EC6C8E"/>
    <w:rsid w:val="00ED2820"/>
    <w:rsid w:val="00ED75A6"/>
    <w:rsid w:val="00EE0C07"/>
    <w:rsid w:val="00EE30E5"/>
    <w:rsid w:val="00EE3C70"/>
    <w:rsid w:val="00EE74F3"/>
    <w:rsid w:val="00EF0EB3"/>
    <w:rsid w:val="00F10DF9"/>
    <w:rsid w:val="00F24167"/>
    <w:rsid w:val="00F34AEA"/>
    <w:rsid w:val="00F4711F"/>
    <w:rsid w:val="00F60D05"/>
    <w:rsid w:val="00F84DB3"/>
    <w:rsid w:val="00F85335"/>
    <w:rsid w:val="00F863F5"/>
    <w:rsid w:val="00F87B6A"/>
    <w:rsid w:val="00F90BC8"/>
    <w:rsid w:val="00FA07CC"/>
    <w:rsid w:val="00FA73EC"/>
    <w:rsid w:val="00FC0264"/>
    <w:rsid w:val="00FC1F75"/>
    <w:rsid w:val="00FC32D7"/>
    <w:rsid w:val="00FD06D2"/>
    <w:rsid w:val="00FD10BA"/>
    <w:rsid w:val="00FD22E0"/>
    <w:rsid w:val="00FD2EB7"/>
    <w:rsid w:val="00FE2BCC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ED282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qFormat/>
    <w:rsid w:val="00ED28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qFormat/>
    <w:rsid w:val="00ED28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qFormat/>
    <w:rsid w:val="00ED28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28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locked/>
    <w:rsid w:val="00E0539E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locked/>
    <w:rsid w:val="00E0539E"/>
    <w:rPr>
      <w:rFonts w:ascii="Arial" w:hAnsi="Arial" w:cs="Arial"/>
      <w:b/>
      <w:bCs/>
      <w:iCs/>
      <w:sz w:val="30"/>
      <w:szCs w:val="28"/>
    </w:rPr>
  </w:style>
  <w:style w:type="character" w:customStyle="1" w:styleId="32">
    <w:name w:val="Заголовок 3 Знак2"/>
    <w:aliases w:val="!Главы документа Знак2"/>
    <w:link w:val="3"/>
    <w:locked/>
    <w:rsid w:val="00E053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8F550C"/>
    <w:rPr>
      <w:rFonts w:ascii="Arial" w:hAnsi="Arial"/>
      <w:b/>
      <w:bCs/>
      <w:sz w:val="26"/>
      <w:szCs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sid w:val="00E0539E"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sid w:val="00E0539E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basedOn w:val="a0"/>
    <w:rsid w:val="00ED2820"/>
    <w:rPr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basedOn w:val="a0"/>
    <w:rsid w:val="00ED28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ED282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locked/>
    <w:rsid w:val="008F55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8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ED282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82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82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82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82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D77B-0F5A-4DEF-862E-A35A724D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1043</TotalTime>
  <Pages>1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Слепокурова Светлана</dc:creator>
  <cp:lastModifiedBy>Admin</cp:lastModifiedBy>
  <cp:revision>22</cp:revision>
  <cp:lastPrinted>2024-03-26T08:12:00Z</cp:lastPrinted>
  <dcterms:created xsi:type="dcterms:W3CDTF">2023-03-09T11:36:00Z</dcterms:created>
  <dcterms:modified xsi:type="dcterms:W3CDTF">2024-03-26T08:13:00Z</dcterms:modified>
</cp:coreProperties>
</file>