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FB2F5A">
        <w:rPr>
          <w:rFonts w:cs="Arial"/>
          <w:b/>
          <w:bCs/>
          <w:sz w:val="24"/>
          <w:szCs w:val="24"/>
        </w:rPr>
        <w:t>П</w:t>
      </w:r>
      <w:proofErr w:type="gramEnd"/>
      <w:r w:rsidRPr="00FB2F5A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4C62CE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43126F">
        <w:rPr>
          <w:rFonts w:cs="Arial"/>
          <w:bCs/>
        </w:rPr>
        <w:t xml:space="preserve">от </w:t>
      </w:r>
      <w:r w:rsidR="00811B14" w:rsidRPr="0043126F">
        <w:rPr>
          <w:rFonts w:cs="Arial"/>
          <w:bCs/>
        </w:rPr>
        <w:t>30</w:t>
      </w:r>
      <w:r w:rsidR="00C621D3" w:rsidRPr="0043126F">
        <w:rPr>
          <w:rFonts w:cs="Arial"/>
          <w:bCs/>
        </w:rPr>
        <w:t>.</w:t>
      </w:r>
      <w:r w:rsidR="007D078A" w:rsidRPr="0043126F">
        <w:rPr>
          <w:rFonts w:cs="Arial"/>
          <w:bCs/>
        </w:rPr>
        <w:t>12</w:t>
      </w:r>
      <w:r w:rsidRPr="0043126F">
        <w:rPr>
          <w:rFonts w:cs="Arial"/>
          <w:bCs/>
        </w:rPr>
        <w:t>.20</w:t>
      </w:r>
      <w:r w:rsidR="00D22791" w:rsidRPr="0043126F">
        <w:rPr>
          <w:rFonts w:cs="Arial"/>
          <w:bCs/>
        </w:rPr>
        <w:t>2</w:t>
      </w:r>
      <w:r w:rsidR="00F10DF9" w:rsidRPr="0043126F">
        <w:rPr>
          <w:rFonts w:cs="Arial"/>
          <w:bCs/>
        </w:rPr>
        <w:t>1</w:t>
      </w:r>
      <w:r w:rsidRPr="0043126F">
        <w:rPr>
          <w:rFonts w:cs="Arial"/>
          <w:bCs/>
        </w:rPr>
        <w:t xml:space="preserve"> г. №</w:t>
      </w:r>
      <w:r w:rsidR="000B1A01" w:rsidRPr="0043126F">
        <w:rPr>
          <w:rFonts w:cs="Arial"/>
          <w:bCs/>
        </w:rPr>
        <w:t xml:space="preserve"> </w:t>
      </w:r>
      <w:r w:rsidR="0043126F" w:rsidRPr="0043126F">
        <w:rPr>
          <w:rFonts w:cs="Arial"/>
          <w:bCs/>
        </w:rPr>
        <w:t>6</w:t>
      </w:r>
      <w:r w:rsidR="00C214C2">
        <w:rPr>
          <w:rFonts w:cs="Arial"/>
          <w:bCs/>
        </w:rPr>
        <w:t>8</w:t>
      </w:r>
    </w:p>
    <w:p w:rsidR="00AC478A" w:rsidRPr="00FB2F5A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</w:t>
      </w:r>
      <w:r>
        <w:rPr>
          <w:rFonts w:cs="Arial"/>
          <w:b/>
          <w:bCs/>
        </w:rPr>
        <w:t xml:space="preserve"> </w:t>
      </w:r>
      <w:r w:rsidRPr="00FB2F5A">
        <w:rPr>
          <w:rFonts w:cs="Arial"/>
          <w:b/>
          <w:bCs/>
        </w:rPr>
        <w:t xml:space="preserve">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(в редакции №</w:t>
      </w:r>
      <w:r w:rsidR="00D03DB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  <w:proofErr w:type="gramEnd"/>
    </w:p>
    <w:p w:rsidR="002E3D02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F10DF9">
        <w:rPr>
          <w:rFonts w:cs="Arial"/>
          <w:b/>
          <w:bCs/>
        </w:rPr>
        <w:t>, №6 от 29.01.202</w:t>
      </w:r>
      <w:r w:rsidR="00655C5A">
        <w:rPr>
          <w:rFonts w:cs="Arial"/>
          <w:b/>
          <w:bCs/>
        </w:rPr>
        <w:t>1</w:t>
      </w:r>
      <w:r w:rsidR="00F10DF9">
        <w:rPr>
          <w:rFonts w:cs="Arial"/>
          <w:b/>
          <w:bCs/>
        </w:rPr>
        <w:t xml:space="preserve"> г.</w:t>
      </w:r>
      <w:r w:rsidR="002E3D02">
        <w:rPr>
          <w:rFonts w:cs="Arial"/>
          <w:b/>
          <w:bCs/>
        </w:rPr>
        <w:t>,</w:t>
      </w:r>
    </w:p>
    <w:p w:rsidR="00CB579E" w:rsidRDefault="002E3D02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№ 18 от </w:t>
      </w:r>
      <w:r w:rsidR="004D6913">
        <w:rPr>
          <w:rFonts w:cs="Arial"/>
          <w:b/>
          <w:bCs/>
        </w:rPr>
        <w:t>12</w:t>
      </w:r>
      <w:r>
        <w:rPr>
          <w:rFonts w:cs="Arial"/>
          <w:b/>
          <w:bCs/>
        </w:rPr>
        <w:t>.0</w:t>
      </w:r>
      <w:r w:rsidR="004D6913">
        <w:rPr>
          <w:rFonts w:cs="Arial"/>
          <w:b/>
          <w:bCs/>
        </w:rPr>
        <w:t>3</w:t>
      </w:r>
      <w:r>
        <w:rPr>
          <w:rFonts w:cs="Arial"/>
          <w:b/>
          <w:bCs/>
        </w:rPr>
        <w:t>.2021 г.</w:t>
      </w:r>
      <w:r w:rsidR="00B86844">
        <w:rPr>
          <w:rFonts w:cs="Arial"/>
          <w:b/>
          <w:bCs/>
        </w:rPr>
        <w:t>, №31 от 10.06.2021г.</w:t>
      </w:r>
      <w:r w:rsidR="007D078A">
        <w:rPr>
          <w:rFonts w:cs="Arial"/>
          <w:b/>
          <w:bCs/>
        </w:rPr>
        <w:t>, №39 от 29.09.2021г.</w:t>
      </w:r>
      <w:r w:rsidR="00CB579E">
        <w:rPr>
          <w:rFonts w:cs="Arial"/>
          <w:b/>
          <w:bCs/>
        </w:rPr>
        <w:t>)</w:t>
      </w:r>
      <w:proofErr w:type="gramEnd"/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E3D02" w:rsidRDefault="00AC478A" w:rsidP="00AC478A">
      <w:pPr>
        <w:autoSpaceDE w:val="0"/>
        <w:rPr>
          <w:rFonts w:cs="Arial"/>
          <w:b/>
          <w:bCs/>
        </w:rPr>
      </w:pPr>
      <w:proofErr w:type="gramStart"/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FC1F75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FC1F75" w:rsidRPr="00FC1F75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2E3D02">
        <w:rPr>
          <w:rFonts w:cs="Arial"/>
          <w:bCs/>
        </w:rPr>
        <w:t>, от 29.04.2021 г. № 36</w:t>
      </w:r>
      <w:r w:rsidR="00B86844">
        <w:rPr>
          <w:rFonts w:cs="Arial"/>
          <w:bCs/>
        </w:rPr>
        <w:t xml:space="preserve">, </w:t>
      </w:r>
      <w:r w:rsidR="00B86844" w:rsidRPr="007D078A">
        <w:rPr>
          <w:rFonts w:cs="Arial"/>
          <w:bCs/>
        </w:rPr>
        <w:t xml:space="preserve">от 29.09.2021г. № </w:t>
      </w:r>
      <w:r w:rsidR="007D078A">
        <w:rPr>
          <w:rFonts w:cs="Arial"/>
          <w:bCs/>
        </w:rPr>
        <w:t xml:space="preserve">44, </w:t>
      </w:r>
      <w:r w:rsidR="007D078A" w:rsidRPr="00903B05">
        <w:rPr>
          <w:rFonts w:cs="Arial"/>
          <w:bCs/>
        </w:rPr>
        <w:t xml:space="preserve">от </w:t>
      </w:r>
      <w:r w:rsidR="00811B14">
        <w:rPr>
          <w:rFonts w:cs="Arial"/>
          <w:bCs/>
        </w:rPr>
        <w:t>30</w:t>
      </w:r>
      <w:r w:rsidR="007D078A" w:rsidRPr="00903B05">
        <w:rPr>
          <w:rFonts w:cs="Arial"/>
          <w:bCs/>
        </w:rPr>
        <w:t>.12.2021г. №55</w:t>
      </w:r>
      <w:r w:rsidR="00FC1F75" w:rsidRPr="00903B05">
        <w:rPr>
          <w:rFonts w:cs="Arial"/>
          <w:bCs/>
        </w:rPr>
        <w:t>)</w:t>
      </w:r>
      <w:r w:rsidR="00FC1F75" w:rsidRPr="00FC1F75">
        <w:rPr>
          <w:rFonts w:cs="Arial"/>
          <w:bCs/>
        </w:rPr>
        <w:t xml:space="preserve"> </w:t>
      </w:r>
      <w:r w:rsidRPr="002D5E0E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E3D02">
        <w:rPr>
          <w:rFonts w:cs="Arial"/>
          <w:b/>
          <w:bCs/>
        </w:rPr>
        <w:t>п</w:t>
      </w:r>
      <w:proofErr w:type="gramEnd"/>
      <w:r w:rsidRPr="002E3D02">
        <w:rPr>
          <w:rFonts w:cs="Arial"/>
          <w:b/>
          <w:bCs/>
        </w:rPr>
        <w:t xml:space="preserve"> о с т а н о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 xml:space="preserve">1. </w:t>
      </w:r>
      <w:proofErr w:type="gramStart"/>
      <w:r w:rsidRPr="002728B3">
        <w:rPr>
          <w:rFonts w:cs="Arial"/>
          <w:lang w:eastAsia="en-US"/>
        </w:rPr>
        <w:t>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="00F10DF9">
        <w:rPr>
          <w:rFonts w:cs="Arial"/>
          <w:lang w:eastAsia="en-US"/>
        </w:rPr>
        <w:t xml:space="preserve">, №6 от </w:t>
      </w:r>
      <w:r w:rsidR="003A7D5D">
        <w:rPr>
          <w:rFonts w:cs="Arial"/>
          <w:lang w:eastAsia="en-US"/>
        </w:rPr>
        <w:t>29</w:t>
      </w:r>
      <w:r w:rsidR="00F10DF9">
        <w:rPr>
          <w:rFonts w:cs="Arial"/>
          <w:lang w:eastAsia="en-US"/>
        </w:rPr>
        <w:t>.0</w:t>
      </w:r>
      <w:r w:rsidR="003A7D5D">
        <w:rPr>
          <w:rFonts w:cs="Arial"/>
          <w:lang w:eastAsia="en-US"/>
        </w:rPr>
        <w:t>1</w:t>
      </w:r>
      <w:r w:rsidR="00F10DF9">
        <w:rPr>
          <w:rFonts w:cs="Arial"/>
          <w:lang w:eastAsia="en-US"/>
        </w:rPr>
        <w:t>.2021 г.</w:t>
      </w:r>
      <w:r w:rsidR="002E3D02">
        <w:rPr>
          <w:rFonts w:cs="Arial"/>
          <w:lang w:eastAsia="en-US"/>
        </w:rPr>
        <w:t xml:space="preserve">, № 18 </w:t>
      </w:r>
      <w:proofErr w:type="gramEnd"/>
      <w:r w:rsidR="002E3D02">
        <w:rPr>
          <w:rFonts w:cs="Arial"/>
          <w:lang w:eastAsia="en-US"/>
        </w:rPr>
        <w:t>от 12.03.2021г.</w:t>
      </w:r>
      <w:r w:rsidR="00B86844">
        <w:rPr>
          <w:rFonts w:cs="Arial"/>
          <w:lang w:eastAsia="en-US"/>
        </w:rPr>
        <w:t xml:space="preserve">, </w:t>
      </w:r>
      <w:r w:rsidR="00B86844" w:rsidRPr="00075914">
        <w:rPr>
          <w:rFonts w:cs="Arial"/>
          <w:lang w:eastAsia="en-US"/>
        </w:rPr>
        <w:t>№31 от 10.06.2021г.</w:t>
      </w:r>
      <w:r w:rsidR="007D078A">
        <w:rPr>
          <w:rFonts w:cs="Arial"/>
          <w:lang w:eastAsia="en-US"/>
        </w:rPr>
        <w:t>, №39 от 29.09.2021г.</w:t>
      </w:r>
      <w:r w:rsidRPr="00075914">
        <w:rPr>
          <w:rFonts w:cs="Arial"/>
          <w:lang w:eastAsia="en-US"/>
        </w:rPr>
        <w:t>) следующие</w:t>
      </w:r>
      <w:r w:rsidRPr="002728B3">
        <w:rPr>
          <w:rFonts w:cs="Arial"/>
          <w:lang w:eastAsia="en-US"/>
        </w:rPr>
        <w:t xml:space="preserve">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r w:rsidR="004C62CE">
        <w:rPr>
          <w:rFonts w:cs="Arial"/>
          <w:lang w:eastAsia="ar-SA"/>
        </w:rPr>
        <w:t>.</w:t>
      </w:r>
      <w:r w:rsidRPr="00D8250A">
        <w:rPr>
          <w:rFonts w:cs="Arial"/>
          <w:lang w:eastAsia="ar-SA"/>
        </w:rPr>
        <w:t xml:space="preserve"> </w:t>
      </w:r>
      <w:r w:rsidR="00C864B2">
        <w:rPr>
          <w:rFonts w:cs="Arial"/>
          <w:lang w:eastAsia="ar-SA"/>
        </w:rPr>
        <w:t>В</w:t>
      </w:r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Pr="00D8250A">
        <w:rPr>
          <w:rFonts w:cs="Arial"/>
          <w:b/>
          <w:bCs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C864B2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651F4E" w:rsidRPr="00651F4E" w:rsidTr="00651F4E">
        <w:tc>
          <w:tcPr>
            <w:tcW w:w="280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651F4E">
              <w:rPr>
                <w:rFonts w:cs="Arial"/>
                <w:lang w:eastAsia="ar-SA"/>
              </w:rPr>
              <w:lastRenderedPageBreak/>
              <w:t>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Объём бюджетных ассигнований на реализацию </w:t>
            </w:r>
            <w:r w:rsidRPr="00651F4E">
              <w:rPr>
                <w:rFonts w:cs="Arial"/>
                <w:lang w:eastAsia="ar-SA"/>
              </w:rPr>
              <w:lastRenderedPageBreak/>
              <w:t>муниципальной программы составляет –</w:t>
            </w:r>
            <w:r>
              <w:rPr>
                <w:rFonts w:cs="Arial"/>
                <w:lang w:eastAsia="ar-SA"/>
              </w:rPr>
              <w:t xml:space="preserve"> </w:t>
            </w:r>
            <w:r w:rsidR="0043126F">
              <w:rPr>
                <w:rFonts w:cs="Arial"/>
                <w:lang w:eastAsia="ar-SA"/>
              </w:rPr>
              <w:t>18216,3</w:t>
            </w:r>
            <w:r w:rsidRPr="00651F4E">
              <w:rPr>
                <w:rFonts w:cs="Arial"/>
                <w:lang w:eastAsia="ar-SA"/>
              </w:rPr>
              <w:t xml:space="preserve"> тыс. рублей, в том числе</w:t>
            </w:r>
            <w:r w:rsidR="0043126F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651F4E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43126F">
              <w:rPr>
                <w:rFonts w:cs="Arial"/>
                <w:lang w:eastAsia="ar-SA"/>
              </w:rPr>
              <w:t>4869,7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43126F">
              <w:rPr>
                <w:rFonts w:cs="Arial"/>
                <w:lang w:eastAsia="ar-SA"/>
              </w:rPr>
              <w:t>12749,7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019"/>
              <w:gridCol w:w="1777"/>
              <w:gridCol w:w="1788"/>
              <w:gridCol w:w="1380"/>
            </w:tblGrid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43126F" w:rsidP="00BB5CF4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43126F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1704,6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1594,9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1845,9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1736,2</w:t>
                  </w:r>
                  <w:r w:rsidRPr="00651F4E">
                    <w:rPr>
                      <w:rFonts w:cs="Arial"/>
                      <w:lang w:eastAsia="ar-SA"/>
                    </w:rPr>
                    <w:t xml:space="preserve"> 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4C62CE">
        <w:rPr>
          <w:rFonts w:cs="Arial"/>
          <w:lang w:eastAsia="ar-SA"/>
        </w:rPr>
        <w:t>2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</w:t>
      </w:r>
      <w:proofErr w:type="gramStart"/>
      <w:r>
        <w:rPr>
          <w:rFonts w:cs="Arial"/>
          <w:lang w:eastAsia="ar-SA"/>
        </w:rPr>
        <w:t>ремонта</w:t>
      </w:r>
      <w:proofErr w:type="gramEnd"/>
      <w:r>
        <w:rPr>
          <w:rFonts w:cs="Arial"/>
          <w:lang w:eastAsia="ar-SA"/>
        </w:rPr>
        <w:t xml:space="preserve"> автомобильных дорог местного значения в границах </w:t>
      </w:r>
      <w:r w:rsidRPr="00FB2F5A">
        <w:rPr>
          <w:rFonts w:cs="Arial"/>
          <w:lang w:eastAsia="ar-SA"/>
        </w:rPr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E60BAA">
              <w:rPr>
                <w:rFonts w:cs="Arial"/>
                <w:lang w:eastAsia="ar-SA"/>
              </w:rPr>
              <w:t xml:space="preserve"> </w:t>
            </w:r>
            <w:r w:rsidR="0043126F">
              <w:rPr>
                <w:rFonts w:cs="Arial"/>
                <w:lang w:eastAsia="ar-SA"/>
              </w:rPr>
              <w:t>12297,6</w:t>
            </w:r>
            <w:r w:rsidRPr="00D8250A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43126F">
              <w:rPr>
                <w:rFonts w:cs="Arial"/>
                <w:lang w:eastAsia="ar-SA"/>
              </w:rPr>
              <w:t>4425</w:t>
            </w:r>
            <w:r w:rsidR="00283FC8">
              <w:rPr>
                <w:rFonts w:cs="Arial"/>
                <w:lang w:eastAsia="ar-SA"/>
              </w:rPr>
              <w:t>,0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43126F">
              <w:rPr>
                <w:rFonts w:cs="Arial"/>
                <w:lang w:eastAsia="ar-SA"/>
              </w:rPr>
              <w:t>7872,6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43126F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 xml:space="preserve">Объемы финансирования подпрограммы носят </w:t>
            </w:r>
            <w:r w:rsidRPr="002D5E0E">
              <w:lastRenderedPageBreak/>
              <w:t>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4C62CE">
        <w:rPr>
          <w:rFonts w:cs="Arial"/>
          <w:lang w:eastAsia="ar-SA"/>
        </w:rPr>
        <w:t>3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E60BAA">
              <w:rPr>
                <w:rFonts w:cs="Arial"/>
              </w:rPr>
              <w:t xml:space="preserve"> </w:t>
            </w:r>
            <w:r w:rsidR="0043126F">
              <w:rPr>
                <w:rFonts w:cs="Arial"/>
              </w:rPr>
              <w:t>5715,0</w:t>
            </w:r>
            <w:r w:rsidRPr="00233D02">
              <w:rPr>
                <w:rFonts w:cs="Arial"/>
              </w:rPr>
              <w:t xml:space="preserve"> тыс. рублей, в том числе</w:t>
            </w:r>
            <w:r w:rsidR="0043126F">
              <w:rPr>
                <w:rFonts w:cs="Arial"/>
              </w:rPr>
              <w:t xml:space="preserve"> средства федерального бюджета – 596,9 тыс. рублей, </w:t>
            </w:r>
            <w:r w:rsidRPr="00233D02">
              <w:rPr>
                <w:rFonts w:cs="Arial"/>
              </w:rPr>
              <w:t xml:space="preserve">средства областного бюджета </w:t>
            </w:r>
            <w:r w:rsidR="00E32DBF">
              <w:rPr>
                <w:rFonts w:cs="Arial"/>
              </w:rPr>
              <w:t>444,7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43126F">
              <w:rPr>
                <w:rFonts w:cs="Arial"/>
              </w:rPr>
              <w:t>4673,4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1"/>
              <w:gridCol w:w="1016"/>
              <w:gridCol w:w="1777"/>
              <w:gridCol w:w="1608"/>
              <w:gridCol w:w="1524"/>
            </w:tblGrid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3126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2119,6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481,0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371,3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572,7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463,0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728B3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Приложения 2,4,5 к муниципальной программе изложить в следующей редакции: </w:t>
      </w:r>
      <w:proofErr w:type="gramStart"/>
      <w:r w:rsidR="00AC478A" w:rsidRPr="00FB2F5A">
        <w:rPr>
          <w:rFonts w:cs="Arial"/>
          <w:lang w:eastAsia="ar-SA"/>
        </w:rPr>
        <w:t>согласно приложений</w:t>
      </w:r>
      <w:proofErr w:type="gramEnd"/>
      <w:r w:rsidR="00AC478A" w:rsidRPr="00FB2F5A">
        <w:rPr>
          <w:rFonts w:cs="Arial"/>
          <w:lang w:eastAsia="ar-SA"/>
        </w:rPr>
        <w:t xml:space="preserve">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3</w:t>
      </w:r>
      <w:r w:rsidR="0013462B">
        <w:rPr>
          <w:rFonts w:cs="Arial"/>
          <w:bCs/>
        </w:rPr>
        <w:t>.</w:t>
      </w:r>
      <w:r w:rsidRPr="00FB2F5A">
        <w:rPr>
          <w:rFonts w:cs="Arial"/>
          <w:bCs/>
        </w:rPr>
        <w:t xml:space="preserve"> </w:t>
      </w:r>
      <w:r w:rsidR="00C621D3">
        <w:rPr>
          <w:rFonts w:cs="Arial"/>
          <w:bCs/>
        </w:rPr>
        <w:t xml:space="preserve"> </w:t>
      </w:r>
      <w:proofErr w:type="gramStart"/>
      <w:r w:rsidRPr="00FB2F5A">
        <w:rPr>
          <w:rFonts w:cs="Arial"/>
          <w:bCs/>
        </w:rPr>
        <w:t>Контроль за</w:t>
      </w:r>
      <w:proofErr w:type="gramEnd"/>
      <w:r w:rsidRPr="00FB2F5A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</w:r>
      <w:proofErr w:type="spellStart"/>
      <w:r w:rsidRPr="00FB2F5A">
        <w:rPr>
          <w:rFonts w:cs="Arial"/>
          <w:b/>
          <w:bCs/>
        </w:rPr>
        <w:t>А.С.Разборский</w:t>
      </w:r>
      <w:proofErr w:type="spellEnd"/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от </w:t>
      </w:r>
      <w:r w:rsidR="007427D2">
        <w:rPr>
          <w:rFonts w:cs="Arial"/>
          <w:bCs/>
        </w:rPr>
        <w:t>30</w:t>
      </w:r>
      <w:r w:rsidR="00B430D9" w:rsidRPr="00CE72D7">
        <w:rPr>
          <w:rFonts w:cs="Arial"/>
          <w:bCs/>
        </w:rPr>
        <w:t>.</w:t>
      </w:r>
      <w:r w:rsidR="007D078A" w:rsidRPr="00CE72D7">
        <w:rPr>
          <w:rFonts w:cs="Arial"/>
          <w:bCs/>
        </w:rPr>
        <w:t>12</w:t>
      </w:r>
      <w:r w:rsidR="00B430D9" w:rsidRPr="00CE72D7">
        <w:rPr>
          <w:rFonts w:cs="Arial"/>
          <w:bCs/>
        </w:rPr>
        <w:t>.20</w:t>
      </w:r>
      <w:r w:rsidR="00E32DBF" w:rsidRPr="00CE72D7">
        <w:rPr>
          <w:rFonts w:cs="Arial"/>
          <w:bCs/>
        </w:rPr>
        <w:t>21</w:t>
      </w:r>
      <w:r w:rsidR="00B430D9" w:rsidRPr="00CE72D7">
        <w:rPr>
          <w:rFonts w:cs="Arial"/>
          <w:bCs/>
        </w:rPr>
        <w:t xml:space="preserve"> </w:t>
      </w:r>
      <w:r w:rsidR="00C621D3" w:rsidRPr="00CE72D7">
        <w:rPr>
          <w:rFonts w:cs="Arial"/>
          <w:bCs/>
        </w:rPr>
        <w:t xml:space="preserve">г. </w:t>
      </w:r>
      <w:r w:rsidR="00B430D9" w:rsidRPr="00CE72D7">
        <w:rPr>
          <w:rFonts w:cs="Arial"/>
          <w:bCs/>
        </w:rPr>
        <w:t>№</w:t>
      </w:r>
      <w:r w:rsidR="001F2B06" w:rsidRPr="00CE72D7">
        <w:rPr>
          <w:rFonts w:cs="Arial"/>
          <w:bCs/>
        </w:rPr>
        <w:t xml:space="preserve"> </w:t>
      </w:r>
      <w:r w:rsidR="00CE72D7" w:rsidRPr="00CE72D7">
        <w:rPr>
          <w:rFonts w:cs="Arial"/>
          <w:bCs/>
        </w:rPr>
        <w:t>6</w:t>
      </w:r>
      <w:r w:rsidR="00C214C2">
        <w:rPr>
          <w:rFonts w:cs="Arial"/>
          <w:bCs/>
        </w:rPr>
        <w:t>8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CD067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826FEC"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bCs/>
          <w:lang w:eastAsia="ar-SA"/>
        </w:rPr>
        <w:t xml:space="preserve">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1704,6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</w:t>
            </w: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lang w:eastAsia="ar-SA"/>
              </w:rPr>
              <w:t>ремонта</w:t>
            </w:r>
            <w:proofErr w:type="gramEnd"/>
            <w:r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</w:t>
            </w:r>
            <w:r>
              <w:rPr>
                <w:rFonts w:cs="Arial"/>
                <w:kern w:val="2"/>
                <w:lang w:eastAsia="ar-SA"/>
              </w:rPr>
              <w:lastRenderedPageBreak/>
              <w:t xml:space="preserve">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Комплексное развитие систем коммунальной </w:t>
            </w:r>
            <w:r>
              <w:rPr>
                <w:rFonts w:cs="Arial"/>
                <w:kern w:val="2"/>
                <w:lang w:eastAsia="ar-SA"/>
              </w:rPr>
              <w:lastRenderedPageBreak/>
              <w:t>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68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8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3F11F7" w:rsidRDefault="003F11F7" w:rsidP="007D078A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proofErr w:type="gramStart"/>
            <w:r w:rsidRPr="00CE72D7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CE72D7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</w:t>
      </w:r>
      <w:r w:rsidR="00B430D9" w:rsidRPr="004C62CE">
        <w:rPr>
          <w:rFonts w:cs="Arial"/>
          <w:bCs/>
        </w:rPr>
        <w:t xml:space="preserve">сти </w:t>
      </w:r>
      <w:r w:rsidR="00B430D9" w:rsidRPr="00CE72D7">
        <w:rPr>
          <w:rFonts w:cs="Arial"/>
          <w:bCs/>
        </w:rPr>
        <w:t xml:space="preserve">от </w:t>
      </w:r>
      <w:r w:rsidR="00811B14" w:rsidRPr="00CE72D7">
        <w:rPr>
          <w:rFonts w:cs="Arial"/>
          <w:bCs/>
        </w:rPr>
        <w:t>30</w:t>
      </w:r>
      <w:r w:rsidR="004D6913" w:rsidRPr="00CE72D7">
        <w:rPr>
          <w:rFonts w:cs="Arial"/>
          <w:bCs/>
        </w:rPr>
        <w:t>.</w:t>
      </w:r>
      <w:r w:rsidR="000025A4" w:rsidRPr="00CE72D7">
        <w:rPr>
          <w:rFonts w:cs="Arial"/>
          <w:bCs/>
        </w:rPr>
        <w:t>12</w:t>
      </w:r>
      <w:r w:rsidR="00B430D9" w:rsidRPr="00CE72D7">
        <w:rPr>
          <w:rFonts w:cs="Arial"/>
          <w:bCs/>
        </w:rPr>
        <w:t>.20</w:t>
      </w:r>
      <w:r w:rsidR="00C621D3" w:rsidRPr="00CE72D7">
        <w:rPr>
          <w:rFonts w:cs="Arial"/>
          <w:bCs/>
        </w:rPr>
        <w:t>2</w:t>
      </w:r>
      <w:r w:rsidR="00CA3FBF" w:rsidRPr="00CE72D7">
        <w:rPr>
          <w:rFonts w:cs="Arial"/>
          <w:bCs/>
        </w:rPr>
        <w:t>1</w:t>
      </w:r>
      <w:r w:rsidR="00B430D9" w:rsidRPr="00CE72D7">
        <w:rPr>
          <w:rFonts w:cs="Arial"/>
          <w:bCs/>
        </w:rPr>
        <w:t xml:space="preserve"> </w:t>
      </w:r>
      <w:r w:rsidR="00C621D3" w:rsidRPr="00CE72D7">
        <w:rPr>
          <w:rFonts w:cs="Arial"/>
          <w:bCs/>
        </w:rPr>
        <w:t xml:space="preserve">г. </w:t>
      </w:r>
      <w:r w:rsidR="00B430D9" w:rsidRPr="00CE72D7">
        <w:rPr>
          <w:rFonts w:cs="Arial"/>
          <w:bCs/>
        </w:rPr>
        <w:t>№</w:t>
      </w:r>
      <w:r w:rsidR="001F2B06" w:rsidRPr="00CE72D7">
        <w:rPr>
          <w:rFonts w:cs="Arial"/>
          <w:bCs/>
        </w:rPr>
        <w:t xml:space="preserve"> </w:t>
      </w:r>
      <w:r w:rsidR="00CE72D7" w:rsidRPr="00CE72D7">
        <w:rPr>
          <w:rFonts w:cs="Arial"/>
          <w:bCs/>
        </w:rPr>
        <w:t>6</w:t>
      </w:r>
      <w:r w:rsidR="00C214C2">
        <w:rPr>
          <w:rFonts w:cs="Arial"/>
          <w:bCs/>
        </w:rPr>
        <w:t>8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1F5A8D">
        <w:rPr>
          <w:rFonts w:cs="Arial"/>
          <w:kern w:val="2"/>
          <w:lang w:eastAsia="ar-SA"/>
        </w:rPr>
        <w:t>)о</w:t>
      </w:r>
      <w:proofErr w:type="gramEnd"/>
      <w:r w:rsidRPr="001F5A8D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</w:t>
      </w:r>
      <w:r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1704,6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527C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</w:t>
            </w:r>
            <w:r w:rsidR="004605B5">
              <w:rPr>
                <w:rFonts w:cs="Arial"/>
                <w:kern w:val="2"/>
                <w:lang w:eastAsia="ar-SA"/>
              </w:rPr>
              <w:t xml:space="preserve"> пользования местного значения </w:t>
            </w:r>
            <w:r>
              <w:rPr>
                <w:rFonts w:cs="Arial"/>
                <w:kern w:val="2"/>
                <w:lang w:eastAsia="ar-SA"/>
              </w:rPr>
              <w:t>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371,3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 w:rsidP="00841D8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EC" w:rsidRDefault="005F04EC" w:rsidP="005F04E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5F04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Благоустройство населенных </w:t>
            </w:r>
            <w:r>
              <w:rPr>
                <w:rFonts w:cs="Arial"/>
                <w:kern w:val="2"/>
                <w:lang w:eastAsia="ar-SA"/>
              </w:rPr>
              <w:lastRenderedPageBreak/>
              <w:t>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7427D2" w:rsidP="00441690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7427D2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CE72D7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CE72D7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7427D2" w:rsidRDefault="007427D2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1F2B06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</w:t>
      </w:r>
      <w:r w:rsidR="005F04EC" w:rsidRPr="004C62CE">
        <w:rPr>
          <w:rFonts w:cs="Arial"/>
          <w:bCs/>
        </w:rPr>
        <w:t xml:space="preserve">области от </w:t>
      </w:r>
      <w:r w:rsidR="007427D2" w:rsidRPr="00CE72D7">
        <w:rPr>
          <w:rFonts w:cs="Arial"/>
          <w:bCs/>
        </w:rPr>
        <w:t>30</w:t>
      </w:r>
      <w:r w:rsidR="00C621D3" w:rsidRPr="00CE72D7">
        <w:rPr>
          <w:rFonts w:cs="Arial"/>
          <w:bCs/>
        </w:rPr>
        <w:t>.</w:t>
      </w:r>
      <w:r w:rsidR="00910086" w:rsidRPr="00CE72D7">
        <w:rPr>
          <w:rFonts w:cs="Arial"/>
          <w:bCs/>
        </w:rPr>
        <w:t>12</w:t>
      </w:r>
      <w:r w:rsidR="005F04EC" w:rsidRPr="00CE72D7">
        <w:rPr>
          <w:rFonts w:cs="Arial"/>
          <w:bCs/>
        </w:rPr>
        <w:t>.20</w:t>
      </w:r>
      <w:r w:rsidR="00D22791" w:rsidRPr="00CE72D7">
        <w:rPr>
          <w:rFonts w:cs="Arial"/>
          <w:bCs/>
        </w:rPr>
        <w:t>2</w:t>
      </w:r>
      <w:r w:rsidR="00CA3FBF" w:rsidRPr="00CE72D7">
        <w:rPr>
          <w:rFonts w:cs="Arial"/>
          <w:bCs/>
        </w:rPr>
        <w:t>1</w:t>
      </w:r>
      <w:r w:rsidR="00C621D3" w:rsidRPr="00CE72D7">
        <w:rPr>
          <w:rFonts w:cs="Arial"/>
          <w:bCs/>
        </w:rPr>
        <w:t xml:space="preserve"> г.</w:t>
      </w:r>
      <w:r w:rsidR="005F04EC" w:rsidRPr="00CE72D7">
        <w:rPr>
          <w:rFonts w:cs="Arial"/>
          <w:bCs/>
        </w:rPr>
        <w:t xml:space="preserve"> №</w:t>
      </w:r>
      <w:r w:rsidR="001F2B06" w:rsidRPr="00CE72D7">
        <w:rPr>
          <w:rFonts w:cs="Arial"/>
          <w:bCs/>
        </w:rPr>
        <w:t xml:space="preserve"> </w:t>
      </w:r>
      <w:r w:rsidR="00CE72D7" w:rsidRPr="00CE72D7">
        <w:rPr>
          <w:rFonts w:cs="Arial"/>
          <w:bCs/>
        </w:rPr>
        <w:t>6</w:t>
      </w:r>
      <w:r w:rsidR="00C214C2">
        <w:rPr>
          <w:rFonts w:cs="Arial"/>
          <w:bCs/>
        </w:rPr>
        <w:t>8</w:t>
      </w:r>
      <w:bookmarkStart w:id="0" w:name="_GoBack"/>
      <w:bookmarkEnd w:id="0"/>
    </w:p>
    <w:p w:rsidR="00C9343F" w:rsidRPr="001F5A8D" w:rsidRDefault="00C9343F" w:rsidP="00C9343F">
      <w:pPr>
        <w:autoSpaceDE w:val="0"/>
        <w:autoSpaceDN w:val="0"/>
        <w:adjustRightInd w:val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FA73EC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>на 20</w:t>
      </w:r>
      <w:r w:rsidR="00F863F5">
        <w:rPr>
          <w:rFonts w:cs="Arial"/>
          <w:bCs/>
          <w:lang w:eastAsia="ar-SA"/>
        </w:rPr>
        <w:t>2</w:t>
      </w:r>
      <w:r w:rsidR="00FA73EC">
        <w:rPr>
          <w:rFonts w:cs="Arial"/>
          <w:bCs/>
          <w:lang w:eastAsia="ar-SA"/>
        </w:rPr>
        <w:t>1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5168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992"/>
        <w:gridCol w:w="3064"/>
        <w:gridCol w:w="2411"/>
        <w:gridCol w:w="1272"/>
      </w:tblGrid>
      <w:tr w:rsidR="002B1167" w:rsidTr="0015393F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15393F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15393F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15393F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6473,9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</w:tr>
      <w:tr w:rsidR="002B1167" w:rsidTr="0015393F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>
              <w:rPr>
                <w:rFonts w:cs="Arial"/>
                <w:kern w:val="2"/>
                <w:lang w:eastAsia="ar-SA"/>
              </w:rPr>
              <w:t>с</w:t>
            </w:r>
            <w:proofErr w:type="gramEnd"/>
            <w:r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</w:tr>
      <w:tr w:rsidR="002B1167" w:rsidTr="0015393F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15393F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914 04 09 01 2  02 91290</w:t>
            </w:r>
          </w:p>
          <w:p w:rsidR="002B1167" w:rsidRDefault="005F04EC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914 04 09 01 2  02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1003,4</w:t>
            </w:r>
          </w:p>
          <w:p w:rsidR="002B1167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2B1167">
              <w:rPr>
                <w:rFonts w:cs="Arial"/>
                <w:kern w:val="2"/>
                <w:lang w:eastAsia="ar-SA"/>
              </w:rPr>
              <w:t>,0</w:t>
            </w:r>
          </w:p>
          <w:p w:rsidR="002B1167" w:rsidRDefault="007427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2545,5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2826,2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F863F5" w:rsidRDefault="007427D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1438,2</w:t>
            </w:r>
          </w:p>
          <w:p w:rsid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  <w:p w:rsidR="0015393F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15393F" w:rsidRDefault="007427D2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22,6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12,8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</w:t>
            </w:r>
            <w:r>
              <w:rPr>
                <w:rFonts w:cs="Arial"/>
                <w:kern w:val="2"/>
                <w:lang w:eastAsia="ar-SA"/>
              </w:rPr>
              <w:lastRenderedPageBreak/>
              <w:t>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01.01</w:t>
            </w:r>
            <w:r>
              <w:rPr>
                <w:rFonts w:cs="Arial"/>
                <w:lang w:eastAsia="ar-SA"/>
              </w:rPr>
              <w:lastRenderedPageBreak/>
              <w:t>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 xml:space="preserve">- совершенствование </w:t>
            </w:r>
            <w:proofErr w:type="gramStart"/>
            <w:r>
              <w:rPr>
                <w:rFonts w:cs="Arial"/>
                <w:lang w:eastAsia="ar-SA"/>
              </w:rPr>
              <w:lastRenderedPageBreak/>
              <w:t>эстетического вида</w:t>
            </w:r>
            <w:proofErr w:type="gramEnd"/>
            <w:r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>
              <w:rPr>
                <w:rFonts w:cs="Arial"/>
                <w:kern w:val="2"/>
                <w:lang w:eastAsia="ar-SA"/>
              </w:rPr>
              <w:lastRenderedPageBreak/>
              <w:t>98720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7629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579,7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7427D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5,3</w:t>
            </w:r>
          </w:p>
        </w:tc>
      </w:tr>
      <w:tr w:rsidR="00910086" w:rsidTr="00811B14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 xml:space="preserve">Основное мероприятие </w:t>
            </w:r>
            <w:r w:rsidRPr="00CE72D7">
              <w:rPr>
                <w:rFonts w:cs="Arial"/>
                <w:kern w:val="2"/>
                <w:lang w:eastAsia="ar-SA"/>
              </w:rPr>
              <w:lastRenderedPageBreak/>
              <w:t>«</w:t>
            </w: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CE72D7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 w:rsidRPr="00CE72D7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lastRenderedPageBreak/>
              <w:t>01.01</w:t>
            </w:r>
            <w:r w:rsidRPr="00CE72D7">
              <w:rPr>
                <w:rFonts w:cs="Arial"/>
                <w:kern w:val="2"/>
                <w:lang w:eastAsia="ar-SA"/>
              </w:rPr>
              <w:lastRenderedPageBreak/>
              <w:t>.</w:t>
            </w:r>
          </w:p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lastRenderedPageBreak/>
              <w:t>31.12.</w:t>
            </w:r>
          </w:p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lastRenderedPageBreak/>
              <w:t>2021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3F11F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914 01 3 </w:t>
            </w:r>
            <w:r w:rsidR="003F11F7">
              <w:rPr>
                <w:rFonts w:cs="Arial"/>
                <w:kern w:val="2"/>
                <w:lang w:val="en-US" w:eastAsia="ar-SA"/>
              </w:rPr>
              <w:t>G2</w:t>
            </w:r>
            <w:r>
              <w:rPr>
                <w:rFonts w:cs="Arial"/>
                <w:kern w:val="2"/>
                <w:lang w:eastAsia="ar-SA"/>
              </w:rPr>
              <w:t xml:space="preserve">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3F11F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val="en-US" w:eastAsia="ar-SA"/>
              </w:rPr>
              <w:t>596</w:t>
            </w:r>
            <w:r>
              <w:rPr>
                <w:rFonts w:cs="Arial"/>
                <w:kern w:val="2"/>
                <w:lang w:eastAsia="ar-SA"/>
              </w:rPr>
              <w:t>,9</w:t>
            </w:r>
          </w:p>
        </w:tc>
      </w:tr>
      <w:tr w:rsidR="00910086" w:rsidTr="00811B14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CE72D7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CE72D7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2021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393F3B" w:rsidP="00393F3B">
            <w:pPr>
              <w:suppressAutoHyphens/>
              <w:autoSpaceDE w:val="0"/>
              <w:ind w:firstLine="0"/>
              <w:jc w:val="left"/>
              <w:rPr>
                <w:rFonts w:cs="Arial"/>
                <w:lang w:eastAsia="ar-SA"/>
              </w:rPr>
            </w:pPr>
            <w:r w:rsidRPr="00CE72D7">
              <w:rPr>
                <w:rFonts w:cs="Arial"/>
                <w:lang w:eastAsia="ar-SA"/>
              </w:rPr>
              <w:t>-</w:t>
            </w:r>
            <w:r w:rsidRPr="00CE72D7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914 05 02 01 3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 w:rsidR="00393F3B">
              <w:rPr>
                <w:rFonts w:cs="Arial"/>
                <w:kern w:val="2"/>
                <w:lang w:eastAsia="ar-SA"/>
              </w:rPr>
              <w:t>Д2</w:t>
            </w:r>
            <w:r>
              <w:rPr>
                <w:rFonts w:cs="Arial"/>
                <w:kern w:val="2"/>
                <w:lang w:eastAsia="ar-SA"/>
              </w:rPr>
              <w:t xml:space="preserve"> </w:t>
            </w:r>
            <w:r w:rsidR="00393F3B">
              <w:rPr>
                <w:rFonts w:cs="Arial"/>
                <w:kern w:val="2"/>
                <w:lang w:eastAsia="ar-SA"/>
              </w:rPr>
              <w:t>690</w:t>
            </w:r>
          </w:p>
          <w:p w:rsidR="00910086" w:rsidRPr="00393F3B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</w:t>
            </w:r>
            <w:r w:rsidR="00393F3B">
              <w:rPr>
                <w:rFonts w:cs="Arial"/>
                <w:kern w:val="2"/>
                <w:lang w:eastAsia="ar-SA"/>
              </w:rPr>
              <w:t>2</w:t>
            </w:r>
            <w:r>
              <w:rPr>
                <w:rFonts w:cs="Arial"/>
                <w:kern w:val="2"/>
                <w:lang w:eastAsia="ar-SA"/>
              </w:rPr>
              <w:t xml:space="preserve">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>
              <w:rPr>
                <w:rFonts w:cs="Arial"/>
                <w:kern w:val="2"/>
                <w:lang w:eastAsia="ar-SA"/>
              </w:rPr>
              <w:t xml:space="preserve"> </w:t>
            </w:r>
            <w:r w:rsidR="00393F3B">
              <w:rPr>
                <w:rFonts w:cs="Arial"/>
                <w:kern w:val="2"/>
                <w:lang w:eastAsia="ar-SA"/>
              </w:rPr>
              <w:t>52690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10086" w:rsidRPr="00F863F5" w:rsidRDefault="007427D2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023007">
      <w:pPr>
        <w:ind w:firstLine="0"/>
        <w:rPr>
          <w:rFonts w:cs="Arial"/>
          <w:kern w:val="2"/>
        </w:rPr>
        <w:sectPr w:rsidR="002B1167" w:rsidRPr="001F5A8D" w:rsidSect="001F2B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84" w:right="820" w:bottom="567" w:left="1276" w:header="720" w:footer="709" w:gutter="0"/>
          <w:cols w:space="720"/>
        </w:sectPr>
      </w:pPr>
    </w:p>
    <w:p w:rsidR="002B1167" w:rsidRPr="001F5A8D" w:rsidRDefault="002B1167" w:rsidP="001B73F9">
      <w:pPr>
        <w:ind w:firstLine="0"/>
        <w:rPr>
          <w:rFonts w:cs="Arial"/>
          <w:kern w:val="1"/>
        </w:rPr>
      </w:pPr>
    </w:p>
    <w:sectPr w:rsidR="002B1167" w:rsidRPr="001F5A8D" w:rsidSect="001F5A8D">
      <w:footerReference w:type="default" r:id="rId21"/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10" w:rsidRDefault="002E1E10">
      <w:r>
        <w:separator/>
      </w:r>
    </w:p>
  </w:endnote>
  <w:endnote w:type="continuationSeparator" w:id="0">
    <w:p w:rsidR="002E1E10" w:rsidRDefault="002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9"/>
      <w:jc w:val="right"/>
    </w:pPr>
  </w:p>
  <w:p w:rsidR="0013462B" w:rsidRDefault="0013462B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C214C2">
      <w:rPr>
        <w:noProof/>
      </w:rPr>
      <w:t>19</w:t>
    </w:r>
    <w:r>
      <w:rPr>
        <w:noProof/>
      </w:rPr>
      <w:fldChar w:fldCharType="end"/>
    </w:r>
  </w:p>
  <w:p w:rsidR="0013462B" w:rsidRDefault="0013462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10" w:rsidRDefault="002E1E10">
      <w:r>
        <w:separator/>
      </w:r>
    </w:p>
  </w:footnote>
  <w:footnote w:type="continuationSeparator" w:id="0">
    <w:p w:rsidR="002E1E10" w:rsidRDefault="002E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2B" w:rsidRDefault="0013462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418"/>
    <w:rsid w:val="00000256"/>
    <w:rsid w:val="000025A4"/>
    <w:rsid w:val="0001631E"/>
    <w:rsid w:val="00020214"/>
    <w:rsid w:val="00020750"/>
    <w:rsid w:val="00023007"/>
    <w:rsid w:val="00030DE4"/>
    <w:rsid w:val="00031EC6"/>
    <w:rsid w:val="00032501"/>
    <w:rsid w:val="000331CB"/>
    <w:rsid w:val="000501C0"/>
    <w:rsid w:val="00050242"/>
    <w:rsid w:val="000709E1"/>
    <w:rsid w:val="00071C6F"/>
    <w:rsid w:val="00075914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61F"/>
    <w:rsid w:val="000E0CEC"/>
    <w:rsid w:val="000E2CDF"/>
    <w:rsid w:val="000E4451"/>
    <w:rsid w:val="000E6074"/>
    <w:rsid w:val="001034D7"/>
    <w:rsid w:val="0010440C"/>
    <w:rsid w:val="001074B5"/>
    <w:rsid w:val="001137B0"/>
    <w:rsid w:val="0012044A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3FF6"/>
    <w:rsid w:val="0019538A"/>
    <w:rsid w:val="001954D8"/>
    <w:rsid w:val="001964E5"/>
    <w:rsid w:val="001B1FD3"/>
    <w:rsid w:val="001B65A8"/>
    <w:rsid w:val="001B73F9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2C5B"/>
    <w:rsid w:val="002A4F25"/>
    <w:rsid w:val="002B1167"/>
    <w:rsid w:val="002B2B5B"/>
    <w:rsid w:val="002D564C"/>
    <w:rsid w:val="002D5E0E"/>
    <w:rsid w:val="002E1E10"/>
    <w:rsid w:val="002E2290"/>
    <w:rsid w:val="002E3D02"/>
    <w:rsid w:val="002E7D9B"/>
    <w:rsid w:val="002F4688"/>
    <w:rsid w:val="003027E8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F11F7"/>
    <w:rsid w:val="003F3E20"/>
    <w:rsid w:val="0041106F"/>
    <w:rsid w:val="00413BB0"/>
    <w:rsid w:val="00413D0E"/>
    <w:rsid w:val="00420B7F"/>
    <w:rsid w:val="00426D1D"/>
    <w:rsid w:val="004278E9"/>
    <w:rsid w:val="0043126F"/>
    <w:rsid w:val="00441645"/>
    <w:rsid w:val="00441690"/>
    <w:rsid w:val="00460203"/>
    <w:rsid w:val="004605B5"/>
    <w:rsid w:val="0046281F"/>
    <w:rsid w:val="00462900"/>
    <w:rsid w:val="004659AD"/>
    <w:rsid w:val="00467B8B"/>
    <w:rsid w:val="004743B3"/>
    <w:rsid w:val="00486ED1"/>
    <w:rsid w:val="004877DF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71A33"/>
    <w:rsid w:val="00587F4F"/>
    <w:rsid w:val="005A5DC2"/>
    <w:rsid w:val="005D3F93"/>
    <w:rsid w:val="005D4B36"/>
    <w:rsid w:val="005F04EC"/>
    <w:rsid w:val="00604C78"/>
    <w:rsid w:val="00606F18"/>
    <w:rsid w:val="00626653"/>
    <w:rsid w:val="006345D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C070E"/>
    <w:rsid w:val="006D7FE5"/>
    <w:rsid w:val="006F5427"/>
    <w:rsid w:val="00712E53"/>
    <w:rsid w:val="00716C15"/>
    <w:rsid w:val="00740255"/>
    <w:rsid w:val="007427D2"/>
    <w:rsid w:val="0075043A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D078A"/>
    <w:rsid w:val="007F7B09"/>
    <w:rsid w:val="00811B14"/>
    <w:rsid w:val="008137E5"/>
    <w:rsid w:val="00814C4E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A271A"/>
    <w:rsid w:val="008B3DF6"/>
    <w:rsid w:val="008B785D"/>
    <w:rsid w:val="008C1BF7"/>
    <w:rsid w:val="008C760A"/>
    <w:rsid w:val="008D5A2F"/>
    <w:rsid w:val="008F0D05"/>
    <w:rsid w:val="008F550C"/>
    <w:rsid w:val="00903B05"/>
    <w:rsid w:val="00905659"/>
    <w:rsid w:val="00910086"/>
    <w:rsid w:val="0091061C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76243"/>
    <w:rsid w:val="00A775ED"/>
    <w:rsid w:val="00A80418"/>
    <w:rsid w:val="00AB0DFF"/>
    <w:rsid w:val="00AC478A"/>
    <w:rsid w:val="00AE7AD4"/>
    <w:rsid w:val="00B16DFC"/>
    <w:rsid w:val="00B22DFD"/>
    <w:rsid w:val="00B24FA7"/>
    <w:rsid w:val="00B265BE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6844"/>
    <w:rsid w:val="00B86D96"/>
    <w:rsid w:val="00BB016E"/>
    <w:rsid w:val="00BB4462"/>
    <w:rsid w:val="00BB5CF4"/>
    <w:rsid w:val="00BC0B2C"/>
    <w:rsid w:val="00BE42CA"/>
    <w:rsid w:val="00BF1407"/>
    <w:rsid w:val="00BF40AE"/>
    <w:rsid w:val="00BF45CF"/>
    <w:rsid w:val="00BF608D"/>
    <w:rsid w:val="00C03195"/>
    <w:rsid w:val="00C17E08"/>
    <w:rsid w:val="00C214C2"/>
    <w:rsid w:val="00C26DAC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9343F"/>
    <w:rsid w:val="00CA3FBF"/>
    <w:rsid w:val="00CB1213"/>
    <w:rsid w:val="00CB579E"/>
    <w:rsid w:val="00CC3D31"/>
    <w:rsid w:val="00CC5ED2"/>
    <w:rsid w:val="00CD067D"/>
    <w:rsid w:val="00CD56AF"/>
    <w:rsid w:val="00CE72D7"/>
    <w:rsid w:val="00D03DB0"/>
    <w:rsid w:val="00D22791"/>
    <w:rsid w:val="00D26948"/>
    <w:rsid w:val="00D27C3F"/>
    <w:rsid w:val="00D34A91"/>
    <w:rsid w:val="00D44B25"/>
    <w:rsid w:val="00D5177A"/>
    <w:rsid w:val="00D55014"/>
    <w:rsid w:val="00D66387"/>
    <w:rsid w:val="00D80C61"/>
    <w:rsid w:val="00D8250A"/>
    <w:rsid w:val="00DA139E"/>
    <w:rsid w:val="00DB04A2"/>
    <w:rsid w:val="00DC5F57"/>
    <w:rsid w:val="00DD362F"/>
    <w:rsid w:val="00DD6A87"/>
    <w:rsid w:val="00E20A9E"/>
    <w:rsid w:val="00E2679A"/>
    <w:rsid w:val="00E32DBF"/>
    <w:rsid w:val="00E330D6"/>
    <w:rsid w:val="00E519A1"/>
    <w:rsid w:val="00E60B7C"/>
    <w:rsid w:val="00E60BAA"/>
    <w:rsid w:val="00E62348"/>
    <w:rsid w:val="00E67455"/>
    <w:rsid w:val="00E92B67"/>
    <w:rsid w:val="00EA3C73"/>
    <w:rsid w:val="00EB0545"/>
    <w:rsid w:val="00EC0FE8"/>
    <w:rsid w:val="00EC6C8E"/>
    <w:rsid w:val="00EE3C70"/>
    <w:rsid w:val="00EE74F3"/>
    <w:rsid w:val="00F10DF9"/>
    <w:rsid w:val="00F24167"/>
    <w:rsid w:val="00F34AEA"/>
    <w:rsid w:val="00F4711F"/>
    <w:rsid w:val="00F85335"/>
    <w:rsid w:val="00F863F5"/>
    <w:rsid w:val="00F87B6A"/>
    <w:rsid w:val="00F90BC8"/>
    <w:rsid w:val="00FA73EC"/>
    <w:rsid w:val="00FC1F75"/>
    <w:rsid w:val="00FD22E0"/>
    <w:rsid w:val="00FE2BC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413BB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860D-D0CC-4B3B-A2A3-9763197A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2177</TotalTime>
  <Pages>1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86</cp:revision>
  <cp:lastPrinted>2021-12-29T08:24:00Z</cp:lastPrinted>
  <dcterms:created xsi:type="dcterms:W3CDTF">2018-10-05T08:00:00Z</dcterms:created>
  <dcterms:modified xsi:type="dcterms:W3CDTF">2021-12-29T08:24:00Z</dcterms:modified>
</cp:coreProperties>
</file>