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РОССИЙСКАЯ ФЕДЕРАЦИЯ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ВОРОНЕЖСКОЙ ОБЛАСТИ</w:t>
      </w:r>
    </w:p>
    <w:p w:rsidR="00AC478A" w:rsidRPr="00FB2F5A" w:rsidRDefault="00AC478A" w:rsidP="00AC478A">
      <w:pPr>
        <w:pStyle w:val="ac"/>
        <w:rPr>
          <w:rFonts w:cs="Arial"/>
          <w:b/>
          <w:bCs/>
          <w:sz w:val="24"/>
          <w:szCs w:val="24"/>
        </w:rPr>
      </w:pPr>
    </w:p>
    <w:p w:rsidR="00AC478A" w:rsidRPr="00FB2F5A" w:rsidRDefault="00AC478A" w:rsidP="00AC478A">
      <w:pPr>
        <w:pStyle w:val="ac"/>
        <w:tabs>
          <w:tab w:val="left" w:pos="9920"/>
        </w:tabs>
        <w:ind w:right="-3"/>
        <w:jc w:val="center"/>
        <w:rPr>
          <w:rFonts w:cs="Arial"/>
          <w:b/>
          <w:bCs/>
          <w:sz w:val="24"/>
          <w:szCs w:val="24"/>
        </w:rPr>
      </w:pPr>
      <w:proofErr w:type="gramStart"/>
      <w:r w:rsidRPr="00FB2F5A">
        <w:rPr>
          <w:rFonts w:cs="Arial"/>
          <w:b/>
          <w:bCs/>
          <w:sz w:val="24"/>
          <w:szCs w:val="24"/>
        </w:rPr>
        <w:t>П</w:t>
      </w:r>
      <w:proofErr w:type="gramEnd"/>
      <w:r w:rsidRPr="00FB2F5A">
        <w:rPr>
          <w:rFonts w:cs="Arial"/>
          <w:b/>
          <w:bCs/>
          <w:sz w:val="24"/>
          <w:szCs w:val="24"/>
        </w:rPr>
        <w:t xml:space="preserve"> О С Т А Н О В Л Е Н И Е</w:t>
      </w:r>
    </w:p>
    <w:p w:rsidR="00AC478A" w:rsidRPr="00FB2F5A" w:rsidRDefault="00AC478A" w:rsidP="00AC478A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AC478A" w:rsidRPr="00D22791" w:rsidRDefault="00AC478A" w:rsidP="003144C8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D22791">
        <w:rPr>
          <w:rFonts w:cs="Arial"/>
          <w:bCs/>
        </w:rPr>
        <w:t xml:space="preserve">от </w:t>
      </w:r>
      <w:r w:rsidR="00F10DF9">
        <w:rPr>
          <w:rFonts w:cs="Arial"/>
          <w:bCs/>
        </w:rPr>
        <w:t>1</w:t>
      </w:r>
      <w:r w:rsidR="007745DB">
        <w:rPr>
          <w:rFonts w:cs="Arial"/>
          <w:bCs/>
        </w:rPr>
        <w:t>0</w:t>
      </w:r>
      <w:r w:rsidR="00C621D3">
        <w:rPr>
          <w:rFonts w:cs="Arial"/>
          <w:bCs/>
        </w:rPr>
        <w:t>.</w:t>
      </w:r>
      <w:r w:rsidR="00F10DF9">
        <w:rPr>
          <w:rFonts w:cs="Arial"/>
          <w:bCs/>
        </w:rPr>
        <w:t>0</w:t>
      </w:r>
      <w:r w:rsidR="007745DB">
        <w:rPr>
          <w:rFonts w:cs="Arial"/>
          <w:bCs/>
        </w:rPr>
        <w:t>6</w:t>
      </w:r>
      <w:r w:rsidRPr="00D22791">
        <w:rPr>
          <w:rFonts w:cs="Arial"/>
          <w:bCs/>
        </w:rPr>
        <w:t>.20</w:t>
      </w:r>
      <w:r w:rsidR="00D22791" w:rsidRPr="00D22791">
        <w:rPr>
          <w:rFonts w:cs="Arial"/>
          <w:bCs/>
        </w:rPr>
        <w:t>2</w:t>
      </w:r>
      <w:r w:rsidR="00F10DF9">
        <w:rPr>
          <w:rFonts w:cs="Arial"/>
          <w:bCs/>
        </w:rPr>
        <w:t>1</w:t>
      </w:r>
      <w:r w:rsidRPr="00D22791">
        <w:rPr>
          <w:rFonts w:cs="Arial"/>
          <w:bCs/>
        </w:rPr>
        <w:t xml:space="preserve"> г. №</w:t>
      </w:r>
      <w:r w:rsidR="000B1A01">
        <w:rPr>
          <w:rFonts w:cs="Arial"/>
          <w:bCs/>
        </w:rPr>
        <w:t xml:space="preserve"> </w:t>
      </w:r>
      <w:r w:rsidR="007745DB">
        <w:rPr>
          <w:rFonts w:cs="Arial"/>
          <w:bCs/>
        </w:rPr>
        <w:t>31</w:t>
      </w: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D22791">
        <w:rPr>
          <w:rFonts w:cs="Arial"/>
          <w:bCs/>
        </w:rPr>
        <w:t>с. Подгорное</w:t>
      </w: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О внесении изменений в постановление администрации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</w:t>
      </w:r>
      <w:r>
        <w:rPr>
          <w:rFonts w:cs="Arial"/>
          <w:b/>
          <w:bCs/>
        </w:rPr>
        <w:t xml:space="preserve"> </w:t>
      </w:r>
      <w:r w:rsidRPr="00FB2F5A">
        <w:rPr>
          <w:rFonts w:cs="Arial"/>
          <w:b/>
          <w:bCs/>
        </w:rPr>
        <w:t xml:space="preserve">поселения № </w:t>
      </w:r>
      <w:r>
        <w:rPr>
          <w:rFonts w:cs="Arial"/>
          <w:b/>
          <w:bCs/>
        </w:rPr>
        <w:t>96</w:t>
      </w:r>
      <w:r w:rsidRPr="00FB2F5A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</w:t>
      </w:r>
      <w:r w:rsidRPr="00FB2F5A">
        <w:rPr>
          <w:rFonts w:cs="Arial"/>
          <w:b/>
          <w:bCs/>
        </w:rPr>
        <w:t>.1</w:t>
      </w:r>
      <w:r>
        <w:rPr>
          <w:rFonts w:cs="Arial"/>
          <w:b/>
          <w:bCs/>
        </w:rPr>
        <w:t>0</w:t>
      </w:r>
      <w:r w:rsidRPr="00FB2F5A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FB2F5A">
        <w:rPr>
          <w:rFonts w:cs="Arial"/>
          <w:b/>
          <w:bCs/>
        </w:rPr>
        <w:t xml:space="preserve"> г.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«Об утверждении муниципальной программы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«Содержание и развитие коммунальной инфраструктур</w:t>
      </w:r>
      <w:r w:rsidR="00B22DFD">
        <w:rPr>
          <w:rFonts w:cs="Arial"/>
          <w:b/>
          <w:bCs/>
        </w:rPr>
        <w:t>ы</w:t>
      </w:r>
      <w:r w:rsidRPr="00FB2F5A">
        <w:rPr>
          <w:rFonts w:cs="Arial"/>
          <w:b/>
          <w:bCs/>
        </w:rPr>
        <w:t xml:space="preserve"> на территории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 поселения Калачеевского муниципального</w:t>
      </w:r>
    </w:p>
    <w:p w:rsidR="00AC478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района на 20</w:t>
      </w:r>
      <w:r>
        <w:rPr>
          <w:rFonts w:cs="Arial"/>
          <w:b/>
          <w:bCs/>
        </w:rPr>
        <w:t>20</w:t>
      </w:r>
      <w:r w:rsidRPr="00FB2F5A">
        <w:rPr>
          <w:rFonts w:cs="Arial"/>
          <w:b/>
          <w:bCs/>
        </w:rPr>
        <w:t>-202</w:t>
      </w:r>
      <w:r>
        <w:rPr>
          <w:rFonts w:cs="Arial"/>
          <w:b/>
          <w:bCs/>
        </w:rPr>
        <w:t>6</w:t>
      </w:r>
      <w:r w:rsidRPr="00FB2F5A">
        <w:rPr>
          <w:rFonts w:cs="Arial"/>
          <w:b/>
          <w:bCs/>
        </w:rPr>
        <w:t xml:space="preserve"> годы»</w:t>
      </w:r>
    </w:p>
    <w:p w:rsidR="00E60B7C" w:rsidRDefault="00CB579E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(в редакции №</w:t>
      </w:r>
      <w:r w:rsidR="00D03DB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4 от 12.02.2020г.</w:t>
      </w:r>
      <w:r w:rsidR="00D03DB0">
        <w:rPr>
          <w:rFonts w:cs="Arial"/>
          <w:b/>
          <w:bCs/>
        </w:rPr>
        <w:t xml:space="preserve">, </w:t>
      </w:r>
      <w:r w:rsidR="004D4325">
        <w:rPr>
          <w:rFonts w:cs="Arial"/>
          <w:b/>
          <w:bCs/>
        </w:rPr>
        <w:t xml:space="preserve">№18 от 30.03.2020 г., </w:t>
      </w:r>
      <w:r w:rsidR="00D03DB0">
        <w:rPr>
          <w:rFonts w:cs="Arial"/>
          <w:b/>
          <w:bCs/>
        </w:rPr>
        <w:t>№ 33 от 29.05.2020 г.</w:t>
      </w:r>
      <w:r w:rsidR="00E60B7C">
        <w:rPr>
          <w:rFonts w:cs="Arial"/>
          <w:b/>
          <w:bCs/>
        </w:rPr>
        <w:t>,</w:t>
      </w:r>
      <w:proofErr w:type="gramEnd"/>
    </w:p>
    <w:p w:rsidR="002E3D02" w:rsidRDefault="008137E5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№48 от 31.08.2020г.</w:t>
      </w:r>
      <w:r w:rsidR="00020214">
        <w:rPr>
          <w:rFonts w:cs="Arial"/>
          <w:b/>
          <w:bCs/>
        </w:rPr>
        <w:t>, №61 от 29.12.2020г.</w:t>
      </w:r>
      <w:r w:rsidR="00F10DF9">
        <w:rPr>
          <w:rFonts w:cs="Arial"/>
          <w:b/>
          <w:bCs/>
        </w:rPr>
        <w:t>, №6 от 29.01.202</w:t>
      </w:r>
      <w:r w:rsidR="00655C5A">
        <w:rPr>
          <w:rFonts w:cs="Arial"/>
          <w:b/>
          <w:bCs/>
        </w:rPr>
        <w:t>1</w:t>
      </w:r>
      <w:r w:rsidR="00F10DF9">
        <w:rPr>
          <w:rFonts w:cs="Arial"/>
          <w:b/>
          <w:bCs/>
        </w:rPr>
        <w:t xml:space="preserve"> г.</w:t>
      </w:r>
      <w:r w:rsidR="002E3D02">
        <w:rPr>
          <w:rFonts w:cs="Arial"/>
          <w:b/>
          <w:bCs/>
        </w:rPr>
        <w:t>,</w:t>
      </w:r>
    </w:p>
    <w:p w:rsidR="00CB579E" w:rsidRDefault="002E3D02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 xml:space="preserve">№ 18 от </w:t>
      </w:r>
      <w:r w:rsidR="004D6913">
        <w:rPr>
          <w:rFonts w:cs="Arial"/>
          <w:b/>
          <w:bCs/>
        </w:rPr>
        <w:t>12</w:t>
      </w:r>
      <w:r>
        <w:rPr>
          <w:rFonts w:cs="Arial"/>
          <w:b/>
          <w:bCs/>
        </w:rPr>
        <w:t>.0</w:t>
      </w:r>
      <w:r w:rsidR="004D6913">
        <w:rPr>
          <w:rFonts w:cs="Arial"/>
          <w:b/>
          <w:bCs/>
        </w:rPr>
        <w:t>3</w:t>
      </w:r>
      <w:r>
        <w:rPr>
          <w:rFonts w:cs="Arial"/>
          <w:b/>
          <w:bCs/>
        </w:rPr>
        <w:t>.2021 г.</w:t>
      </w:r>
      <w:r w:rsidR="00CB579E">
        <w:rPr>
          <w:rFonts w:cs="Arial"/>
          <w:b/>
          <w:bCs/>
        </w:rPr>
        <w:t>)</w:t>
      </w:r>
      <w:proofErr w:type="gramEnd"/>
    </w:p>
    <w:p w:rsidR="00AC478A" w:rsidRPr="00FB2F5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</w:p>
    <w:p w:rsidR="00AC478A" w:rsidRPr="002E3D02" w:rsidRDefault="00AC478A" w:rsidP="00AC478A">
      <w:pPr>
        <w:autoSpaceDE w:val="0"/>
        <w:rPr>
          <w:rFonts w:cs="Arial"/>
          <w:b/>
          <w:bCs/>
        </w:rPr>
      </w:pPr>
      <w:proofErr w:type="gramStart"/>
      <w:r w:rsidRPr="002D5E0E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FC1F75">
        <w:rPr>
          <w:rFonts w:cs="Arial"/>
          <w:bCs/>
        </w:rPr>
        <w:t>решением совета народных депутатов Подгоренского сельского поселения от 25.12.2020 г. № 24</w:t>
      </w:r>
      <w:proofErr w:type="gramEnd"/>
      <w:r w:rsidR="00FC1F75" w:rsidRPr="00FC1F75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2021 год и плановый период 2022 и 2023 годов» (в редакции от 26.02.2021г. № 27</w:t>
      </w:r>
      <w:r w:rsidR="002E3D02">
        <w:rPr>
          <w:rFonts w:cs="Arial"/>
          <w:bCs/>
        </w:rPr>
        <w:t>, от 29.04.2021 г. № 36</w:t>
      </w:r>
      <w:r w:rsidR="00FC1F75" w:rsidRPr="00FC1F75">
        <w:rPr>
          <w:rFonts w:cs="Arial"/>
          <w:bCs/>
        </w:rPr>
        <w:t xml:space="preserve">) </w:t>
      </w:r>
      <w:r w:rsidRPr="002D5E0E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2E3D02">
        <w:rPr>
          <w:rFonts w:cs="Arial"/>
          <w:b/>
          <w:bCs/>
        </w:rPr>
        <w:t>п</w:t>
      </w:r>
      <w:proofErr w:type="gramEnd"/>
      <w:r w:rsidRPr="002E3D02">
        <w:rPr>
          <w:rFonts w:cs="Arial"/>
          <w:b/>
          <w:bCs/>
        </w:rPr>
        <w:t xml:space="preserve"> о с т а н о в л я е т:</w:t>
      </w:r>
    </w:p>
    <w:p w:rsidR="00AC478A" w:rsidRPr="00FB2F5A" w:rsidRDefault="00AC478A" w:rsidP="00AC478A">
      <w:pPr>
        <w:tabs>
          <w:tab w:val="left" w:pos="4253"/>
          <w:tab w:val="left" w:pos="4395"/>
        </w:tabs>
        <w:autoSpaceDE w:val="0"/>
        <w:autoSpaceDN w:val="0"/>
        <w:adjustRightInd w:val="0"/>
        <w:ind w:right="5386"/>
        <w:rPr>
          <w:rFonts w:cs="Arial"/>
          <w:bCs/>
        </w:rPr>
      </w:pPr>
    </w:p>
    <w:p w:rsidR="002728B3" w:rsidRPr="002728B3" w:rsidRDefault="002728B3" w:rsidP="002728B3">
      <w:pPr>
        <w:widowControl w:val="0"/>
        <w:autoSpaceDE w:val="0"/>
        <w:autoSpaceDN w:val="0"/>
        <w:adjustRightInd w:val="0"/>
        <w:ind w:right="-1"/>
        <w:contextualSpacing/>
        <w:rPr>
          <w:rFonts w:cs="Arial"/>
          <w:lang w:eastAsia="en-US"/>
        </w:rPr>
      </w:pPr>
      <w:r w:rsidRPr="002728B3">
        <w:rPr>
          <w:rFonts w:cs="Arial"/>
          <w:lang w:eastAsia="en-US"/>
        </w:rPr>
        <w:t xml:space="preserve">1. </w:t>
      </w:r>
      <w:proofErr w:type="gramStart"/>
      <w:r w:rsidRPr="002728B3">
        <w:rPr>
          <w:rFonts w:cs="Arial"/>
          <w:lang w:eastAsia="en-US"/>
        </w:rPr>
        <w:t>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>
        <w:rPr>
          <w:rFonts w:cs="Arial"/>
          <w:lang w:eastAsia="en-US"/>
        </w:rPr>
        <w:t>, № 33 от 29.05.2020 г.</w:t>
      </w:r>
      <w:r w:rsidR="008137E5">
        <w:rPr>
          <w:rFonts w:cs="Arial"/>
          <w:lang w:eastAsia="en-US"/>
        </w:rPr>
        <w:t>, №48 от 31.08.2020 г.</w:t>
      </w:r>
      <w:r w:rsidR="00020214">
        <w:rPr>
          <w:rFonts w:cs="Arial"/>
          <w:lang w:eastAsia="en-US"/>
        </w:rPr>
        <w:t>, №61 от 29.12.2020г.</w:t>
      </w:r>
      <w:r w:rsidR="00F10DF9">
        <w:rPr>
          <w:rFonts w:cs="Arial"/>
          <w:lang w:eastAsia="en-US"/>
        </w:rPr>
        <w:t xml:space="preserve">, №6 от </w:t>
      </w:r>
      <w:r w:rsidR="003A7D5D">
        <w:rPr>
          <w:rFonts w:cs="Arial"/>
          <w:lang w:eastAsia="en-US"/>
        </w:rPr>
        <w:t>29</w:t>
      </w:r>
      <w:r w:rsidR="00F10DF9">
        <w:rPr>
          <w:rFonts w:cs="Arial"/>
          <w:lang w:eastAsia="en-US"/>
        </w:rPr>
        <w:t>.0</w:t>
      </w:r>
      <w:r w:rsidR="003A7D5D">
        <w:rPr>
          <w:rFonts w:cs="Arial"/>
          <w:lang w:eastAsia="en-US"/>
        </w:rPr>
        <w:t>1</w:t>
      </w:r>
      <w:r w:rsidR="00F10DF9">
        <w:rPr>
          <w:rFonts w:cs="Arial"/>
          <w:lang w:eastAsia="en-US"/>
        </w:rPr>
        <w:t>.2021 г.</w:t>
      </w:r>
      <w:r w:rsidR="002E3D02">
        <w:rPr>
          <w:rFonts w:cs="Arial"/>
          <w:lang w:eastAsia="en-US"/>
        </w:rPr>
        <w:t xml:space="preserve">, № 18 </w:t>
      </w:r>
      <w:proofErr w:type="gramEnd"/>
      <w:r w:rsidR="002E3D02">
        <w:rPr>
          <w:rFonts w:cs="Arial"/>
          <w:lang w:eastAsia="en-US"/>
        </w:rPr>
        <w:t>от 12.03.2021г.</w:t>
      </w:r>
      <w:r w:rsidRPr="002728B3">
        <w:rPr>
          <w:rFonts w:cs="Arial"/>
          <w:lang w:eastAsia="en-US"/>
        </w:rPr>
        <w:t>) следующие изменения:</w:t>
      </w:r>
    </w:p>
    <w:p w:rsidR="00C864B2" w:rsidRDefault="00651F4E" w:rsidP="00C864B2">
      <w:pPr>
        <w:suppressAutoHyphens/>
        <w:rPr>
          <w:rFonts w:cs="Arial"/>
          <w:lang w:eastAsia="ar-SA"/>
        </w:rPr>
      </w:pPr>
      <w:r w:rsidRPr="00D8250A">
        <w:rPr>
          <w:rFonts w:cs="Arial"/>
          <w:lang w:eastAsia="ar-SA"/>
        </w:rPr>
        <w:t>1.1</w:t>
      </w:r>
      <w:proofErr w:type="gramStart"/>
      <w:r w:rsidRPr="00D8250A">
        <w:rPr>
          <w:rFonts w:cs="Arial"/>
          <w:lang w:eastAsia="ar-SA"/>
        </w:rPr>
        <w:t xml:space="preserve"> </w:t>
      </w:r>
      <w:r w:rsidR="00C864B2">
        <w:rPr>
          <w:rFonts w:cs="Arial"/>
          <w:lang w:eastAsia="ar-SA"/>
        </w:rPr>
        <w:t>В</w:t>
      </w:r>
      <w:proofErr w:type="gramEnd"/>
      <w:r w:rsidRPr="00D8250A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D8250A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D8250A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Pr="00D8250A">
        <w:rPr>
          <w:rFonts w:cs="Arial"/>
          <w:b/>
          <w:bCs/>
          <w:lang w:eastAsia="ar-SA"/>
        </w:rPr>
        <w:t xml:space="preserve"> </w:t>
      </w:r>
      <w:r w:rsidRPr="00D8250A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C864B2" w:rsidRDefault="00E60BAA" w:rsidP="00C864B2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651F4E" w:rsidRPr="00651F4E" w:rsidTr="00651F4E">
        <w:tc>
          <w:tcPr>
            <w:tcW w:w="2802" w:type="dxa"/>
            <w:shd w:val="clear" w:color="auto" w:fill="auto"/>
          </w:tcPr>
          <w:p w:rsidR="00651F4E" w:rsidRPr="00651F4E" w:rsidRDefault="00651F4E" w:rsidP="00651F4E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651F4E">
              <w:rPr>
                <w:rFonts w:cs="Arial"/>
                <w:lang w:eastAsia="ar-SA"/>
              </w:rPr>
              <w:lastRenderedPageBreak/>
              <w:t>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 xml:space="preserve">Объём бюджетных ассигнований на реализацию </w:t>
            </w:r>
            <w:r w:rsidRPr="00651F4E">
              <w:rPr>
                <w:rFonts w:cs="Arial"/>
                <w:lang w:eastAsia="ar-SA"/>
              </w:rPr>
              <w:lastRenderedPageBreak/>
              <w:t>муниципальной программы составляет –</w:t>
            </w:r>
            <w:r>
              <w:rPr>
                <w:rFonts w:cs="Arial"/>
                <w:lang w:eastAsia="ar-SA"/>
              </w:rPr>
              <w:t xml:space="preserve"> </w:t>
            </w:r>
            <w:r w:rsidR="00E2679A">
              <w:rPr>
                <w:rFonts w:cs="Arial"/>
                <w:lang w:eastAsia="ar-SA"/>
              </w:rPr>
              <w:t>20337,2</w:t>
            </w:r>
            <w:r w:rsidRPr="00651F4E">
              <w:rPr>
                <w:rFonts w:cs="Arial"/>
                <w:lang w:eastAsia="ar-SA"/>
              </w:rPr>
              <w:t xml:space="preserve"> тыс. рублей, в том числе средства областного бюджета </w:t>
            </w:r>
            <w:r w:rsidR="008A271A">
              <w:rPr>
                <w:rFonts w:cs="Arial"/>
                <w:lang w:eastAsia="ar-SA"/>
              </w:rPr>
              <w:t>4</w:t>
            </w:r>
            <w:r w:rsidR="00E2679A">
              <w:rPr>
                <w:rFonts w:cs="Arial"/>
                <w:lang w:eastAsia="ar-SA"/>
              </w:rPr>
              <w:t>9</w:t>
            </w:r>
            <w:r w:rsidR="00020214">
              <w:rPr>
                <w:rFonts w:cs="Arial"/>
                <w:lang w:eastAsia="ar-SA"/>
              </w:rPr>
              <w:t>44,7</w:t>
            </w:r>
            <w:r w:rsidRPr="00651F4E">
              <w:rPr>
                <w:rFonts w:cs="Arial"/>
                <w:lang w:eastAsia="ar-SA"/>
              </w:rPr>
              <w:t xml:space="preserve"> тыс. рублей, средства бюджета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</w:t>
            </w:r>
            <w:r w:rsidR="00E2679A">
              <w:rPr>
                <w:rFonts w:cs="Arial"/>
                <w:lang w:eastAsia="ar-SA"/>
              </w:rPr>
              <w:t>15392,5</w:t>
            </w:r>
            <w:r w:rsidRPr="00651F4E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8137E5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8137E5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5F9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8594,8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467B8B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</w:t>
                  </w:r>
                  <w:r w:rsidR="00655F9B">
                    <w:rPr>
                      <w:rFonts w:cs="Arial"/>
                      <w:lang w:eastAsia="ar-SA"/>
                    </w:rPr>
                    <w:t>6</w:t>
                  </w:r>
                  <w:r w:rsidR="00020214">
                    <w:rPr>
                      <w:rFonts w:cs="Arial"/>
                      <w:lang w:eastAsia="ar-SA"/>
                    </w:rPr>
                    <w:t>09,7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5F9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5985,1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1704,6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109,7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1594,9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1845,9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109,7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1736,2</w:t>
                  </w:r>
                  <w:r w:rsidR="00651F4E" w:rsidRPr="00651F4E">
                    <w:rPr>
                      <w:rFonts w:cs="Arial"/>
                      <w:lang w:eastAsia="ar-SA"/>
                    </w:rPr>
                    <w:t xml:space="preserve"> 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</w:tbl>
          <w:p w:rsidR="00651F4E" w:rsidRPr="002D5E0E" w:rsidRDefault="00651F4E" w:rsidP="00651F4E">
            <w:pPr>
              <w:snapToGrid w:val="0"/>
              <w:ind w:firstLine="0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651F4E" w:rsidRDefault="00651F4E" w:rsidP="00E60B7C">
            <w:pPr>
              <w:widowControl w:val="0"/>
              <w:suppressAutoHyphens/>
              <w:autoSpaceDE w:val="0"/>
              <w:autoSpaceDN w:val="0"/>
              <w:adjustRightInd w:val="0"/>
              <w:ind w:right="-2" w:firstLine="630"/>
              <w:rPr>
                <w:rFonts w:cs="Arial"/>
                <w:lang w:eastAsia="ar-SA"/>
              </w:rPr>
            </w:pPr>
            <w:r w:rsidRPr="002D5E0E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Default="00E60BAA" w:rsidP="00AC478A">
      <w:pPr>
        <w:suppressAutoHyphens/>
        <w:rPr>
          <w:rFonts w:cs="Arial"/>
          <w:lang w:eastAsia="ar-SA"/>
        </w:rPr>
      </w:pPr>
    </w:p>
    <w:p w:rsidR="008137E5" w:rsidRDefault="00967C8A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 xml:space="preserve">1.2. В паспорте </w:t>
      </w:r>
      <w:r w:rsidRPr="00967C8A">
        <w:rPr>
          <w:rFonts w:cs="Arial"/>
          <w:lang w:eastAsia="ar-SA"/>
        </w:rPr>
        <w:t>подпрограммы 1. «Благоустройство мест массового отдыха населения Подгоренского сельского поселения Калачеевского муниципального района Воронежской области на 2020-2026 годы»</w:t>
      </w:r>
      <w:r>
        <w:rPr>
          <w:rFonts w:cs="Arial"/>
          <w:lang w:eastAsia="ar-SA"/>
        </w:rPr>
        <w:t xml:space="preserve"> изложить в следующей редакции:</w:t>
      </w:r>
    </w:p>
    <w:p w:rsidR="00967C8A" w:rsidRDefault="00967C8A" w:rsidP="00AC478A">
      <w:pPr>
        <w:suppressAutoHyphens/>
        <w:rPr>
          <w:rFonts w:cs="Arial"/>
          <w:lang w:eastAsia="ar-SA"/>
        </w:rPr>
      </w:pPr>
    </w:p>
    <w:tbl>
      <w:tblPr>
        <w:tblpPr w:leftFromText="180" w:rightFromText="180" w:vertAnchor="text" w:horzAnchor="margin" w:tblpXSpec="center" w:tblpY="57"/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81"/>
        <w:gridCol w:w="7428"/>
      </w:tblGrid>
      <w:tr w:rsidR="00967C8A" w:rsidRPr="002D5E0E" w:rsidTr="00967C8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C8A" w:rsidRPr="002D5E0E" w:rsidRDefault="00967C8A" w:rsidP="009E0967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2D5E0E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8A" w:rsidRDefault="00967C8A" w:rsidP="00E60B7C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967C8A">
              <w:rPr>
                <w:kern w:val="2"/>
                <w:sz w:val="24"/>
                <w:szCs w:val="24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967C8A" w:rsidRDefault="00967C8A" w:rsidP="00E60B7C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967C8A">
              <w:rPr>
                <w:kern w:val="2"/>
                <w:sz w:val="24"/>
                <w:szCs w:val="24"/>
              </w:rPr>
              <w:t xml:space="preserve">Объём бюджетных ассигнований на реализацию муниципальной подпрограммы составляет – </w:t>
            </w:r>
            <w:r w:rsidR="00F10DF9">
              <w:rPr>
                <w:kern w:val="2"/>
                <w:sz w:val="24"/>
                <w:szCs w:val="24"/>
              </w:rPr>
              <w:t>194,9</w:t>
            </w:r>
            <w:r w:rsidRPr="00967C8A">
              <w:rPr>
                <w:kern w:val="2"/>
                <w:sz w:val="24"/>
                <w:szCs w:val="24"/>
              </w:rPr>
              <w:t xml:space="preserve"> тыс. рублей, в том числе средства бюджета Подгоренского сельского поселения </w:t>
            </w:r>
            <w:r w:rsidR="00F10DF9">
              <w:rPr>
                <w:kern w:val="2"/>
                <w:sz w:val="24"/>
                <w:szCs w:val="24"/>
              </w:rPr>
              <w:t>194,</w:t>
            </w:r>
            <w:r>
              <w:rPr>
                <w:kern w:val="2"/>
                <w:sz w:val="24"/>
                <w:szCs w:val="24"/>
              </w:rPr>
              <w:t>9</w:t>
            </w:r>
            <w:r w:rsidRPr="00967C8A"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967C8A" w:rsidRPr="002D5E0E" w:rsidRDefault="00967C8A" w:rsidP="00967C8A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2D5E0E">
              <w:rPr>
                <w:kern w:val="2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54,9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54,9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F10DF9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9</w:t>
                  </w:r>
                  <w:r w:rsidR="00967C8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F10DF9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9</w:t>
                  </w:r>
                  <w:r w:rsidR="00967C8A">
                    <w:rPr>
                      <w:rFonts w:cs="Arial"/>
                      <w:lang w:eastAsia="ar-SA"/>
                    </w:rPr>
                    <w:t>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967C8A" w:rsidRPr="00D8250A" w:rsidTr="009E0967">
              <w:tc>
                <w:tcPr>
                  <w:tcW w:w="8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967C8A" w:rsidRPr="00D8250A" w:rsidRDefault="00967C8A" w:rsidP="007745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</w:tbl>
          <w:p w:rsidR="00967C8A" w:rsidRDefault="00967C8A" w:rsidP="00E60B7C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967C8A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967C8A" w:rsidRPr="002D5E0E" w:rsidRDefault="00967C8A" w:rsidP="00E60B7C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2D5E0E">
              <w:rPr>
                <w:sz w:val="24"/>
                <w:szCs w:val="24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</w:t>
            </w:r>
            <w:r w:rsidRPr="002D5E0E">
              <w:rPr>
                <w:sz w:val="24"/>
                <w:szCs w:val="24"/>
              </w:rPr>
              <w:lastRenderedPageBreak/>
              <w:t>очередной финансовый год.</w:t>
            </w:r>
          </w:p>
        </w:tc>
      </w:tr>
    </w:tbl>
    <w:p w:rsidR="00967C8A" w:rsidRDefault="00967C8A" w:rsidP="00AC478A">
      <w:pPr>
        <w:suppressAutoHyphens/>
        <w:rPr>
          <w:rFonts w:cs="Arial"/>
          <w:lang w:eastAsia="ar-SA"/>
        </w:rPr>
      </w:pPr>
    </w:p>
    <w:p w:rsidR="00227AB5" w:rsidRDefault="00227AB5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1.</w:t>
      </w:r>
      <w:r w:rsidR="00967C8A">
        <w:rPr>
          <w:rFonts w:cs="Arial"/>
          <w:lang w:eastAsia="ar-SA"/>
        </w:rPr>
        <w:t>3</w:t>
      </w:r>
      <w:r>
        <w:rPr>
          <w:rFonts w:cs="Arial"/>
          <w:lang w:eastAsia="ar-SA"/>
        </w:rPr>
        <w:t xml:space="preserve">. </w:t>
      </w:r>
      <w:r w:rsidRPr="00FB2F5A">
        <w:rPr>
          <w:rFonts w:cs="Arial"/>
          <w:lang w:eastAsia="ar-SA"/>
        </w:rPr>
        <w:t xml:space="preserve">В паспорте подпрограммы </w:t>
      </w:r>
      <w:r>
        <w:rPr>
          <w:rFonts w:cs="Arial"/>
          <w:lang w:eastAsia="ar-SA"/>
        </w:rPr>
        <w:t>2</w:t>
      </w:r>
      <w:r w:rsidRPr="00FB2F5A">
        <w:rPr>
          <w:rFonts w:cs="Arial"/>
          <w:lang w:eastAsia="ar-SA"/>
        </w:rPr>
        <w:t xml:space="preserve"> «</w:t>
      </w:r>
      <w:r>
        <w:rPr>
          <w:rFonts w:cs="Arial"/>
          <w:lang w:eastAsia="ar-SA"/>
        </w:rPr>
        <w:t xml:space="preserve">Осуществление дорожной деятельности в части содержания и </w:t>
      </w:r>
      <w:proofErr w:type="gramStart"/>
      <w:r>
        <w:rPr>
          <w:rFonts w:cs="Arial"/>
          <w:lang w:eastAsia="ar-SA"/>
        </w:rPr>
        <w:t>ремонта</w:t>
      </w:r>
      <w:proofErr w:type="gramEnd"/>
      <w:r>
        <w:rPr>
          <w:rFonts w:cs="Arial"/>
          <w:lang w:eastAsia="ar-SA"/>
        </w:rPr>
        <w:t xml:space="preserve"> автомобильных дорог местного значения в границах </w:t>
      </w:r>
      <w:r w:rsidRPr="00FB2F5A">
        <w:rPr>
          <w:rFonts w:cs="Arial"/>
          <w:lang w:eastAsia="ar-SA"/>
        </w:rPr>
        <w:t>Подгоренского сельского поселения Калачеевского муниципального района на 20</w:t>
      </w:r>
      <w:r>
        <w:rPr>
          <w:rFonts w:cs="Arial"/>
          <w:lang w:eastAsia="ar-SA"/>
        </w:rPr>
        <w:t>20</w:t>
      </w:r>
      <w:r w:rsidRPr="00FB2F5A">
        <w:rPr>
          <w:rFonts w:cs="Arial"/>
          <w:lang w:eastAsia="ar-SA"/>
        </w:rPr>
        <w:t>-202</w:t>
      </w:r>
      <w:r>
        <w:rPr>
          <w:rFonts w:cs="Arial"/>
          <w:lang w:eastAsia="ar-SA"/>
        </w:rPr>
        <w:t>6</w:t>
      </w:r>
      <w:r w:rsidRPr="00FB2F5A">
        <w:rPr>
          <w:rFonts w:cs="Arial"/>
          <w:lang w:eastAsia="ar-SA"/>
        </w:rPr>
        <w:t xml:space="preserve"> годы» строк</w:t>
      </w:r>
      <w:r w:rsidR="00D8250A">
        <w:rPr>
          <w:rFonts w:cs="Arial"/>
          <w:lang w:eastAsia="ar-SA"/>
        </w:rPr>
        <w:t>у</w:t>
      </w:r>
      <w:r w:rsidRPr="00FB2F5A">
        <w:rPr>
          <w:rFonts w:cs="Arial"/>
          <w:lang w:eastAsia="ar-SA"/>
        </w:rPr>
        <w:t xml:space="preserve"> «Объемы и источники финансирования подпрограммы» </w:t>
      </w:r>
      <w:r w:rsidR="00D8250A">
        <w:rPr>
          <w:rFonts w:cs="Arial"/>
          <w:lang w:eastAsia="ar-SA"/>
        </w:rPr>
        <w:t>изложить в следующей редакции:</w:t>
      </w:r>
    </w:p>
    <w:p w:rsidR="00E60BAA" w:rsidRDefault="00E60BAA" w:rsidP="00AC478A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D8250A" w:rsidRPr="00D8250A" w:rsidTr="008137E5">
        <w:tc>
          <w:tcPr>
            <w:tcW w:w="2802" w:type="dxa"/>
            <w:shd w:val="clear" w:color="auto" w:fill="auto"/>
          </w:tcPr>
          <w:p w:rsidR="00D8250A" w:rsidRPr="00D8250A" w:rsidRDefault="00D8250A" w:rsidP="00D8250A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2D5E0E">
              <w:rPr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 xml:space="preserve"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E60BAA">
              <w:rPr>
                <w:rFonts w:cs="Arial"/>
                <w:lang w:eastAsia="ar-SA"/>
              </w:rPr>
              <w:t xml:space="preserve"> </w:t>
            </w:r>
            <w:r w:rsidR="00655F9B">
              <w:rPr>
                <w:rFonts w:cs="Arial"/>
                <w:lang w:eastAsia="ar-SA"/>
              </w:rPr>
              <w:t>12361,6</w:t>
            </w:r>
            <w:r w:rsidRPr="00D8250A">
              <w:rPr>
                <w:rFonts w:cs="Arial"/>
                <w:lang w:eastAsia="ar-SA"/>
              </w:rPr>
              <w:t xml:space="preserve"> тыс. рублей, в том числе средства областного бюджета </w:t>
            </w:r>
            <w:r w:rsidR="00F10DF9">
              <w:rPr>
                <w:rFonts w:cs="Arial"/>
                <w:lang w:eastAsia="ar-SA"/>
              </w:rPr>
              <w:t>4</w:t>
            </w:r>
            <w:r w:rsidR="00655F9B">
              <w:rPr>
                <w:rFonts w:cs="Arial"/>
                <w:lang w:eastAsia="ar-SA"/>
              </w:rPr>
              <w:t>5</w:t>
            </w:r>
            <w:r w:rsidR="00283FC8">
              <w:rPr>
                <w:rFonts w:cs="Arial"/>
                <w:lang w:eastAsia="ar-SA"/>
              </w:rPr>
              <w:t>00,0</w:t>
            </w:r>
            <w:r w:rsidRPr="00D8250A">
              <w:rPr>
                <w:rFonts w:cs="Arial"/>
                <w:lang w:eastAsia="ar-SA"/>
              </w:rPr>
              <w:t xml:space="preserve"> тыс. рублей, средства бюджета </w:t>
            </w:r>
            <w:r w:rsidR="00283FC8"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</w:t>
            </w:r>
            <w:r w:rsidR="00E32DBF">
              <w:rPr>
                <w:rFonts w:cs="Arial"/>
                <w:lang w:eastAsia="ar-SA"/>
              </w:rPr>
              <w:t>7861,6</w:t>
            </w:r>
            <w:r w:rsidRPr="00D8250A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283FC8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F10DF9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</w:t>
                  </w:r>
                  <w:r w:rsidR="00655F9B">
                    <w:rPr>
                      <w:rFonts w:cs="Arial"/>
                      <w:lang w:eastAsia="ar-SA"/>
                    </w:rPr>
                    <w:t>6</w:t>
                  </w:r>
                  <w:r w:rsidR="00020214">
                    <w:rPr>
                      <w:rFonts w:cs="Arial"/>
                      <w:lang w:eastAsia="ar-SA"/>
                    </w:rPr>
                    <w:t>12,9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F10DF9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</w:t>
                  </w:r>
                  <w:r w:rsidR="00655F9B">
                    <w:rPr>
                      <w:rFonts w:cs="Arial"/>
                      <w:lang w:eastAsia="ar-SA"/>
                    </w:rPr>
                    <w:t>5</w:t>
                  </w:r>
                  <w:r>
                    <w:rPr>
                      <w:rFonts w:cs="Arial"/>
                      <w:lang w:eastAsia="ar-SA"/>
                    </w:rPr>
                    <w:t>00</w:t>
                  </w:r>
                  <w:r w:rsidR="00020214">
                    <w:rPr>
                      <w:rFonts w:cs="Arial"/>
                      <w:lang w:eastAsia="ar-SA"/>
                    </w:rPr>
                    <w:t>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1112,9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1213,6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1213,6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1263,2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1263,2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</w:tbl>
          <w:p w:rsidR="00233D02" w:rsidRPr="002D5E0E" w:rsidRDefault="00233D02" w:rsidP="00233D02">
            <w:pPr>
              <w:snapToGrid w:val="0"/>
              <w:ind w:firstLine="709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8250A" w:rsidRPr="00D8250A" w:rsidRDefault="00233D02" w:rsidP="00233D02">
            <w:pPr>
              <w:widowControl w:val="0"/>
              <w:suppressAutoHyphens/>
              <w:autoSpaceDE w:val="0"/>
              <w:autoSpaceDN w:val="0"/>
              <w:adjustRightInd w:val="0"/>
              <w:ind w:right="-2" w:firstLine="742"/>
              <w:rPr>
                <w:rFonts w:cs="Arial"/>
                <w:lang w:eastAsia="ar-SA"/>
              </w:rPr>
            </w:pPr>
            <w:r w:rsidRPr="002D5E0E"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Default="00D8250A" w:rsidP="00C864B2">
      <w:pPr>
        <w:suppressAutoHyphens/>
        <w:ind w:firstLine="0"/>
        <w:rPr>
          <w:rFonts w:cs="Arial"/>
          <w:lang w:eastAsia="ar-SA"/>
        </w:rPr>
      </w:pPr>
    </w:p>
    <w:p w:rsidR="00233D02" w:rsidRDefault="00967C8A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1.4</w:t>
      </w:r>
      <w:r w:rsidR="00AC478A" w:rsidRPr="00FB2F5A">
        <w:rPr>
          <w:rFonts w:cs="Arial"/>
          <w:lang w:eastAsia="ar-SA"/>
        </w:rPr>
        <w:t>.</w:t>
      </w:r>
      <w:r w:rsidR="00AC478A">
        <w:rPr>
          <w:rFonts w:cs="Arial"/>
          <w:lang w:eastAsia="ar-SA"/>
        </w:rPr>
        <w:t xml:space="preserve"> </w:t>
      </w:r>
      <w:r w:rsidR="00AC478A" w:rsidRPr="00FB2F5A">
        <w:rPr>
          <w:rFonts w:cs="Arial"/>
          <w:lang w:eastAsia="ar-SA"/>
        </w:rPr>
        <w:t xml:space="preserve">В паспорте подпрограммы </w:t>
      </w:r>
      <w:r w:rsidR="002728B3">
        <w:rPr>
          <w:rFonts w:cs="Arial"/>
          <w:lang w:eastAsia="ar-SA"/>
        </w:rPr>
        <w:t xml:space="preserve">3 </w:t>
      </w:r>
      <w:r w:rsidR="002728B3" w:rsidRPr="002728B3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233D02" w:rsidRPr="00233D02" w:rsidTr="008137E5">
        <w:tc>
          <w:tcPr>
            <w:tcW w:w="2802" w:type="dxa"/>
            <w:shd w:val="clear" w:color="auto" w:fill="auto"/>
          </w:tcPr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233D02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233D02" w:rsidRDefault="00233D02" w:rsidP="00233D02">
            <w:pPr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233D02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233D02" w:rsidRDefault="00233D02" w:rsidP="00467B8B">
            <w:pPr>
              <w:snapToGrid w:val="0"/>
              <w:spacing w:line="228" w:lineRule="auto"/>
              <w:ind w:firstLine="709"/>
              <w:rPr>
                <w:rFonts w:cs="Arial"/>
              </w:rPr>
            </w:pPr>
            <w:r w:rsidRPr="00233D02">
              <w:rPr>
                <w:rFonts w:cs="Arial"/>
              </w:rPr>
              <w:t>Объём бюджетных ассигнований на реализацию муниципальной программы составляет –</w:t>
            </w:r>
            <w:r w:rsidR="00E60BAA">
              <w:rPr>
                <w:rFonts w:cs="Arial"/>
              </w:rPr>
              <w:t xml:space="preserve"> </w:t>
            </w:r>
            <w:r w:rsidR="00655F9B">
              <w:rPr>
                <w:rFonts w:cs="Arial"/>
              </w:rPr>
              <w:t>7780,7</w:t>
            </w:r>
            <w:r w:rsidRPr="00233D02">
              <w:rPr>
                <w:rFonts w:cs="Arial"/>
              </w:rPr>
              <w:t xml:space="preserve"> тыс. рублей, в том числе средства областного бюджета </w:t>
            </w:r>
            <w:r w:rsidR="00E32DBF">
              <w:rPr>
                <w:rFonts w:cs="Arial"/>
              </w:rPr>
              <w:t>444,7</w:t>
            </w:r>
            <w:r w:rsidRPr="00233D02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655F9B">
              <w:rPr>
                <w:rFonts w:cs="Arial"/>
              </w:rPr>
              <w:t>7336</w:t>
            </w:r>
            <w:r w:rsidR="00F10DF9">
              <w:rPr>
                <w:rFonts w:cs="Arial"/>
              </w:rPr>
              <w:t>,0</w:t>
            </w:r>
            <w:r w:rsidRPr="00233D0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4"/>
              <w:gridCol w:w="2463"/>
              <w:gridCol w:w="1694"/>
              <w:gridCol w:w="1685"/>
            </w:tblGrid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lastRenderedPageBreak/>
                    <w:t>2020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8137E5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8137E5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1343,0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655F9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4891,9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655F9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4782,2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E32DBF" w:rsidP="00E32DBF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481,0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E32DBF" w:rsidP="00467B8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  <w:r w:rsidR="00467B8B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>1,3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572,7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463,0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</w:tbl>
          <w:p w:rsidR="00233D02" w:rsidRPr="00233D02" w:rsidRDefault="00233D02" w:rsidP="00233D02">
            <w:pPr>
              <w:snapToGrid w:val="0"/>
              <w:spacing w:line="228" w:lineRule="auto"/>
              <w:ind w:firstLine="742"/>
              <w:rPr>
                <w:rFonts w:cs="Arial"/>
              </w:rPr>
            </w:pPr>
            <w:r w:rsidRPr="00233D0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742"/>
              <w:rPr>
                <w:rFonts w:cs="Arial"/>
              </w:rPr>
            </w:pPr>
            <w:r w:rsidRPr="00233D0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Default="00233D02" w:rsidP="00C864B2">
      <w:pPr>
        <w:suppressAutoHyphens/>
        <w:ind w:firstLine="0"/>
        <w:rPr>
          <w:rFonts w:cs="Arial"/>
          <w:lang w:eastAsia="ar-SA"/>
        </w:rPr>
      </w:pPr>
    </w:p>
    <w:p w:rsidR="00AC478A" w:rsidRPr="00FB2F5A" w:rsidRDefault="002728B3" w:rsidP="00AC478A">
      <w:pPr>
        <w:suppressAutoHyphens/>
        <w:rPr>
          <w:rFonts w:cs="Arial"/>
          <w:bCs/>
        </w:rPr>
      </w:pPr>
      <w:r>
        <w:rPr>
          <w:rFonts w:cs="Arial"/>
          <w:lang w:eastAsia="ar-SA"/>
        </w:rPr>
        <w:t>1.4</w:t>
      </w:r>
      <w:r w:rsidR="00AC478A" w:rsidRPr="00FB2F5A">
        <w:rPr>
          <w:rFonts w:cs="Arial"/>
          <w:lang w:eastAsia="ar-SA"/>
        </w:rPr>
        <w:t>.</w:t>
      </w:r>
      <w:r w:rsidR="00AC478A">
        <w:rPr>
          <w:rFonts w:cs="Arial"/>
          <w:lang w:eastAsia="ar-SA"/>
        </w:rPr>
        <w:t xml:space="preserve"> </w:t>
      </w:r>
      <w:r w:rsidR="00AC478A" w:rsidRPr="00FB2F5A">
        <w:rPr>
          <w:rFonts w:cs="Arial"/>
          <w:lang w:eastAsia="ar-SA"/>
        </w:rPr>
        <w:t xml:space="preserve">Приложения 2,4,5 к муниципальной программе изложить в следующей редакции: </w:t>
      </w:r>
      <w:proofErr w:type="gramStart"/>
      <w:r w:rsidR="00AC478A" w:rsidRPr="00FB2F5A">
        <w:rPr>
          <w:rFonts w:cs="Arial"/>
          <w:lang w:eastAsia="ar-SA"/>
        </w:rPr>
        <w:t>согласно приложений</w:t>
      </w:r>
      <w:proofErr w:type="gramEnd"/>
      <w:r w:rsidR="00AC478A" w:rsidRPr="00FB2F5A">
        <w:rPr>
          <w:rFonts w:cs="Arial"/>
          <w:lang w:eastAsia="ar-SA"/>
        </w:rPr>
        <w:t xml:space="preserve"> 1,2,3 к настоящему постановлению.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>2.</w:t>
      </w:r>
      <w:r w:rsidR="00C621D3">
        <w:rPr>
          <w:rFonts w:cs="Arial"/>
          <w:bCs/>
        </w:rPr>
        <w:t xml:space="preserve"> </w:t>
      </w:r>
      <w:r w:rsidRPr="00FB2F5A">
        <w:rPr>
          <w:rFonts w:cs="Arial"/>
          <w:bCs/>
        </w:rPr>
        <w:t>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 xml:space="preserve">3 </w:t>
      </w:r>
      <w:r w:rsidR="00C621D3">
        <w:rPr>
          <w:rFonts w:cs="Arial"/>
          <w:bCs/>
        </w:rPr>
        <w:t xml:space="preserve"> </w:t>
      </w:r>
      <w:proofErr w:type="gramStart"/>
      <w:r w:rsidRPr="00FB2F5A">
        <w:rPr>
          <w:rFonts w:cs="Arial"/>
          <w:bCs/>
        </w:rPr>
        <w:t>Контроль за</w:t>
      </w:r>
      <w:proofErr w:type="gramEnd"/>
      <w:r w:rsidRPr="00FB2F5A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AC478A" w:rsidRPr="00FB2F5A" w:rsidRDefault="00AC478A" w:rsidP="00AC478A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/>
          <w:bCs/>
        </w:rPr>
      </w:pPr>
      <w:r w:rsidRPr="00FB2F5A">
        <w:rPr>
          <w:rFonts w:cs="Arial"/>
          <w:b/>
          <w:bCs/>
        </w:rPr>
        <w:t>Глава Подгоренского</w:t>
      </w:r>
    </w:p>
    <w:p w:rsidR="00AC478A" w:rsidRPr="00FB2F5A" w:rsidRDefault="00AC478A" w:rsidP="00967C8A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rPr>
          <w:rFonts w:cs="Arial"/>
          <w:b/>
          <w:bCs/>
        </w:rPr>
        <w:sectPr w:rsidR="00AC478A" w:rsidRPr="00FB2F5A" w:rsidSect="001F2B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707" w:bottom="709" w:left="1701" w:header="708" w:footer="708" w:gutter="0"/>
          <w:cols w:space="708"/>
          <w:docGrid w:linePitch="360"/>
        </w:sectPr>
      </w:pPr>
      <w:r w:rsidRPr="00FB2F5A">
        <w:rPr>
          <w:rFonts w:cs="Arial"/>
          <w:b/>
          <w:bCs/>
        </w:rPr>
        <w:t>сельского поселения</w:t>
      </w:r>
      <w:r w:rsidRPr="00FB2F5A">
        <w:rPr>
          <w:rFonts w:cs="Arial"/>
          <w:b/>
          <w:bCs/>
        </w:rPr>
        <w:tab/>
      </w:r>
      <w:r w:rsidRPr="00FB2F5A">
        <w:rPr>
          <w:rFonts w:cs="Arial"/>
          <w:b/>
          <w:bCs/>
        </w:rPr>
        <w:tab/>
      </w:r>
      <w:proofErr w:type="spellStart"/>
      <w:r w:rsidRPr="00FB2F5A">
        <w:rPr>
          <w:rFonts w:cs="Arial"/>
          <w:b/>
          <w:bCs/>
        </w:rPr>
        <w:t>А.С.Разборский</w:t>
      </w:r>
      <w:proofErr w:type="spellEnd"/>
    </w:p>
    <w:p w:rsidR="002B1167" w:rsidRPr="001F5A8D" w:rsidRDefault="00B430D9" w:rsidP="00023007">
      <w:pPr>
        <w:suppressAutoHyphens/>
        <w:ind w:firstLine="9356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1</w:t>
      </w:r>
    </w:p>
    <w:p w:rsidR="002B1167" w:rsidRDefault="002B1167" w:rsidP="009A264A">
      <w:pPr>
        <w:autoSpaceDE w:val="0"/>
        <w:autoSpaceDN w:val="0"/>
        <w:adjustRightInd w:val="0"/>
        <w:ind w:left="9356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Pr="001F5A8D">
        <w:rPr>
          <w:rFonts w:cs="Arial"/>
        </w:rPr>
        <w:t xml:space="preserve">Подгоренского </w:t>
      </w:r>
      <w:r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области от </w:t>
      </w:r>
      <w:r w:rsidR="00441690" w:rsidRPr="007745DB">
        <w:rPr>
          <w:rFonts w:cs="Arial"/>
          <w:bCs/>
        </w:rPr>
        <w:t>1</w:t>
      </w:r>
      <w:r w:rsidR="007745DB" w:rsidRPr="007745DB">
        <w:rPr>
          <w:rFonts w:cs="Arial"/>
          <w:bCs/>
        </w:rPr>
        <w:t>0</w:t>
      </w:r>
      <w:r w:rsidR="00B430D9" w:rsidRPr="007745DB">
        <w:rPr>
          <w:rFonts w:cs="Arial"/>
          <w:bCs/>
        </w:rPr>
        <w:t>.</w:t>
      </w:r>
      <w:r w:rsidR="00E32DBF" w:rsidRPr="007745DB">
        <w:rPr>
          <w:rFonts w:cs="Arial"/>
          <w:bCs/>
        </w:rPr>
        <w:t>0</w:t>
      </w:r>
      <w:r w:rsidR="00441690" w:rsidRPr="007745DB">
        <w:rPr>
          <w:rFonts w:cs="Arial"/>
          <w:bCs/>
        </w:rPr>
        <w:t>6</w:t>
      </w:r>
      <w:r w:rsidR="00B430D9" w:rsidRPr="007745DB">
        <w:rPr>
          <w:rFonts w:cs="Arial"/>
          <w:bCs/>
        </w:rPr>
        <w:t>.20</w:t>
      </w:r>
      <w:r w:rsidR="00E32DBF" w:rsidRPr="007745DB">
        <w:rPr>
          <w:rFonts w:cs="Arial"/>
          <w:bCs/>
        </w:rPr>
        <w:t>21</w:t>
      </w:r>
      <w:r w:rsidR="00B430D9" w:rsidRPr="007745DB">
        <w:rPr>
          <w:rFonts w:cs="Arial"/>
          <w:bCs/>
        </w:rPr>
        <w:t xml:space="preserve"> </w:t>
      </w:r>
      <w:r w:rsidR="00C621D3" w:rsidRPr="007745DB">
        <w:rPr>
          <w:rFonts w:cs="Arial"/>
          <w:bCs/>
        </w:rPr>
        <w:t xml:space="preserve">г. </w:t>
      </w:r>
      <w:r w:rsidR="00B430D9" w:rsidRPr="007745DB">
        <w:rPr>
          <w:rFonts w:cs="Arial"/>
          <w:bCs/>
        </w:rPr>
        <w:t>№</w:t>
      </w:r>
      <w:r w:rsidR="001F2B06" w:rsidRPr="007745DB">
        <w:rPr>
          <w:rFonts w:cs="Arial"/>
          <w:bCs/>
        </w:rPr>
        <w:t xml:space="preserve"> </w:t>
      </w:r>
      <w:r w:rsidR="007745DB">
        <w:rPr>
          <w:rFonts w:cs="Arial"/>
          <w:bCs/>
        </w:rPr>
        <w:t>31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РАСХОДЫ</w:t>
      </w:r>
    </w:p>
    <w:p w:rsidR="00CD067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826FEC">
        <w:rPr>
          <w:rFonts w:cs="Arial"/>
          <w:kern w:val="2"/>
          <w:lang w:eastAsia="ar-SA"/>
        </w:rPr>
        <w:t xml:space="preserve"> </w:t>
      </w:r>
      <w:r w:rsidRPr="001F5A8D">
        <w:rPr>
          <w:rFonts w:cs="Arial"/>
          <w:kern w:val="2"/>
          <w:lang w:eastAsia="ar-SA"/>
        </w:rPr>
        <w:t>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bCs/>
          <w:lang w:eastAsia="ar-SA"/>
        </w:rPr>
        <w:t xml:space="preserve">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2B1167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</w:t>
            </w:r>
            <w:r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>
              <w:rPr>
                <w:rFonts w:cs="Arial"/>
                <w:kern w:val="2"/>
                <w:lang w:eastAsia="ar-SA"/>
              </w:rPr>
              <w:t xml:space="preserve"> ,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тыс. руб.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2020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175D02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175D02" w:rsidTr="00175D02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0C3A4E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8594,8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1704,6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467B8B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175D02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467B8B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175D02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Ответственный исполнитель </w:t>
            </w:r>
            <w:r>
              <w:rPr>
                <w:rFonts w:cs="Arial"/>
                <w:kern w:val="2"/>
                <w:lang w:eastAsia="ar-SA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>
              <w:rPr>
                <w:rFonts w:cs="Arial"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lang w:eastAsia="ar-SA"/>
              </w:rPr>
              <w:t>ремонта</w:t>
            </w:r>
            <w:proofErr w:type="gramEnd"/>
            <w:r>
              <w:rPr>
                <w:rFonts w:cs="Arial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467B8B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441690">
              <w:rPr>
                <w:rFonts w:cs="Arial"/>
                <w:kern w:val="2"/>
                <w:lang w:eastAsia="ar-SA"/>
              </w:rPr>
              <w:t>6</w:t>
            </w:r>
            <w:r w:rsidR="00E32DBF">
              <w:rPr>
                <w:rFonts w:cs="Arial"/>
                <w:kern w:val="2"/>
                <w:lang w:eastAsia="ar-SA"/>
              </w:rPr>
              <w:t>12,9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467B8B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441690">
              <w:rPr>
                <w:rFonts w:cs="Arial"/>
                <w:kern w:val="2"/>
                <w:lang w:eastAsia="ar-SA"/>
              </w:rPr>
              <w:t>6</w:t>
            </w:r>
            <w:r w:rsidR="00E32DBF">
              <w:rPr>
                <w:rFonts w:cs="Arial"/>
                <w:kern w:val="2"/>
                <w:lang w:eastAsia="ar-SA"/>
              </w:rPr>
              <w:t>12,9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</w:t>
            </w:r>
            <w:r>
              <w:rPr>
                <w:rFonts w:cs="Arial"/>
                <w:kern w:val="2"/>
                <w:lang w:eastAsia="ar-SA"/>
              </w:rPr>
              <w:lastRenderedPageBreak/>
              <w:t xml:space="preserve">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Комплексное развитие систем коммунальной </w:t>
            </w:r>
            <w:r>
              <w:rPr>
                <w:rFonts w:cs="Arial"/>
                <w:kern w:val="2"/>
                <w:lang w:eastAsia="ar-SA"/>
              </w:rPr>
              <w:lastRenderedPageBreak/>
              <w:t>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655F9B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4891,9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175D02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175D02" w:rsidRDefault="00175D02" w:rsidP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E32D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175D02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68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655F9B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4861,9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506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175D02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Сохранение и ремонт военно-мемориа</w:t>
            </w:r>
            <w:r w:rsidR="004605B5">
              <w:rPr>
                <w:rFonts w:cs="Arial"/>
                <w:kern w:val="2"/>
                <w:lang w:eastAsia="ar-SA"/>
              </w:rPr>
              <w:t>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</w:tr>
      <w:tr w:rsidR="00175D02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8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8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A271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606,2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</w:tr>
      <w:tr w:rsidR="00175D02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  <w:r w:rsidR="00E32D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4235,7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</w:tbl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B430D9">
      <w:pPr>
        <w:suppressAutoHyphens/>
        <w:ind w:left="9214" w:hanging="850"/>
        <w:rPr>
          <w:rFonts w:cs="Arial"/>
          <w:kern w:val="2"/>
        </w:rPr>
      </w:pPr>
      <w:r w:rsidRPr="001F5A8D">
        <w:rPr>
          <w:rFonts w:cs="Arial"/>
          <w:kern w:val="2"/>
          <w:lang w:eastAsia="ar-SA"/>
        </w:rPr>
        <w:br w:type="page"/>
      </w:r>
      <w:r w:rsidR="00B430D9">
        <w:rPr>
          <w:rFonts w:cs="Arial"/>
          <w:kern w:val="2"/>
        </w:rPr>
        <w:lastRenderedPageBreak/>
        <w:t>Приложение 2</w:t>
      </w:r>
    </w:p>
    <w:p w:rsidR="002B1167" w:rsidRDefault="002B1167" w:rsidP="00FE2BCC">
      <w:pPr>
        <w:autoSpaceDE w:val="0"/>
        <w:autoSpaceDN w:val="0"/>
        <w:adjustRightInd w:val="0"/>
        <w:ind w:left="8364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="00B430D9" w:rsidRPr="001F5A8D">
        <w:rPr>
          <w:rFonts w:cs="Arial"/>
        </w:rPr>
        <w:t xml:space="preserve">Подгоренского </w:t>
      </w:r>
      <w:r w:rsidR="00B430D9"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области </w:t>
      </w:r>
      <w:r w:rsidR="00B430D9" w:rsidRPr="00B265BE">
        <w:rPr>
          <w:rFonts w:cs="Arial"/>
          <w:bCs/>
        </w:rPr>
        <w:t xml:space="preserve">от </w:t>
      </w:r>
      <w:r w:rsidR="004D6913" w:rsidRPr="007745DB">
        <w:rPr>
          <w:rFonts w:cs="Arial"/>
          <w:bCs/>
        </w:rPr>
        <w:t>1</w:t>
      </w:r>
      <w:r w:rsidR="007745DB" w:rsidRPr="007745DB">
        <w:rPr>
          <w:rFonts w:cs="Arial"/>
          <w:bCs/>
        </w:rPr>
        <w:t>0</w:t>
      </w:r>
      <w:r w:rsidR="004D6913" w:rsidRPr="007745DB">
        <w:rPr>
          <w:rFonts w:cs="Arial"/>
          <w:bCs/>
        </w:rPr>
        <w:t>.06</w:t>
      </w:r>
      <w:r w:rsidR="00B430D9" w:rsidRPr="007745DB">
        <w:rPr>
          <w:rFonts w:cs="Arial"/>
          <w:bCs/>
        </w:rPr>
        <w:t>.20</w:t>
      </w:r>
      <w:r w:rsidR="00C621D3" w:rsidRPr="007745DB">
        <w:rPr>
          <w:rFonts w:cs="Arial"/>
          <w:bCs/>
        </w:rPr>
        <w:t>2</w:t>
      </w:r>
      <w:r w:rsidR="00CA3FBF" w:rsidRPr="007745DB">
        <w:rPr>
          <w:rFonts w:cs="Arial"/>
          <w:bCs/>
        </w:rPr>
        <w:t>1</w:t>
      </w:r>
      <w:r w:rsidR="00B430D9" w:rsidRPr="007745DB">
        <w:rPr>
          <w:rFonts w:cs="Arial"/>
          <w:bCs/>
        </w:rPr>
        <w:t xml:space="preserve"> </w:t>
      </w:r>
      <w:r w:rsidR="00C621D3" w:rsidRPr="007745DB">
        <w:rPr>
          <w:rFonts w:cs="Arial"/>
          <w:bCs/>
        </w:rPr>
        <w:t xml:space="preserve">г. </w:t>
      </w:r>
      <w:r w:rsidR="00B430D9" w:rsidRPr="007745DB">
        <w:rPr>
          <w:rFonts w:cs="Arial"/>
          <w:bCs/>
        </w:rPr>
        <w:t>№</w:t>
      </w:r>
      <w:r w:rsidR="001F2B06" w:rsidRPr="007745DB">
        <w:rPr>
          <w:rFonts w:cs="Arial"/>
          <w:bCs/>
        </w:rPr>
        <w:t xml:space="preserve"> </w:t>
      </w:r>
      <w:r w:rsidR="007745DB">
        <w:rPr>
          <w:rFonts w:cs="Arial"/>
          <w:bCs/>
        </w:rPr>
        <w:t>31</w:t>
      </w:r>
    </w:p>
    <w:p w:rsidR="00FE2BCC" w:rsidRPr="001F5A8D" w:rsidRDefault="00FE2BCC" w:rsidP="00FE2BCC">
      <w:pPr>
        <w:autoSpaceDE w:val="0"/>
        <w:autoSpaceDN w:val="0"/>
        <w:adjustRightInd w:val="0"/>
        <w:ind w:left="8364" w:firstLine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Финансовое обеспечение и прогнозная (справочная</w:t>
      </w:r>
      <w:proofErr w:type="gramStart"/>
      <w:r w:rsidRPr="001F5A8D">
        <w:rPr>
          <w:rFonts w:cs="Arial"/>
          <w:kern w:val="2"/>
          <w:lang w:eastAsia="ar-SA"/>
        </w:rPr>
        <w:t>)о</w:t>
      </w:r>
      <w:proofErr w:type="gramEnd"/>
      <w:r w:rsidRPr="001F5A8D">
        <w:rPr>
          <w:rFonts w:cs="Arial"/>
          <w:kern w:val="2"/>
          <w:lang w:eastAsia="ar-SA"/>
        </w:rPr>
        <w:t>ценка расходов федерального, областного и местного, бюджетов внебюджетных фондов,</w:t>
      </w:r>
      <w:r>
        <w:rPr>
          <w:rFonts w:cs="Arial"/>
          <w:kern w:val="2"/>
          <w:lang w:eastAsia="ar-SA"/>
        </w:rPr>
        <w:t xml:space="preserve"> </w:t>
      </w:r>
      <w:r w:rsidRPr="001F5A8D">
        <w:rPr>
          <w:rFonts w:cs="Arial"/>
          <w:kern w:val="2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2B1167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Default="002B1167">
            <w:pPr>
              <w:suppressAutoHyphens/>
              <w:autoSpaceDE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2026</w:t>
            </w:r>
          </w:p>
          <w:p w:rsidR="003A69B5" w:rsidRDefault="003A69B5" w:rsidP="00A139A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825068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D564C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8594,8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1704,6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FE2BC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  <w:r w:rsidR="002D564C">
              <w:rPr>
                <w:rFonts w:cs="Arial"/>
                <w:kern w:val="2"/>
                <w:lang w:eastAsia="ar-SA"/>
              </w:rPr>
              <w:t>6</w:t>
            </w:r>
            <w:r w:rsidR="00CA3FBF">
              <w:rPr>
                <w:rFonts w:cs="Arial"/>
                <w:kern w:val="2"/>
                <w:lang w:eastAsia="ar-SA"/>
              </w:rPr>
              <w:t>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527CF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1594,9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3A69B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3A69B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</w:t>
            </w:r>
            <w:r>
              <w:rPr>
                <w:rFonts w:cs="Arial"/>
                <w:kern w:val="2"/>
                <w:lang w:eastAsia="ar-SA"/>
              </w:rPr>
              <w:lastRenderedPageBreak/>
              <w:t>ое мероприятие 1.1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Обустройство сквера на </w:t>
            </w:r>
            <w:r>
              <w:rPr>
                <w:rFonts w:cs="Arial"/>
                <w:kern w:val="2"/>
                <w:lang w:eastAsia="ar-SA"/>
              </w:rPr>
              <w:lastRenderedPageBreak/>
              <w:t>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3A69B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федеральный </w:t>
            </w:r>
            <w:r>
              <w:rPr>
                <w:rFonts w:cs="Arial"/>
                <w:kern w:val="2"/>
                <w:lang w:eastAsia="ar-SA"/>
              </w:rPr>
              <w:lastRenderedPageBreak/>
              <w:t>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3A69B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 w:rsidP="00527C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527CF5">
              <w:rPr>
                <w:rFonts w:cs="Arial"/>
                <w:kern w:val="2"/>
                <w:lang w:eastAsia="ar-SA"/>
              </w:rPr>
              <w:t>6</w:t>
            </w:r>
            <w:r w:rsidR="00CA3FBF">
              <w:rPr>
                <w:rFonts w:cs="Arial"/>
                <w:kern w:val="2"/>
                <w:lang w:eastAsia="ar-SA"/>
              </w:rPr>
              <w:t>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 w:rsidP="00CC3D3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  <w:r w:rsidR="00CC3D31">
              <w:rPr>
                <w:rFonts w:cs="Arial"/>
                <w:kern w:val="2"/>
                <w:lang w:eastAsia="ar-SA"/>
              </w:rPr>
              <w:t>5</w:t>
            </w:r>
            <w:r>
              <w:rPr>
                <w:rFonts w:cs="Arial"/>
                <w:kern w:val="2"/>
                <w:lang w:eastAsia="ar-S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A69B5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</w:t>
            </w:r>
            <w:r w:rsidR="004605B5">
              <w:rPr>
                <w:rFonts w:cs="Arial"/>
                <w:kern w:val="2"/>
                <w:lang w:eastAsia="ar-SA"/>
              </w:rPr>
              <w:t>о пользования местного значения</w:t>
            </w:r>
            <w:r>
              <w:rPr>
                <w:rFonts w:cs="Arial"/>
                <w:kern w:val="2"/>
                <w:lang w:eastAsia="ar-SA"/>
              </w:rPr>
              <w:t xml:space="preserve">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3A69B5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</w:t>
            </w:r>
            <w:r w:rsidR="004605B5">
              <w:rPr>
                <w:rFonts w:cs="Arial"/>
                <w:kern w:val="2"/>
                <w:lang w:eastAsia="ar-SA"/>
              </w:rPr>
              <w:t xml:space="preserve"> пользования местного значения </w:t>
            </w:r>
            <w:r>
              <w:rPr>
                <w:rFonts w:cs="Arial"/>
                <w:kern w:val="2"/>
                <w:lang w:eastAsia="ar-SA"/>
              </w:rPr>
              <w:t>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 w:rsidP="00CC3D3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C3D31">
              <w:rPr>
                <w:rFonts w:cs="Arial"/>
                <w:kern w:val="2"/>
                <w:lang w:eastAsia="ar-SA"/>
              </w:rPr>
              <w:t>6</w:t>
            </w:r>
            <w:r w:rsidR="00CA3FBF">
              <w:rPr>
                <w:rFonts w:cs="Arial"/>
                <w:kern w:val="2"/>
                <w:lang w:eastAsia="ar-SA"/>
              </w:rPr>
              <w:t>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 w:rsidP="00CC3D3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  <w:r w:rsidR="00CC3D31">
              <w:rPr>
                <w:rFonts w:cs="Arial"/>
                <w:kern w:val="2"/>
                <w:lang w:eastAsia="ar-SA"/>
              </w:rPr>
              <w:t>5</w:t>
            </w:r>
            <w:r>
              <w:rPr>
                <w:rFonts w:cs="Arial"/>
                <w:kern w:val="2"/>
                <w:lang w:eastAsia="ar-S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 w:rsidP="0002300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C3D31" w:rsidP="0002300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  <w:r w:rsidR="00CA3FBF">
              <w:rPr>
                <w:rFonts w:cs="Arial"/>
                <w:kern w:val="2"/>
                <w:lang w:eastAsia="ar-SA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023007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C3D31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4891,9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C3D31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4782,2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371,3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41690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4861,9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EC" w:rsidRDefault="005F04EC" w:rsidP="005F04E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41690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4752,2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5F04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5F04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5F04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FA73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Благоустройство населенных </w:t>
            </w:r>
            <w:r>
              <w:rPr>
                <w:rFonts w:cs="Arial"/>
                <w:kern w:val="2"/>
                <w:lang w:eastAsia="ar-SA"/>
              </w:rPr>
              <w:lastRenderedPageBreak/>
              <w:t>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BC0B2C" w:rsidP="00441690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48</w:t>
            </w:r>
            <w:r w:rsidR="00441690">
              <w:rPr>
                <w:rFonts w:cs="Arial"/>
                <w:kern w:val="2"/>
                <w:lang w:eastAsia="ar-SA"/>
              </w:rPr>
              <w:t>6</w:t>
            </w:r>
            <w:r>
              <w:rPr>
                <w:rFonts w:cs="Arial"/>
                <w:kern w:val="2"/>
                <w:lang w:eastAsia="ar-SA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федеральный </w:t>
            </w:r>
            <w:r>
              <w:rPr>
                <w:rFonts w:cs="Arial"/>
                <w:kern w:val="2"/>
                <w:lang w:eastAsia="ar-SA"/>
              </w:rPr>
              <w:lastRenderedPageBreak/>
              <w:t>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BC0B2C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4752,2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F863F5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2B1167" w:rsidRPr="001F5A8D" w:rsidRDefault="005F04EC" w:rsidP="001F2B06">
      <w:pPr>
        <w:suppressAutoHyphens/>
        <w:ind w:firstLine="9639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2B1167" w:rsidRDefault="002B1167" w:rsidP="005F04EC">
      <w:pPr>
        <w:autoSpaceDE w:val="0"/>
        <w:autoSpaceDN w:val="0"/>
        <w:adjustRightInd w:val="0"/>
        <w:ind w:left="9639" w:firstLine="0"/>
        <w:rPr>
          <w:rFonts w:cs="Arial"/>
          <w:bCs/>
        </w:rPr>
      </w:pPr>
      <w:r w:rsidRPr="001F5A8D">
        <w:rPr>
          <w:rFonts w:cs="Arial"/>
          <w:kern w:val="2"/>
        </w:rPr>
        <w:t xml:space="preserve">к </w:t>
      </w:r>
      <w:r w:rsidR="005F04EC">
        <w:rPr>
          <w:rFonts w:cs="Arial"/>
          <w:kern w:val="2"/>
        </w:rPr>
        <w:t xml:space="preserve">постановлению администрации </w:t>
      </w:r>
      <w:r w:rsidR="005F04EC" w:rsidRPr="001F5A8D">
        <w:rPr>
          <w:rFonts w:cs="Arial"/>
        </w:rPr>
        <w:t xml:space="preserve">Подгоренского </w:t>
      </w:r>
      <w:r w:rsidR="005F04EC" w:rsidRPr="001F5A8D">
        <w:rPr>
          <w:rFonts w:cs="Arial"/>
          <w:bCs/>
        </w:rPr>
        <w:t>сельского поселения Калачеевского муниципального района</w:t>
      </w:r>
      <w:r w:rsidR="005F04EC">
        <w:rPr>
          <w:rFonts w:cs="Arial"/>
          <w:bCs/>
        </w:rPr>
        <w:t xml:space="preserve"> Воронежской област</w:t>
      </w:r>
      <w:r w:rsidR="005F04EC" w:rsidRPr="00B265BE">
        <w:rPr>
          <w:rFonts w:cs="Arial"/>
          <w:bCs/>
        </w:rPr>
        <w:t xml:space="preserve">и от </w:t>
      </w:r>
      <w:r w:rsidR="00BC0B2C" w:rsidRPr="007745DB">
        <w:rPr>
          <w:rFonts w:cs="Arial"/>
          <w:bCs/>
        </w:rPr>
        <w:t>1</w:t>
      </w:r>
      <w:r w:rsidR="007745DB" w:rsidRPr="007745DB">
        <w:rPr>
          <w:rFonts w:cs="Arial"/>
          <w:bCs/>
        </w:rPr>
        <w:t>0</w:t>
      </w:r>
      <w:r w:rsidR="00C621D3" w:rsidRPr="007745DB">
        <w:rPr>
          <w:rFonts w:cs="Arial"/>
          <w:bCs/>
        </w:rPr>
        <w:t>.</w:t>
      </w:r>
      <w:r w:rsidR="00CA3FBF" w:rsidRPr="007745DB">
        <w:rPr>
          <w:rFonts w:cs="Arial"/>
          <w:bCs/>
        </w:rPr>
        <w:t>0</w:t>
      </w:r>
      <w:r w:rsidR="00BC0B2C" w:rsidRPr="007745DB">
        <w:rPr>
          <w:rFonts w:cs="Arial"/>
          <w:bCs/>
        </w:rPr>
        <w:t>6</w:t>
      </w:r>
      <w:r w:rsidR="005F04EC" w:rsidRPr="007745DB">
        <w:rPr>
          <w:rFonts w:cs="Arial"/>
          <w:bCs/>
        </w:rPr>
        <w:t>.20</w:t>
      </w:r>
      <w:r w:rsidR="00D22791" w:rsidRPr="007745DB">
        <w:rPr>
          <w:rFonts w:cs="Arial"/>
          <w:bCs/>
        </w:rPr>
        <w:t>2</w:t>
      </w:r>
      <w:r w:rsidR="00CA3FBF" w:rsidRPr="007745DB">
        <w:rPr>
          <w:rFonts w:cs="Arial"/>
          <w:bCs/>
        </w:rPr>
        <w:t>1</w:t>
      </w:r>
      <w:r w:rsidR="00C621D3" w:rsidRPr="007745DB">
        <w:rPr>
          <w:rFonts w:cs="Arial"/>
          <w:bCs/>
        </w:rPr>
        <w:t xml:space="preserve"> г.</w:t>
      </w:r>
      <w:r w:rsidR="005F04EC" w:rsidRPr="007745DB">
        <w:rPr>
          <w:rFonts w:cs="Arial"/>
          <w:bCs/>
        </w:rPr>
        <w:t xml:space="preserve"> №</w:t>
      </w:r>
      <w:r w:rsidR="001F2B06" w:rsidRPr="007745DB">
        <w:rPr>
          <w:rFonts w:cs="Arial"/>
          <w:bCs/>
        </w:rPr>
        <w:t xml:space="preserve"> </w:t>
      </w:r>
      <w:bookmarkStart w:id="0" w:name="_GoBack"/>
      <w:bookmarkEnd w:id="0"/>
      <w:r w:rsidR="007745DB">
        <w:rPr>
          <w:rFonts w:cs="Arial"/>
          <w:bCs/>
        </w:rPr>
        <w:t>31</w:t>
      </w:r>
    </w:p>
    <w:p w:rsidR="001F2B06" w:rsidRPr="001F5A8D" w:rsidRDefault="001F2B06" w:rsidP="005F04EC">
      <w:pPr>
        <w:autoSpaceDE w:val="0"/>
        <w:autoSpaceDN w:val="0"/>
        <w:adjustRightInd w:val="0"/>
        <w:ind w:left="9639" w:firstLine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План реализации муниципальной программы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>сельского поселения</w:t>
      </w:r>
    </w:p>
    <w:p w:rsidR="00FA73EC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годы»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1F5A8D">
        <w:rPr>
          <w:rFonts w:cs="Arial"/>
          <w:bCs/>
          <w:lang w:eastAsia="ar-SA"/>
        </w:rPr>
        <w:t>на 20</w:t>
      </w:r>
      <w:r w:rsidR="00F863F5">
        <w:rPr>
          <w:rFonts w:cs="Arial"/>
          <w:bCs/>
          <w:lang w:eastAsia="ar-SA"/>
        </w:rPr>
        <w:t>2</w:t>
      </w:r>
      <w:r w:rsidR="00FA73EC">
        <w:rPr>
          <w:rFonts w:cs="Arial"/>
          <w:bCs/>
          <w:lang w:eastAsia="ar-SA"/>
        </w:rPr>
        <w:t>1</w:t>
      </w:r>
      <w:r w:rsidRPr="001F5A8D">
        <w:rPr>
          <w:rFonts w:cs="Arial"/>
          <w:bCs/>
          <w:lang w:eastAsia="ar-SA"/>
        </w:rPr>
        <w:t xml:space="preserve"> год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1"/>
          <w:lang w:eastAsia="ar-SA"/>
        </w:rPr>
      </w:pPr>
    </w:p>
    <w:tbl>
      <w:tblPr>
        <w:tblW w:w="15168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992"/>
        <w:gridCol w:w="3064"/>
        <w:gridCol w:w="2411"/>
        <w:gridCol w:w="1272"/>
      </w:tblGrid>
      <w:tr w:rsidR="002B1167" w:rsidTr="0015393F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№ </w:t>
            </w:r>
          </w:p>
          <w:p w:rsidR="002B1167" w:rsidRDefault="002B1167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1167" w:rsidTr="0015393F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</w:tr>
      <w:tr w:rsidR="002B1167" w:rsidTr="0015393F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2B1167" w:rsidTr="0015393F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CD06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>
              <w:rPr>
                <w:rFonts w:cs="Arial"/>
                <w:bCs/>
                <w:lang w:eastAsia="ar-SA"/>
              </w:rPr>
              <w:t>20</w:t>
            </w:r>
            <w:r>
              <w:rPr>
                <w:rFonts w:cs="Arial"/>
                <w:bCs/>
                <w:lang w:eastAsia="ar-SA"/>
              </w:rPr>
              <w:t>-202</w:t>
            </w:r>
            <w:r w:rsidR="00CD067D">
              <w:rPr>
                <w:rFonts w:cs="Arial"/>
                <w:bCs/>
                <w:lang w:eastAsia="ar-SA"/>
              </w:rPr>
              <w:t>6</w:t>
            </w:r>
            <w:r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31.12. 20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Содействие энергосбережению и повышение </w:t>
            </w:r>
            <w:proofErr w:type="spellStart"/>
            <w:r>
              <w:rPr>
                <w:rFonts w:cs="Arial"/>
                <w:kern w:val="2"/>
                <w:lang w:eastAsia="ar-SA"/>
              </w:rPr>
              <w:t>энергоэффективности</w:t>
            </w:r>
            <w:proofErr w:type="spellEnd"/>
            <w:r>
              <w:rPr>
                <w:rFonts w:cs="Arial"/>
                <w:kern w:val="2"/>
                <w:lang w:eastAsia="ar-SA"/>
              </w:rPr>
              <w:t xml:space="preserve">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8594,8</w:t>
            </w:r>
          </w:p>
        </w:tc>
      </w:tr>
      <w:tr w:rsidR="002B1167" w:rsidTr="0015393F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>
              <w:rPr>
                <w:rFonts w:cs="Arial"/>
                <w:kern w:val="2"/>
                <w:lang w:eastAsia="ar-SA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914  01 1 00 00000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90,0</w:t>
            </w:r>
          </w:p>
        </w:tc>
      </w:tr>
      <w:tr w:rsidR="002B1167" w:rsidTr="0015393F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Обустройство сквера на территории </w:t>
            </w:r>
            <w:proofErr w:type="gramStart"/>
            <w:r>
              <w:rPr>
                <w:rFonts w:cs="Arial"/>
                <w:kern w:val="2"/>
                <w:lang w:eastAsia="ar-SA"/>
              </w:rPr>
              <w:t>с</w:t>
            </w:r>
            <w:proofErr w:type="gramEnd"/>
            <w:r>
              <w:rPr>
                <w:rFonts w:cs="Arial"/>
                <w:kern w:val="2"/>
                <w:lang w:eastAsia="ar-SA"/>
              </w:rPr>
              <w:t>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90,0</w:t>
            </w:r>
          </w:p>
        </w:tc>
      </w:tr>
      <w:tr w:rsidR="002B1167" w:rsidTr="0015393F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C0B2C" w:rsidP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36</w:t>
            </w:r>
            <w:r w:rsidR="00655C5A">
              <w:rPr>
                <w:rFonts w:cs="Arial"/>
                <w:kern w:val="2"/>
                <w:lang w:eastAsia="ar-SA"/>
              </w:rPr>
              <w:t>12,9</w:t>
            </w:r>
          </w:p>
        </w:tc>
      </w:tr>
      <w:tr w:rsidR="002B1167" w:rsidTr="0015393F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4C24D2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Доля автомобильных дорог общего пользования местного значения, в отношении которых произведён </w:t>
            </w:r>
            <w:r>
              <w:rPr>
                <w:rFonts w:cs="Arial"/>
                <w:kern w:val="2"/>
                <w:lang w:eastAsia="ar-SA"/>
              </w:rPr>
              <w:lastRenderedPageBreak/>
              <w:t>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</w:t>
            </w:r>
            <w:r w:rsidR="002B1167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B1167" w:rsidTr="0015393F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914 04 09 01 2  02 91290</w:t>
            </w:r>
          </w:p>
          <w:p w:rsidR="002B1167" w:rsidRDefault="005F04EC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914 04 09 01 2  02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8850</w:t>
            </w:r>
          </w:p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C0B2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1008,1</w:t>
            </w:r>
          </w:p>
          <w:p w:rsidR="002B1167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2B1167">
              <w:rPr>
                <w:rFonts w:cs="Arial"/>
                <w:kern w:val="2"/>
                <w:lang w:eastAsia="ar-SA"/>
              </w:rPr>
              <w:t>,0</w:t>
            </w:r>
          </w:p>
          <w:p w:rsidR="002B1167" w:rsidRDefault="00BC0B2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2604,8</w:t>
            </w:r>
          </w:p>
        </w:tc>
      </w:tr>
      <w:tr w:rsidR="002B1167" w:rsidTr="0015393F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4891,9</w:t>
            </w:r>
          </w:p>
        </w:tc>
      </w:tr>
      <w:tr w:rsidR="002B1167" w:rsidTr="0015393F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4891,9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914 05 03 01 3 01 98670</w:t>
            </w:r>
          </w:p>
          <w:p w:rsidR="002B1167" w:rsidRDefault="003144C8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F863F5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485,5</w:t>
            </w:r>
          </w:p>
          <w:p w:rsidR="00F863F5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2B1167" w:rsidRPr="00F863F5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  <w:p w:rsidR="0015393F" w:rsidRDefault="0015393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15393F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11,0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Организация и содержание мест захоронения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</w:t>
            </w:r>
            <w:r>
              <w:rPr>
                <w:rFonts w:cs="Arial"/>
                <w:kern w:val="2"/>
                <w:lang w:eastAsia="ar-SA"/>
              </w:rPr>
              <w:lastRenderedPageBreak/>
              <w:t>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01.01</w:t>
            </w:r>
            <w:r>
              <w:rPr>
                <w:rFonts w:cs="Arial"/>
                <w:lang w:eastAsia="ar-SA"/>
              </w:rPr>
              <w:lastRenderedPageBreak/>
              <w:t>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7909DD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20</w:t>
            </w:r>
            <w:r w:rsidR="007909DD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 xml:space="preserve">- совершенствование </w:t>
            </w:r>
            <w:proofErr w:type="gramStart"/>
            <w:r>
              <w:rPr>
                <w:rFonts w:cs="Arial"/>
                <w:lang w:eastAsia="ar-SA"/>
              </w:rPr>
              <w:lastRenderedPageBreak/>
              <w:t>эстетического вида</w:t>
            </w:r>
            <w:proofErr w:type="gramEnd"/>
            <w:r>
              <w:rPr>
                <w:rFonts w:cs="Arial"/>
                <w:lang w:eastAsia="ar-SA"/>
              </w:rPr>
              <w:t xml:space="preserve">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914 05 03 01 3 01 </w:t>
            </w:r>
            <w:r>
              <w:rPr>
                <w:rFonts w:cs="Arial"/>
                <w:kern w:val="2"/>
                <w:lang w:eastAsia="ar-SA"/>
              </w:rPr>
              <w:lastRenderedPageBreak/>
              <w:t>98720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7629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 прочие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914 05 03 01 3 01 98730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4235,7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914 05 01 01 3 02 96010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</w:tr>
    </w:tbl>
    <w:p w:rsidR="002B1167" w:rsidRPr="001F5A8D" w:rsidRDefault="002B1167" w:rsidP="00023007">
      <w:pPr>
        <w:ind w:firstLine="0"/>
        <w:rPr>
          <w:rFonts w:cs="Arial"/>
          <w:kern w:val="2"/>
        </w:rPr>
        <w:sectPr w:rsidR="002B1167" w:rsidRPr="001F5A8D" w:rsidSect="001F2B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284" w:right="820" w:bottom="567" w:left="1276" w:header="720" w:footer="709" w:gutter="0"/>
          <w:cols w:space="720"/>
        </w:sectPr>
      </w:pPr>
    </w:p>
    <w:p w:rsidR="002B1167" w:rsidRPr="001F5A8D" w:rsidRDefault="002B1167" w:rsidP="001B73F9">
      <w:pPr>
        <w:ind w:firstLine="0"/>
        <w:rPr>
          <w:rFonts w:cs="Arial"/>
          <w:kern w:val="1"/>
        </w:rPr>
      </w:pPr>
    </w:p>
    <w:sectPr w:rsidR="002B1167" w:rsidRPr="001F5A8D" w:rsidSect="001F5A8D">
      <w:footerReference w:type="default" r:id="rId21"/>
      <w:pgSz w:w="16838" w:h="11906" w:orient="landscape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EF" w:rsidRDefault="008446EF">
      <w:r>
        <w:separator/>
      </w:r>
    </w:p>
  </w:endnote>
  <w:endnote w:type="continuationSeparator" w:id="0">
    <w:p w:rsidR="008446EF" w:rsidRDefault="0084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13" w:rsidRDefault="004D6913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13" w:rsidRDefault="004D6913">
    <w:pPr>
      <w:pStyle w:val="afa"/>
      <w:jc w:val="right"/>
    </w:pPr>
  </w:p>
  <w:p w:rsidR="004D6913" w:rsidRDefault="004D6913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13" w:rsidRDefault="004D6913">
    <w:pPr>
      <w:pStyle w:val="a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13" w:rsidRDefault="004D6913">
    <w:pPr>
      <w:pStyle w:val="af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13" w:rsidRDefault="004D6913">
    <w:pPr>
      <w:pStyle w:val="af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13" w:rsidRDefault="004D6913">
    <w:pPr>
      <w:pStyle w:val="af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13" w:rsidRDefault="004D6913">
    <w:pPr>
      <w:pStyle w:val="afa"/>
      <w:jc w:val="right"/>
    </w:pPr>
    <w:r>
      <w:fldChar w:fldCharType="begin"/>
    </w:r>
    <w:r>
      <w:instrText xml:space="preserve"> PAGE </w:instrText>
    </w:r>
    <w:r>
      <w:fldChar w:fldCharType="separate"/>
    </w:r>
    <w:r w:rsidR="007745DB">
      <w:rPr>
        <w:noProof/>
      </w:rPr>
      <w:t>18</w:t>
    </w:r>
    <w:r>
      <w:rPr>
        <w:noProof/>
      </w:rPr>
      <w:fldChar w:fldCharType="end"/>
    </w:r>
  </w:p>
  <w:p w:rsidR="004D6913" w:rsidRDefault="004D6913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EF" w:rsidRDefault="008446EF">
      <w:r>
        <w:separator/>
      </w:r>
    </w:p>
  </w:footnote>
  <w:footnote w:type="continuationSeparator" w:id="0">
    <w:p w:rsidR="008446EF" w:rsidRDefault="00844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13" w:rsidRDefault="004D6913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13" w:rsidRDefault="004D6913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13" w:rsidRDefault="004D6913">
    <w:pPr>
      <w:pStyle w:val="af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13" w:rsidRDefault="004D6913">
    <w:pPr>
      <w:pStyle w:val="af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13" w:rsidRDefault="004D6913">
    <w:pPr>
      <w:pStyle w:val="af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13" w:rsidRDefault="004D6913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418"/>
    <w:rsid w:val="0001631E"/>
    <w:rsid w:val="00020214"/>
    <w:rsid w:val="00020750"/>
    <w:rsid w:val="00023007"/>
    <w:rsid w:val="00030DE4"/>
    <w:rsid w:val="00031EC6"/>
    <w:rsid w:val="00032501"/>
    <w:rsid w:val="000331CB"/>
    <w:rsid w:val="000501C0"/>
    <w:rsid w:val="00050242"/>
    <w:rsid w:val="000709E1"/>
    <w:rsid w:val="00071C6F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38D"/>
    <w:rsid w:val="000C761F"/>
    <w:rsid w:val="000E0CEC"/>
    <w:rsid w:val="000E4451"/>
    <w:rsid w:val="000E6074"/>
    <w:rsid w:val="001034D7"/>
    <w:rsid w:val="0010440C"/>
    <w:rsid w:val="001074B5"/>
    <w:rsid w:val="0012044A"/>
    <w:rsid w:val="001371DC"/>
    <w:rsid w:val="0013795A"/>
    <w:rsid w:val="00140107"/>
    <w:rsid w:val="00142253"/>
    <w:rsid w:val="001461CC"/>
    <w:rsid w:val="0015393F"/>
    <w:rsid w:val="001664E5"/>
    <w:rsid w:val="00175D02"/>
    <w:rsid w:val="00182F09"/>
    <w:rsid w:val="00184E84"/>
    <w:rsid w:val="00193FF6"/>
    <w:rsid w:val="0019538A"/>
    <w:rsid w:val="001954D8"/>
    <w:rsid w:val="001964E5"/>
    <w:rsid w:val="001B65A8"/>
    <w:rsid w:val="001B73F9"/>
    <w:rsid w:val="001C3F22"/>
    <w:rsid w:val="001C53E9"/>
    <w:rsid w:val="001D41D1"/>
    <w:rsid w:val="001E0D6C"/>
    <w:rsid w:val="001F2B06"/>
    <w:rsid w:val="001F5A8D"/>
    <w:rsid w:val="0020634C"/>
    <w:rsid w:val="00216AF2"/>
    <w:rsid w:val="00222370"/>
    <w:rsid w:val="00227AB5"/>
    <w:rsid w:val="00233D02"/>
    <w:rsid w:val="00241BCE"/>
    <w:rsid w:val="002728B3"/>
    <w:rsid w:val="00276294"/>
    <w:rsid w:val="00280DA3"/>
    <w:rsid w:val="00283FC8"/>
    <w:rsid w:val="00285808"/>
    <w:rsid w:val="00291D27"/>
    <w:rsid w:val="002947DB"/>
    <w:rsid w:val="002A2C5B"/>
    <w:rsid w:val="002A4F25"/>
    <w:rsid w:val="002B1167"/>
    <w:rsid w:val="002B2B5B"/>
    <w:rsid w:val="002D564C"/>
    <w:rsid w:val="002D5E0E"/>
    <w:rsid w:val="002E2290"/>
    <w:rsid w:val="002E3D02"/>
    <w:rsid w:val="003027E8"/>
    <w:rsid w:val="003144C8"/>
    <w:rsid w:val="00332738"/>
    <w:rsid w:val="003452F3"/>
    <w:rsid w:val="003503CC"/>
    <w:rsid w:val="0035484D"/>
    <w:rsid w:val="00355278"/>
    <w:rsid w:val="00360FBA"/>
    <w:rsid w:val="00375EEC"/>
    <w:rsid w:val="003876C1"/>
    <w:rsid w:val="003A57EF"/>
    <w:rsid w:val="003A69B5"/>
    <w:rsid w:val="003A7D5D"/>
    <w:rsid w:val="003B26EF"/>
    <w:rsid w:val="003D55A5"/>
    <w:rsid w:val="003F3E20"/>
    <w:rsid w:val="0041106F"/>
    <w:rsid w:val="00413BB0"/>
    <w:rsid w:val="00413D0E"/>
    <w:rsid w:val="00420B7F"/>
    <w:rsid w:val="00426D1D"/>
    <w:rsid w:val="004278E9"/>
    <w:rsid w:val="00441645"/>
    <w:rsid w:val="00441690"/>
    <w:rsid w:val="00460203"/>
    <w:rsid w:val="004605B5"/>
    <w:rsid w:val="0046281F"/>
    <w:rsid w:val="00462900"/>
    <w:rsid w:val="004659AD"/>
    <w:rsid w:val="00467B8B"/>
    <w:rsid w:val="004743B3"/>
    <w:rsid w:val="00486ED1"/>
    <w:rsid w:val="004877DF"/>
    <w:rsid w:val="004B1DB6"/>
    <w:rsid w:val="004C24D2"/>
    <w:rsid w:val="004C5FC0"/>
    <w:rsid w:val="004C6AC3"/>
    <w:rsid w:val="004D2DB4"/>
    <w:rsid w:val="004D34B5"/>
    <w:rsid w:val="004D4325"/>
    <w:rsid w:val="004D6913"/>
    <w:rsid w:val="004E68B0"/>
    <w:rsid w:val="00521C11"/>
    <w:rsid w:val="00527CF5"/>
    <w:rsid w:val="00531191"/>
    <w:rsid w:val="00532EEC"/>
    <w:rsid w:val="0053603F"/>
    <w:rsid w:val="00540045"/>
    <w:rsid w:val="00587F4F"/>
    <w:rsid w:val="005A5DC2"/>
    <w:rsid w:val="005D3F93"/>
    <w:rsid w:val="005D4B36"/>
    <w:rsid w:val="005F04EC"/>
    <w:rsid w:val="00606F18"/>
    <w:rsid w:val="00626653"/>
    <w:rsid w:val="006350C9"/>
    <w:rsid w:val="00636B98"/>
    <w:rsid w:val="00642705"/>
    <w:rsid w:val="00651F4E"/>
    <w:rsid w:val="00652725"/>
    <w:rsid w:val="00655C5A"/>
    <w:rsid w:val="00655F9B"/>
    <w:rsid w:val="0066227F"/>
    <w:rsid w:val="00667DEB"/>
    <w:rsid w:val="006A29D8"/>
    <w:rsid w:val="006A6F1F"/>
    <w:rsid w:val="006C070E"/>
    <w:rsid w:val="006D7FE5"/>
    <w:rsid w:val="006F5427"/>
    <w:rsid w:val="00712E53"/>
    <w:rsid w:val="00716C15"/>
    <w:rsid w:val="00740255"/>
    <w:rsid w:val="0075043A"/>
    <w:rsid w:val="00754178"/>
    <w:rsid w:val="0076176A"/>
    <w:rsid w:val="007670AA"/>
    <w:rsid w:val="007745DB"/>
    <w:rsid w:val="00781C45"/>
    <w:rsid w:val="007867F8"/>
    <w:rsid w:val="007909DD"/>
    <w:rsid w:val="007955F0"/>
    <w:rsid w:val="00797F25"/>
    <w:rsid w:val="007A2DE9"/>
    <w:rsid w:val="007B4A74"/>
    <w:rsid w:val="007C1F97"/>
    <w:rsid w:val="007C4E83"/>
    <w:rsid w:val="007C7F8F"/>
    <w:rsid w:val="007F7B09"/>
    <w:rsid w:val="008137E5"/>
    <w:rsid w:val="00814C4E"/>
    <w:rsid w:val="00821E6F"/>
    <w:rsid w:val="00825068"/>
    <w:rsid w:val="00826FEC"/>
    <w:rsid w:val="00837B28"/>
    <w:rsid w:val="00840DE3"/>
    <w:rsid w:val="008446EF"/>
    <w:rsid w:val="008463CB"/>
    <w:rsid w:val="008704FE"/>
    <w:rsid w:val="00880E59"/>
    <w:rsid w:val="0088669C"/>
    <w:rsid w:val="008A271A"/>
    <w:rsid w:val="008B3DF6"/>
    <w:rsid w:val="008B785D"/>
    <w:rsid w:val="008C1BF7"/>
    <w:rsid w:val="008C760A"/>
    <w:rsid w:val="008D5A2F"/>
    <w:rsid w:val="008F0D05"/>
    <w:rsid w:val="008F550C"/>
    <w:rsid w:val="00905659"/>
    <w:rsid w:val="0091061C"/>
    <w:rsid w:val="00921DA3"/>
    <w:rsid w:val="00927534"/>
    <w:rsid w:val="00930AE1"/>
    <w:rsid w:val="00931C74"/>
    <w:rsid w:val="00937D10"/>
    <w:rsid w:val="00946290"/>
    <w:rsid w:val="009671DD"/>
    <w:rsid w:val="00967C8A"/>
    <w:rsid w:val="00982996"/>
    <w:rsid w:val="009A264A"/>
    <w:rsid w:val="009C2784"/>
    <w:rsid w:val="009E0967"/>
    <w:rsid w:val="00A06923"/>
    <w:rsid w:val="00A139A8"/>
    <w:rsid w:val="00A153B1"/>
    <w:rsid w:val="00A35291"/>
    <w:rsid w:val="00A37AE9"/>
    <w:rsid w:val="00A44858"/>
    <w:rsid w:val="00A4697F"/>
    <w:rsid w:val="00A76243"/>
    <w:rsid w:val="00A775ED"/>
    <w:rsid w:val="00A80418"/>
    <w:rsid w:val="00AC478A"/>
    <w:rsid w:val="00AE7AD4"/>
    <w:rsid w:val="00B16DFC"/>
    <w:rsid w:val="00B22DFD"/>
    <w:rsid w:val="00B24FA7"/>
    <w:rsid w:val="00B265BE"/>
    <w:rsid w:val="00B31CE7"/>
    <w:rsid w:val="00B430D9"/>
    <w:rsid w:val="00B4514E"/>
    <w:rsid w:val="00B459D1"/>
    <w:rsid w:val="00B50F92"/>
    <w:rsid w:val="00B5173E"/>
    <w:rsid w:val="00B53237"/>
    <w:rsid w:val="00B72DCC"/>
    <w:rsid w:val="00B770C7"/>
    <w:rsid w:val="00B86D96"/>
    <w:rsid w:val="00BB016E"/>
    <w:rsid w:val="00BB4462"/>
    <w:rsid w:val="00BC0B2C"/>
    <w:rsid w:val="00BE42CA"/>
    <w:rsid w:val="00BF1407"/>
    <w:rsid w:val="00BF40AE"/>
    <w:rsid w:val="00BF45CF"/>
    <w:rsid w:val="00C03195"/>
    <w:rsid w:val="00C17E08"/>
    <w:rsid w:val="00C26DAC"/>
    <w:rsid w:val="00C434F7"/>
    <w:rsid w:val="00C43602"/>
    <w:rsid w:val="00C51F4B"/>
    <w:rsid w:val="00C621D3"/>
    <w:rsid w:val="00C752DF"/>
    <w:rsid w:val="00C779D0"/>
    <w:rsid w:val="00C81B85"/>
    <w:rsid w:val="00C864B2"/>
    <w:rsid w:val="00C87D18"/>
    <w:rsid w:val="00CA3FBF"/>
    <w:rsid w:val="00CB1213"/>
    <w:rsid w:val="00CB579E"/>
    <w:rsid w:val="00CC3D31"/>
    <w:rsid w:val="00CD067D"/>
    <w:rsid w:val="00CD56AF"/>
    <w:rsid w:val="00D03DB0"/>
    <w:rsid w:val="00D22791"/>
    <w:rsid w:val="00D26948"/>
    <w:rsid w:val="00D27C3F"/>
    <w:rsid w:val="00D34A91"/>
    <w:rsid w:val="00D44B25"/>
    <w:rsid w:val="00D55014"/>
    <w:rsid w:val="00D66387"/>
    <w:rsid w:val="00D80C61"/>
    <w:rsid w:val="00D8250A"/>
    <w:rsid w:val="00DA139E"/>
    <w:rsid w:val="00DB04A2"/>
    <w:rsid w:val="00DC5F57"/>
    <w:rsid w:val="00DD362F"/>
    <w:rsid w:val="00DD6A87"/>
    <w:rsid w:val="00E20A9E"/>
    <w:rsid w:val="00E2679A"/>
    <w:rsid w:val="00E32DBF"/>
    <w:rsid w:val="00E330D6"/>
    <w:rsid w:val="00E519A1"/>
    <w:rsid w:val="00E60B7C"/>
    <w:rsid w:val="00E60BAA"/>
    <w:rsid w:val="00E62348"/>
    <w:rsid w:val="00E67455"/>
    <w:rsid w:val="00E92B67"/>
    <w:rsid w:val="00EA3C73"/>
    <w:rsid w:val="00EB0545"/>
    <w:rsid w:val="00EC0FE8"/>
    <w:rsid w:val="00EC6C8E"/>
    <w:rsid w:val="00EE3C70"/>
    <w:rsid w:val="00EE74F3"/>
    <w:rsid w:val="00F10DF9"/>
    <w:rsid w:val="00F24167"/>
    <w:rsid w:val="00F34AEA"/>
    <w:rsid w:val="00F4711F"/>
    <w:rsid w:val="00F85335"/>
    <w:rsid w:val="00F863F5"/>
    <w:rsid w:val="00F87B6A"/>
    <w:rsid w:val="00F90BC8"/>
    <w:rsid w:val="00FA73EC"/>
    <w:rsid w:val="00FC1F75"/>
    <w:rsid w:val="00FD22E0"/>
    <w:rsid w:val="00FE2BCC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967C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uiPriority w:val="99"/>
    <w:qFormat/>
    <w:rsid w:val="00413B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uiPriority w:val="99"/>
    <w:qFormat/>
    <w:rsid w:val="00413B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uiPriority w:val="99"/>
    <w:qFormat/>
    <w:rsid w:val="00413B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13B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2"/>
    <w:aliases w:val="!Главы документа Знак2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8F550C"/>
    <w:rPr>
      <w:rFonts w:ascii="Arial" w:hAnsi="Arial" w:cs="Times New Roman"/>
      <w:b/>
      <w:sz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uiPriority w:val="99"/>
    <w:rsid w:val="00413BB0"/>
    <w:rPr>
      <w:rFonts w:cs="Times New Roman"/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af6">
    <w:name w:val="Заголовок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7">
    <w:name w:val="List"/>
    <w:basedOn w:val="ac"/>
    <w:uiPriority w:val="99"/>
    <w:rsid w:val="009671DD"/>
    <w:rPr>
      <w:rFonts w:cs="Mangal"/>
    </w:rPr>
  </w:style>
  <w:style w:type="paragraph" w:customStyle="1" w:styleId="15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8">
    <w:name w:val="Balloon Text"/>
    <w:basedOn w:val="a"/>
    <w:link w:val="17"/>
    <w:uiPriority w:val="99"/>
    <w:rsid w:val="009671DD"/>
    <w:rPr>
      <w:rFonts w:ascii="Tahoma" w:hAnsi="Tahoma"/>
      <w:sz w:val="16"/>
      <w:szCs w:val="20"/>
    </w:rPr>
  </w:style>
  <w:style w:type="character" w:customStyle="1" w:styleId="17">
    <w:name w:val="Текст выноски Знак1"/>
    <w:link w:val="af8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Body Text Indent"/>
    <w:basedOn w:val="a"/>
    <w:link w:val="18"/>
    <w:uiPriority w:val="99"/>
    <w:rsid w:val="009671DD"/>
    <w:pPr>
      <w:ind w:firstLine="709"/>
    </w:pPr>
    <w:rPr>
      <w:sz w:val="20"/>
      <w:szCs w:val="20"/>
    </w:rPr>
  </w:style>
  <w:style w:type="character" w:customStyle="1" w:styleId="18">
    <w:name w:val="Основной текст с отступом Знак1"/>
    <w:link w:val="af9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a">
    <w:name w:val="footer"/>
    <w:basedOn w:val="a"/>
    <w:link w:val="19"/>
    <w:uiPriority w:val="99"/>
    <w:rsid w:val="009671DD"/>
    <w:rPr>
      <w:sz w:val="20"/>
      <w:szCs w:val="20"/>
    </w:rPr>
  </w:style>
  <w:style w:type="character" w:customStyle="1" w:styleId="19">
    <w:name w:val="Ниж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styleId="afb">
    <w:name w:val="head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Верхний колонтитул Знак1"/>
    <w:link w:val="afb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b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c">
    <w:name w:val="Normal (Web)"/>
    <w:basedOn w:val="a"/>
    <w:uiPriority w:val="99"/>
    <w:rsid w:val="009671DD"/>
    <w:pPr>
      <w:spacing w:before="280" w:after="280"/>
    </w:pPr>
  </w:style>
  <w:style w:type="paragraph" w:customStyle="1" w:styleId="1c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d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e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d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e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f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Subtitle"/>
    <w:basedOn w:val="a"/>
    <w:next w:val="a"/>
    <w:link w:val="1f0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0">
    <w:name w:val="Подзаголовок Знак1"/>
    <w:link w:val="aff0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1">
    <w:name w:val="footnote text"/>
    <w:basedOn w:val="a"/>
    <w:link w:val="1f1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1">
    <w:name w:val="Текст сноски Знак1"/>
    <w:link w:val="aff1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2">
    <w:name w:val="Заголовок таблицы"/>
    <w:basedOn w:val="aff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uiPriority w:val="99"/>
    <w:rsid w:val="00413BB0"/>
    <w:rPr>
      <w:rFonts w:ascii="Arial" w:hAnsi="Arial" w:cs="Times New Roman"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413BB0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1"/>
    <w:link w:val="aff3"/>
    <w:uiPriority w:val="99"/>
    <w:locked/>
    <w:rsid w:val="008F550C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13B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5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2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3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4">
    <w:name w:val="Текст Знак1"/>
    <w:uiPriority w:val="99"/>
    <w:rsid w:val="008F0D05"/>
    <w:rPr>
      <w:rFonts w:ascii="Courier New" w:hAnsi="Courier New"/>
    </w:rPr>
  </w:style>
  <w:style w:type="paragraph" w:customStyle="1" w:styleId="aff6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7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8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uiPriority w:val="99"/>
    <w:rsid w:val="00413B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13B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13B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13BB0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1DDC-7E10-4DB4-AEB3-19185AAC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1814</TotalTime>
  <Pages>1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74</cp:revision>
  <cp:lastPrinted>2021-06-09T12:30:00Z</cp:lastPrinted>
  <dcterms:created xsi:type="dcterms:W3CDTF">2018-10-05T08:00:00Z</dcterms:created>
  <dcterms:modified xsi:type="dcterms:W3CDTF">2021-06-09T12:30:00Z</dcterms:modified>
</cp:coreProperties>
</file>