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8A" w:rsidRPr="007531FD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7531FD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7531FD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7531FD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7531FD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7531FD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7531FD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7531FD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7531FD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7531FD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7531FD">
        <w:rPr>
          <w:rFonts w:cs="Arial"/>
          <w:b/>
          <w:bCs/>
          <w:sz w:val="24"/>
          <w:szCs w:val="24"/>
        </w:rPr>
        <w:t>П</w:t>
      </w:r>
      <w:proofErr w:type="gramEnd"/>
      <w:r w:rsidRPr="007531FD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AC478A" w:rsidRPr="007531FD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Pr="007531FD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7531FD">
        <w:rPr>
          <w:rFonts w:cs="Arial"/>
          <w:bCs/>
        </w:rPr>
        <w:t xml:space="preserve">от </w:t>
      </w:r>
      <w:r w:rsidR="00BF0A9F" w:rsidRPr="007531FD">
        <w:rPr>
          <w:rFonts w:cs="Arial"/>
          <w:bCs/>
        </w:rPr>
        <w:t>14.02.2023</w:t>
      </w:r>
      <w:r w:rsidRPr="007531FD">
        <w:rPr>
          <w:rFonts w:cs="Arial"/>
          <w:bCs/>
        </w:rPr>
        <w:t xml:space="preserve"> г. №</w:t>
      </w:r>
      <w:r w:rsidR="007531FD" w:rsidRPr="007531FD">
        <w:rPr>
          <w:rFonts w:cs="Arial"/>
          <w:bCs/>
        </w:rPr>
        <w:t>22</w:t>
      </w:r>
    </w:p>
    <w:p w:rsidR="00AC478A" w:rsidRPr="007531FD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7531FD">
        <w:rPr>
          <w:rFonts w:cs="Arial"/>
          <w:bCs/>
        </w:rPr>
        <w:t>с. Подгорное</w:t>
      </w:r>
    </w:p>
    <w:p w:rsidR="00AC478A" w:rsidRPr="007531FD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7531FD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7531FD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Подгоренского сельского</w:t>
      </w:r>
      <w:r w:rsidR="00A476B6" w:rsidRPr="007531FD">
        <w:rPr>
          <w:rFonts w:cs="Arial"/>
          <w:b/>
          <w:bCs/>
        </w:rPr>
        <w:t xml:space="preserve"> </w:t>
      </w:r>
      <w:r w:rsidRPr="007531FD">
        <w:rPr>
          <w:rFonts w:cs="Arial"/>
          <w:b/>
          <w:bCs/>
        </w:rPr>
        <w:t>поселения № 96 от 23.10.2019 г.</w:t>
      </w:r>
    </w:p>
    <w:p w:rsidR="00AC478A" w:rsidRPr="007531FD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«Об утверждении муниципальной программы</w:t>
      </w:r>
    </w:p>
    <w:p w:rsidR="00AC478A" w:rsidRPr="007531FD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«Содержание и развитие коммунальной инфраструктур</w:t>
      </w:r>
      <w:r w:rsidR="00B22DFD" w:rsidRPr="007531FD">
        <w:rPr>
          <w:rFonts w:cs="Arial"/>
          <w:b/>
          <w:bCs/>
        </w:rPr>
        <w:t>ы</w:t>
      </w:r>
      <w:r w:rsidRPr="007531FD">
        <w:rPr>
          <w:rFonts w:cs="Arial"/>
          <w:b/>
          <w:bCs/>
        </w:rPr>
        <w:t xml:space="preserve"> на территории</w:t>
      </w:r>
    </w:p>
    <w:p w:rsidR="00AC478A" w:rsidRPr="007531FD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Pr="007531FD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района на 2020-2026 годы»</w:t>
      </w:r>
    </w:p>
    <w:p w:rsidR="00E60B7C" w:rsidRPr="007531FD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 w:rsidRPr="007531FD">
        <w:rPr>
          <w:rFonts w:cs="Arial"/>
          <w:b/>
          <w:bCs/>
        </w:rPr>
        <w:t>(в редакции №4 от 12.02.2020г.</w:t>
      </w:r>
      <w:r w:rsidR="00D03DB0" w:rsidRPr="007531FD">
        <w:rPr>
          <w:rFonts w:cs="Arial"/>
          <w:b/>
          <w:bCs/>
        </w:rPr>
        <w:t xml:space="preserve">, </w:t>
      </w:r>
      <w:r w:rsidR="004D4325" w:rsidRPr="007531FD">
        <w:rPr>
          <w:rFonts w:cs="Arial"/>
          <w:b/>
          <w:bCs/>
        </w:rPr>
        <w:t xml:space="preserve">№18 от 30.03.2020 г., </w:t>
      </w:r>
      <w:r w:rsidR="00D03DB0" w:rsidRPr="007531FD">
        <w:rPr>
          <w:rFonts w:cs="Arial"/>
          <w:b/>
          <w:bCs/>
        </w:rPr>
        <w:t>№ 33 от 29.05.2020 г.</w:t>
      </w:r>
      <w:r w:rsidR="00E60B7C" w:rsidRPr="007531FD">
        <w:rPr>
          <w:rFonts w:cs="Arial"/>
          <w:b/>
          <w:bCs/>
        </w:rPr>
        <w:t>,</w:t>
      </w:r>
      <w:proofErr w:type="gramEnd"/>
    </w:p>
    <w:p w:rsidR="002E3D02" w:rsidRPr="007531FD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>№48 от 31.08.2020г.</w:t>
      </w:r>
      <w:r w:rsidR="00020214" w:rsidRPr="007531FD">
        <w:rPr>
          <w:rFonts w:cs="Arial"/>
          <w:b/>
          <w:bCs/>
        </w:rPr>
        <w:t>, №61 от 29.12.2020г.</w:t>
      </w:r>
      <w:r w:rsidR="00F10DF9" w:rsidRPr="007531FD">
        <w:rPr>
          <w:rFonts w:cs="Arial"/>
          <w:b/>
          <w:bCs/>
        </w:rPr>
        <w:t>, №6 от 29.01.202</w:t>
      </w:r>
      <w:r w:rsidR="00655C5A" w:rsidRPr="007531FD">
        <w:rPr>
          <w:rFonts w:cs="Arial"/>
          <w:b/>
          <w:bCs/>
        </w:rPr>
        <w:t>1</w:t>
      </w:r>
      <w:r w:rsidR="00F10DF9" w:rsidRPr="007531FD">
        <w:rPr>
          <w:rFonts w:cs="Arial"/>
          <w:b/>
          <w:bCs/>
        </w:rPr>
        <w:t xml:space="preserve"> г.</w:t>
      </w:r>
      <w:r w:rsidR="002E3D02" w:rsidRPr="007531FD">
        <w:rPr>
          <w:rFonts w:cs="Arial"/>
          <w:b/>
          <w:bCs/>
        </w:rPr>
        <w:t>,</w:t>
      </w:r>
    </w:p>
    <w:p w:rsidR="007229FD" w:rsidRPr="007531FD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7531FD">
        <w:rPr>
          <w:rFonts w:cs="Arial"/>
          <w:b/>
          <w:bCs/>
        </w:rPr>
        <w:t xml:space="preserve">№ 18 от </w:t>
      </w:r>
      <w:r w:rsidR="004D6913" w:rsidRPr="007531FD">
        <w:rPr>
          <w:rFonts w:cs="Arial"/>
          <w:b/>
          <w:bCs/>
        </w:rPr>
        <w:t>12</w:t>
      </w:r>
      <w:r w:rsidRPr="007531FD">
        <w:rPr>
          <w:rFonts w:cs="Arial"/>
          <w:b/>
          <w:bCs/>
        </w:rPr>
        <w:t>.0</w:t>
      </w:r>
      <w:r w:rsidR="004D6913" w:rsidRPr="007531FD">
        <w:rPr>
          <w:rFonts w:cs="Arial"/>
          <w:b/>
          <w:bCs/>
        </w:rPr>
        <w:t>3</w:t>
      </w:r>
      <w:r w:rsidRPr="007531FD">
        <w:rPr>
          <w:rFonts w:cs="Arial"/>
          <w:b/>
          <w:bCs/>
        </w:rPr>
        <w:t>.2021 г.</w:t>
      </w:r>
      <w:r w:rsidR="00B86844" w:rsidRPr="007531FD">
        <w:rPr>
          <w:rFonts w:cs="Arial"/>
          <w:b/>
          <w:bCs/>
        </w:rPr>
        <w:t>, №31 от 10.06.2021г.</w:t>
      </w:r>
      <w:r w:rsidR="007D078A" w:rsidRPr="007531FD">
        <w:rPr>
          <w:rFonts w:cs="Arial"/>
          <w:b/>
          <w:bCs/>
        </w:rPr>
        <w:t>, №39 от 29.09.2021г.</w:t>
      </w:r>
      <w:r w:rsidR="00AF3EAC" w:rsidRPr="007531FD">
        <w:rPr>
          <w:rFonts w:cs="Arial"/>
          <w:b/>
          <w:bCs/>
        </w:rPr>
        <w:t xml:space="preserve">, </w:t>
      </w:r>
    </w:p>
    <w:p w:rsidR="00CB579E" w:rsidRPr="007531FD" w:rsidRDefault="00AF3EAC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 w:rsidRPr="007531FD">
        <w:rPr>
          <w:rFonts w:cs="Arial"/>
          <w:b/>
          <w:bCs/>
        </w:rPr>
        <w:t>№68 от 30.12.2021г.</w:t>
      </w:r>
      <w:r w:rsidR="00816947" w:rsidRPr="007531FD">
        <w:rPr>
          <w:rFonts w:cs="Arial"/>
          <w:b/>
          <w:bCs/>
        </w:rPr>
        <w:t>, №14 от 28.03.2022г.</w:t>
      </w:r>
      <w:r w:rsidR="00886D2B" w:rsidRPr="007531FD">
        <w:rPr>
          <w:rFonts w:cs="Arial"/>
          <w:b/>
          <w:bCs/>
        </w:rPr>
        <w:t>, №19 от 29.04.2022г.</w:t>
      </w:r>
      <w:r w:rsidR="00BF0A9F" w:rsidRPr="007531FD">
        <w:rPr>
          <w:rFonts w:cs="Arial"/>
          <w:b/>
          <w:bCs/>
        </w:rPr>
        <w:t>, №77 от 28.12.2022г.</w:t>
      </w:r>
      <w:r w:rsidR="00CB579E" w:rsidRPr="007531FD">
        <w:rPr>
          <w:rFonts w:cs="Arial"/>
          <w:b/>
          <w:bCs/>
        </w:rPr>
        <w:t>)</w:t>
      </w:r>
      <w:proofErr w:type="gramEnd"/>
    </w:p>
    <w:p w:rsidR="00AC478A" w:rsidRPr="007531FD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7531FD" w:rsidRDefault="00AC478A" w:rsidP="00AC478A">
      <w:pPr>
        <w:autoSpaceDE w:val="0"/>
        <w:rPr>
          <w:rFonts w:cs="Arial"/>
          <w:b/>
          <w:bCs/>
        </w:rPr>
      </w:pPr>
      <w:proofErr w:type="gramStart"/>
      <w:r w:rsidRPr="007531FD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7531FD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444775" w:rsidRPr="007531FD">
        <w:rPr>
          <w:rFonts w:cs="Arial"/>
          <w:bCs/>
        </w:rPr>
        <w:t>28.12.2022 г. № 96</w:t>
      </w:r>
      <w:proofErr w:type="gramEnd"/>
      <w:r w:rsidR="00FC1F75" w:rsidRPr="007531F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</w:t>
      </w:r>
      <w:r w:rsidR="00444775" w:rsidRPr="007531FD">
        <w:rPr>
          <w:rFonts w:cs="Arial"/>
          <w:bCs/>
        </w:rPr>
        <w:t>3</w:t>
      </w:r>
      <w:r w:rsidR="00FC1F75" w:rsidRPr="007531FD">
        <w:rPr>
          <w:rFonts w:cs="Arial"/>
          <w:bCs/>
        </w:rPr>
        <w:t xml:space="preserve"> год и плановый период 202</w:t>
      </w:r>
      <w:r w:rsidR="00444775" w:rsidRPr="007531FD">
        <w:rPr>
          <w:rFonts w:cs="Arial"/>
          <w:bCs/>
        </w:rPr>
        <w:t>4</w:t>
      </w:r>
      <w:r w:rsidR="00FC1F75" w:rsidRPr="007531FD">
        <w:rPr>
          <w:rFonts w:cs="Arial"/>
          <w:bCs/>
        </w:rPr>
        <w:t xml:space="preserve"> и 202</w:t>
      </w:r>
      <w:r w:rsidR="00444775" w:rsidRPr="007531FD">
        <w:rPr>
          <w:rFonts w:cs="Arial"/>
          <w:bCs/>
        </w:rPr>
        <w:t>5</w:t>
      </w:r>
      <w:r w:rsidR="00FC1F75" w:rsidRPr="007531FD">
        <w:rPr>
          <w:rFonts w:cs="Arial"/>
          <w:bCs/>
        </w:rPr>
        <w:t xml:space="preserve"> годов» </w:t>
      </w:r>
      <w:r w:rsidRPr="007531FD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7531FD">
        <w:rPr>
          <w:rFonts w:cs="Arial"/>
          <w:b/>
          <w:bCs/>
        </w:rPr>
        <w:t>п</w:t>
      </w:r>
      <w:proofErr w:type="gramEnd"/>
      <w:r w:rsidRPr="007531FD">
        <w:rPr>
          <w:rFonts w:cs="Arial"/>
          <w:b/>
          <w:bCs/>
        </w:rPr>
        <w:t xml:space="preserve"> о с т а н о в л я е т:</w:t>
      </w:r>
    </w:p>
    <w:p w:rsidR="00AC478A" w:rsidRPr="007531FD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7531FD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7531FD">
        <w:rPr>
          <w:rFonts w:cs="Arial"/>
          <w:lang w:eastAsia="en-US"/>
        </w:rPr>
        <w:t xml:space="preserve">1. Внести в постановление администрации Подгоренского сельского поселения № 96 от 23.10.2019 г. «Содержание и развитие коммунальной </w:t>
      </w:r>
      <w:proofErr w:type="gramStart"/>
      <w:r w:rsidRPr="007531FD">
        <w:rPr>
          <w:rFonts w:cs="Arial"/>
          <w:lang w:eastAsia="en-US"/>
        </w:rPr>
        <w:t>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 w:rsidRPr="007531FD">
        <w:rPr>
          <w:rFonts w:cs="Arial"/>
          <w:lang w:eastAsia="en-US"/>
        </w:rPr>
        <w:t>, № 33 от 29.05.2020 г.</w:t>
      </w:r>
      <w:r w:rsidR="008137E5" w:rsidRPr="007531FD">
        <w:rPr>
          <w:rFonts w:cs="Arial"/>
          <w:lang w:eastAsia="en-US"/>
        </w:rPr>
        <w:t>, №48 от 31.08.2020 г.</w:t>
      </w:r>
      <w:r w:rsidR="00020214" w:rsidRPr="007531FD">
        <w:rPr>
          <w:rFonts w:cs="Arial"/>
          <w:lang w:eastAsia="en-US"/>
        </w:rPr>
        <w:t>, №61 от 29.12.2020г.</w:t>
      </w:r>
      <w:r w:rsidR="00F10DF9" w:rsidRPr="007531FD">
        <w:rPr>
          <w:rFonts w:cs="Arial"/>
          <w:lang w:eastAsia="en-US"/>
        </w:rPr>
        <w:t xml:space="preserve">, №6 от </w:t>
      </w:r>
      <w:r w:rsidR="003A7D5D" w:rsidRPr="007531FD">
        <w:rPr>
          <w:rFonts w:cs="Arial"/>
          <w:lang w:eastAsia="en-US"/>
        </w:rPr>
        <w:t>29</w:t>
      </w:r>
      <w:r w:rsidR="00F10DF9" w:rsidRPr="007531FD">
        <w:rPr>
          <w:rFonts w:cs="Arial"/>
          <w:lang w:eastAsia="en-US"/>
        </w:rPr>
        <w:t>.0</w:t>
      </w:r>
      <w:r w:rsidR="003A7D5D" w:rsidRPr="007531FD">
        <w:rPr>
          <w:rFonts w:cs="Arial"/>
          <w:lang w:eastAsia="en-US"/>
        </w:rPr>
        <w:t>1</w:t>
      </w:r>
      <w:r w:rsidR="00F10DF9" w:rsidRPr="007531FD">
        <w:rPr>
          <w:rFonts w:cs="Arial"/>
          <w:lang w:eastAsia="en-US"/>
        </w:rPr>
        <w:t>.2021 г.</w:t>
      </w:r>
      <w:r w:rsidR="002E3D02" w:rsidRPr="007531FD">
        <w:rPr>
          <w:rFonts w:cs="Arial"/>
          <w:lang w:eastAsia="en-US"/>
        </w:rPr>
        <w:t>, № 18 от 12.03.2021г.</w:t>
      </w:r>
      <w:r w:rsidR="00B86844" w:rsidRPr="007531FD">
        <w:rPr>
          <w:rFonts w:cs="Arial"/>
          <w:lang w:eastAsia="en-US"/>
        </w:rPr>
        <w:t>, №31 от 10.06.2021г.</w:t>
      </w:r>
      <w:r w:rsidR="007D078A" w:rsidRPr="007531FD">
        <w:rPr>
          <w:rFonts w:cs="Arial"/>
          <w:lang w:eastAsia="en-US"/>
        </w:rPr>
        <w:t>, №39 от 29.09.2021г.</w:t>
      </w:r>
      <w:r w:rsidR="00FC32D7" w:rsidRPr="007531FD">
        <w:rPr>
          <w:rFonts w:cs="Arial"/>
          <w:lang w:eastAsia="en-US"/>
        </w:rPr>
        <w:t xml:space="preserve">, №68 от </w:t>
      </w:r>
      <w:r w:rsidR="007229FD" w:rsidRPr="007531FD">
        <w:rPr>
          <w:rFonts w:cs="Arial"/>
          <w:lang w:eastAsia="en-US"/>
        </w:rPr>
        <w:t>30.12.2021г</w:t>
      </w:r>
      <w:proofErr w:type="gramEnd"/>
      <w:r w:rsidR="007229FD" w:rsidRPr="007531FD">
        <w:rPr>
          <w:rFonts w:cs="Arial"/>
          <w:lang w:eastAsia="en-US"/>
        </w:rPr>
        <w:t>.</w:t>
      </w:r>
      <w:r w:rsidR="00816947" w:rsidRPr="007531FD">
        <w:rPr>
          <w:rFonts w:cs="Arial"/>
          <w:lang w:eastAsia="en-US"/>
        </w:rPr>
        <w:t>, №</w:t>
      </w:r>
      <w:proofErr w:type="gramStart"/>
      <w:r w:rsidR="00816947" w:rsidRPr="007531FD">
        <w:rPr>
          <w:rFonts w:cs="Arial"/>
          <w:lang w:eastAsia="en-US"/>
        </w:rPr>
        <w:t>14 от 28.03.2022г.</w:t>
      </w:r>
      <w:r w:rsidR="00FD06D2" w:rsidRPr="007531FD">
        <w:rPr>
          <w:rFonts w:cs="Arial"/>
          <w:lang w:eastAsia="en-US"/>
        </w:rPr>
        <w:t>, №19 от 29.04.2022г.</w:t>
      </w:r>
      <w:r w:rsidR="00444775" w:rsidRPr="007531FD">
        <w:rPr>
          <w:rFonts w:cs="Arial"/>
          <w:lang w:eastAsia="en-US"/>
        </w:rPr>
        <w:t>, №77 от 28.12.2023г.</w:t>
      </w:r>
      <w:r w:rsidRPr="007531FD">
        <w:rPr>
          <w:rFonts w:cs="Arial"/>
          <w:lang w:eastAsia="en-US"/>
        </w:rPr>
        <w:t>) следующие изменения:</w:t>
      </w:r>
      <w:proofErr w:type="gramEnd"/>
    </w:p>
    <w:p w:rsidR="00C864B2" w:rsidRPr="007531FD" w:rsidRDefault="00651F4E" w:rsidP="00C864B2">
      <w:pPr>
        <w:suppressAutoHyphens/>
        <w:rPr>
          <w:rFonts w:cs="Arial"/>
          <w:lang w:eastAsia="ar-SA"/>
        </w:rPr>
      </w:pPr>
      <w:r w:rsidRPr="007531FD">
        <w:rPr>
          <w:rFonts w:cs="Arial"/>
          <w:lang w:eastAsia="ar-SA"/>
        </w:rPr>
        <w:t>1.1</w:t>
      </w:r>
      <w:r w:rsidR="004C62CE" w:rsidRPr="007531FD">
        <w:rPr>
          <w:rFonts w:cs="Arial"/>
          <w:lang w:eastAsia="ar-SA"/>
        </w:rPr>
        <w:t>.</w:t>
      </w:r>
      <w:r w:rsidR="00C864B2" w:rsidRPr="007531FD">
        <w:rPr>
          <w:rFonts w:cs="Arial"/>
          <w:lang w:eastAsia="ar-SA"/>
        </w:rPr>
        <w:t>В</w:t>
      </w:r>
      <w:r w:rsidRPr="007531FD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7531FD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7531FD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444775" w:rsidRPr="007531FD">
        <w:rPr>
          <w:rFonts w:cs="Arial"/>
          <w:lang w:eastAsia="ar-SA"/>
        </w:rPr>
        <w:t xml:space="preserve"> </w:t>
      </w:r>
      <w:r w:rsidRPr="007531FD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7531FD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651F4E" w:rsidRPr="007531FD" w:rsidTr="00651F4E">
        <w:tc>
          <w:tcPr>
            <w:tcW w:w="2802" w:type="dxa"/>
            <w:shd w:val="clear" w:color="auto" w:fill="auto"/>
          </w:tcPr>
          <w:p w:rsidR="00651F4E" w:rsidRPr="007531FD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Объемы и источники финансирования Муниципальной </w:t>
            </w:r>
            <w:r w:rsidRPr="007531FD">
              <w:rPr>
                <w:rFonts w:cs="Arial"/>
                <w:lang w:eastAsia="ar-SA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7531FD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7531FD">
              <w:rPr>
                <w:rFonts w:cs="Arial"/>
                <w:lang w:eastAsia="ar-SA"/>
              </w:rPr>
              <w:lastRenderedPageBreak/>
              <w:t>решением Совета депутатов Подгоренского сельского поселения о бюджете на очередной финансовый год.</w:t>
            </w:r>
          </w:p>
          <w:p w:rsidR="00651F4E" w:rsidRPr="007531FD" w:rsidRDefault="00651F4E" w:rsidP="00B93F77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A476B6" w:rsidRPr="007531FD">
              <w:rPr>
                <w:rFonts w:cs="Arial"/>
                <w:lang w:eastAsia="ar-SA"/>
              </w:rPr>
              <w:t xml:space="preserve"> 30283,0</w:t>
            </w:r>
            <w:r w:rsidRPr="007531FD">
              <w:rPr>
                <w:rFonts w:cs="Arial"/>
                <w:lang w:eastAsia="ar-SA"/>
              </w:rPr>
              <w:t xml:space="preserve"> тыс. рублей, в том числе</w:t>
            </w:r>
            <w:r w:rsidR="0043126F" w:rsidRPr="007531FD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7531FD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A476B6" w:rsidRPr="007531FD">
              <w:rPr>
                <w:rFonts w:cs="Arial"/>
                <w:lang w:eastAsia="ar-SA"/>
              </w:rPr>
              <w:t>12586,4</w:t>
            </w:r>
            <w:r w:rsidRPr="007531FD">
              <w:rPr>
                <w:rFonts w:cs="Arial"/>
                <w:lang w:eastAsia="ar-SA"/>
              </w:rPr>
              <w:t xml:space="preserve"> тыс. рублей, средства бюджета Подгоренского сельского поселения </w:t>
            </w:r>
            <w:r w:rsidR="00A476B6" w:rsidRPr="007531FD">
              <w:rPr>
                <w:rFonts w:cs="Arial"/>
                <w:lang w:eastAsia="ar-SA"/>
              </w:rPr>
              <w:t>17099,7</w:t>
            </w:r>
            <w:r w:rsidRPr="007531FD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19"/>
              <w:gridCol w:w="1777"/>
              <w:gridCol w:w="1788"/>
              <w:gridCol w:w="1380"/>
            </w:tblGrid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43126F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43126F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19777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19777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FD06D2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6437,2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</w:t>
                  </w:r>
                  <w:r w:rsidR="00A476B6" w:rsidRPr="007531FD">
                    <w:rPr>
                      <w:rFonts w:cs="Arial"/>
                      <w:lang w:eastAsia="ar-SA"/>
                    </w:rPr>
                    <w:t>248,5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4188,7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5002,3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</w:t>
                  </w:r>
                  <w:r w:rsidR="00A476B6" w:rsidRPr="007531FD">
                    <w:rPr>
                      <w:rFonts w:cs="Arial"/>
                      <w:lang w:eastAsia="ar-SA"/>
                    </w:rPr>
                    <w:t>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2163,8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5234,0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2838,5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A476B6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2395,5</w:t>
                  </w:r>
                </w:p>
              </w:tc>
            </w:tr>
            <w:tr w:rsidR="007531FD" w:rsidRPr="007531FD" w:rsidTr="0043126F">
              <w:tc>
                <w:tcPr>
                  <w:tcW w:w="823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7531FD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7531FD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7531FD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7531FD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7531FD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7531FD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Pr="007531FD" w:rsidRDefault="00E60BAA" w:rsidP="00AC478A">
      <w:pPr>
        <w:suppressAutoHyphens/>
        <w:rPr>
          <w:rFonts w:cs="Arial"/>
          <w:lang w:eastAsia="ar-SA"/>
        </w:rPr>
      </w:pPr>
    </w:p>
    <w:p w:rsidR="00B27ADA" w:rsidRPr="007531FD" w:rsidRDefault="00B27ADA" w:rsidP="00B27ADA">
      <w:pPr>
        <w:suppressAutoHyphens/>
        <w:rPr>
          <w:rFonts w:cs="Arial"/>
          <w:lang w:eastAsia="ar-SA"/>
        </w:rPr>
      </w:pPr>
      <w:r w:rsidRPr="007531FD">
        <w:rPr>
          <w:rFonts w:cs="Arial"/>
          <w:lang w:eastAsia="ar-SA"/>
        </w:rPr>
        <w:t>1.2. В паспорте 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 изложить в следующей редакции:</w:t>
      </w:r>
    </w:p>
    <w:p w:rsidR="00B27ADA" w:rsidRPr="007531FD" w:rsidRDefault="00B27ADA" w:rsidP="00B27AD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7531FD" w:rsidRPr="007531FD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7531FD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7531FD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Pr="007531FD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7531FD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Pr="007531FD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7531FD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A476B6" w:rsidRPr="007531FD">
              <w:rPr>
                <w:kern w:val="2"/>
                <w:sz w:val="24"/>
                <w:szCs w:val="24"/>
              </w:rPr>
              <w:t>326</w:t>
            </w:r>
            <w:r w:rsidR="00FD06D2" w:rsidRPr="007531FD">
              <w:rPr>
                <w:kern w:val="2"/>
                <w:sz w:val="24"/>
                <w:szCs w:val="24"/>
              </w:rPr>
              <w:t>,0</w:t>
            </w:r>
            <w:r w:rsidRPr="007531FD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A476B6" w:rsidRPr="007531FD">
              <w:rPr>
                <w:kern w:val="2"/>
                <w:sz w:val="24"/>
                <w:szCs w:val="24"/>
              </w:rPr>
              <w:t>326</w:t>
            </w:r>
            <w:r w:rsidR="00FD06D2" w:rsidRPr="007531FD">
              <w:rPr>
                <w:kern w:val="2"/>
                <w:sz w:val="24"/>
                <w:szCs w:val="24"/>
              </w:rPr>
              <w:t>,0</w:t>
            </w:r>
            <w:r w:rsidRPr="007531FD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7531FD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7531FD" w:rsidRPr="007531FD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531FD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7531FD" w:rsidRPr="007531FD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7531FD" w:rsidRPr="007531FD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FD06D2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FD06D2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7531FD" w:rsidRPr="007531FD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A476B6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73</w:t>
                  </w:r>
                  <w:r w:rsidR="00B27ADA" w:rsidRPr="007531FD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A476B6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73</w:t>
                  </w:r>
                  <w:r w:rsidR="00B27ADA" w:rsidRPr="007531FD">
                    <w:rPr>
                      <w:rFonts w:cs="Arial"/>
                      <w:lang w:eastAsia="ar-SA"/>
                    </w:rPr>
                    <w:t>,0</w:t>
                  </w:r>
                </w:p>
              </w:tc>
            </w:tr>
            <w:tr w:rsidR="007531FD" w:rsidRPr="007531FD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7531FD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</w:tr>
            <w:tr w:rsidR="007531FD" w:rsidRPr="007531FD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7531FD" w:rsidRDefault="00B27ADA" w:rsidP="007531FD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Pr="007531FD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7531FD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7531FD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7531FD">
              <w:rPr>
                <w:sz w:val="24"/>
                <w:szCs w:val="24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Pr="007531FD" w:rsidRDefault="00B27ADA" w:rsidP="00AC478A">
      <w:pPr>
        <w:suppressAutoHyphens/>
        <w:rPr>
          <w:rFonts w:cs="Arial"/>
          <w:lang w:eastAsia="ar-SA"/>
        </w:rPr>
      </w:pPr>
    </w:p>
    <w:p w:rsidR="00227AB5" w:rsidRPr="007531FD" w:rsidRDefault="00227AB5" w:rsidP="00AC478A">
      <w:pPr>
        <w:suppressAutoHyphens/>
        <w:rPr>
          <w:rFonts w:cs="Arial"/>
          <w:lang w:eastAsia="ar-SA"/>
        </w:rPr>
      </w:pPr>
      <w:r w:rsidRPr="007531FD">
        <w:rPr>
          <w:rFonts w:cs="Arial"/>
          <w:lang w:eastAsia="ar-SA"/>
        </w:rPr>
        <w:t>1.</w:t>
      </w:r>
      <w:r w:rsidR="004012B2" w:rsidRPr="007531FD">
        <w:rPr>
          <w:rFonts w:cs="Arial"/>
          <w:lang w:eastAsia="ar-SA"/>
        </w:rPr>
        <w:t>3</w:t>
      </w:r>
      <w:r w:rsidRPr="007531FD">
        <w:rPr>
          <w:rFonts w:cs="Arial"/>
          <w:lang w:eastAsia="ar-SA"/>
        </w:rPr>
        <w:t xml:space="preserve">. В паспорте подпрограммы 2 «Осуществление дорожной деятельности в части содержания и </w:t>
      </w:r>
      <w:proofErr w:type="gramStart"/>
      <w:r w:rsidRPr="007531FD">
        <w:rPr>
          <w:rFonts w:cs="Arial"/>
          <w:lang w:eastAsia="ar-SA"/>
        </w:rPr>
        <w:t>ремонта</w:t>
      </w:r>
      <w:proofErr w:type="gramEnd"/>
      <w:r w:rsidRPr="007531FD">
        <w:rPr>
          <w:rFonts w:cs="Arial"/>
          <w:lang w:eastAsia="ar-SA"/>
        </w:rPr>
        <w:t xml:space="preserve"> автомобильных дорог местного значения в границах Подгоренского сельского поселения Калачеевского муниципального района на 2020-2026 годы» строк</w:t>
      </w:r>
      <w:r w:rsidR="00D8250A" w:rsidRPr="007531FD">
        <w:rPr>
          <w:rFonts w:cs="Arial"/>
          <w:lang w:eastAsia="ar-SA"/>
        </w:rPr>
        <w:t>у</w:t>
      </w:r>
      <w:r w:rsidRPr="007531FD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 w:rsidRPr="007531FD">
        <w:rPr>
          <w:rFonts w:cs="Arial"/>
          <w:lang w:eastAsia="ar-SA"/>
        </w:rPr>
        <w:t>изложить в следующей редакции:</w:t>
      </w:r>
    </w:p>
    <w:p w:rsidR="00E60BAA" w:rsidRPr="007531FD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7531FD" w:rsidTr="008137E5">
        <w:tc>
          <w:tcPr>
            <w:tcW w:w="2802" w:type="dxa"/>
            <w:shd w:val="clear" w:color="auto" w:fill="auto"/>
          </w:tcPr>
          <w:p w:rsidR="00D8250A" w:rsidRPr="007531FD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7531FD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D8250A" w:rsidRPr="007531FD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A476B6" w:rsidRPr="007531FD">
              <w:rPr>
                <w:rFonts w:cs="Arial"/>
                <w:lang w:eastAsia="ar-SA"/>
              </w:rPr>
              <w:t xml:space="preserve"> 24624,0 </w:t>
            </w:r>
            <w:r w:rsidRPr="007531FD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A476B6" w:rsidRPr="007531FD">
              <w:rPr>
                <w:rFonts w:cs="Arial"/>
                <w:lang w:eastAsia="ar-SA"/>
              </w:rPr>
              <w:t>14321,4</w:t>
            </w:r>
            <w:r w:rsidRPr="007531FD">
              <w:rPr>
                <w:rFonts w:cs="Arial"/>
                <w:lang w:eastAsia="ar-SA"/>
              </w:rPr>
              <w:t xml:space="preserve">тыс. рублей, средства бюджета </w:t>
            </w:r>
            <w:r w:rsidR="00283FC8" w:rsidRPr="007531FD">
              <w:rPr>
                <w:rFonts w:cs="Arial"/>
                <w:lang w:eastAsia="ar-SA"/>
              </w:rPr>
              <w:t>Подгоренского</w:t>
            </w:r>
            <w:r w:rsidRPr="007531FD">
              <w:rPr>
                <w:rFonts w:cs="Arial"/>
                <w:lang w:eastAsia="ar-SA"/>
              </w:rPr>
              <w:t xml:space="preserve"> сельского поселения </w:t>
            </w:r>
            <w:r w:rsidR="00A476B6" w:rsidRPr="007531FD">
              <w:rPr>
                <w:rFonts w:cs="Arial"/>
                <w:lang w:eastAsia="ar-SA"/>
              </w:rPr>
              <w:t>10302,6</w:t>
            </w:r>
            <w:r w:rsidRPr="007531FD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43126F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C365C0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4</w:t>
                  </w:r>
                  <w:r w:rsidR="0019777B" w:rsidRPr="007531FD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19777B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C365C0" w:rsidP="00C365C0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</w:t>
                  </w:r>
                  <w:r w:rsidR="00FD06D2" w:rsidRPr="007531FD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A476B6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3716,3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</w:t>
                  </w:r>
                  <w:r w:rsidR="00007479" w:rsidRPr="007531FD">
                    <w:rPr>
                      <w:rFonts w:cs="Arial"/>
                      <w:lang w:eastAsia="ar-SA"/>
                    </w:rPr>
                    <w:t>010,0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</w:t>
                  </w:r>
                  <w:r w:rsidR="00007479" w:rsidRPr="007531FD">
                    <w:rPr>
                      <w:rFonts w:cs="Arial"/>
                      <w:lang w:eastAsia="ar-SA"/>
                    </w:rPr>
                    <w:t>706,3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A476B6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4452,1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710FB3" w:rsidP="00710FB3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2600</w:t>
                  </w:r>
                  <w:r w:rsidR="00007479" w:rsidRPr="007531FD">
                    <w:rPr>
                      <w:rFonts w:cs="Arial"/>
                      <w:lang w:eastAsia="ar-SA"/>
                    </w:rPr>
                    <w:t>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007479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1852,1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007479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4669,1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007479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007479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2069,1</w:t>
                  </w:r>
                </w:p>
              </w:tc>
            </w:tr>
            <w:tr w:rsidR="007531FD" w:rsidRPr="007531FD" w:rsidTr="0043126F">
              <w:tc>
                <w:tcPr>
                  <w:tcW w:w="865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7531FD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7531FD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7531FD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 w:rsidRPr="007531FD"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7531FD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7531FD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7531FD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7531FD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Pr="007531FD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Pr="007531FD" w:rsidRDefault="00967C8A" w:rsidP="00AC478A">
      <w:pPr>
        <w:suppressAutoHyphens/>
        <w:rPr>
          <w:rFonts w:cs="Arial"/>
        </w:rPr>
      </w:pPr>
      <w:r w:rsidRPr="007531FD">
        <w:rPr>
          <w:rFonts w:cs="Arial"/>
          <w:lang w:eastAsia="ar-SA"/>
        </w:rPr>
        <w:t>1.</w:t>
      </w:r>
      <w:r w:rsidR="002F7482" w:rsidRPr="007531FD">
        <w:rPr>
          <w:rFonts w:cs="Arial"/>
          <w:lang w:eastAsia="ar-SA"/>
        </w:rPr>
        <w:t>4</w:t>
      </w:r>
      <w:r w:rsidR="00AC478A" w:rsidRPr="007531FD">
        <w:rPr>
          <w:rFonts w:cs="Arial"/>
          <w:lang w:eastAsia="ar-SA"/>
        </w:rPr>
        <w:t xml:space="preserve">.В паспорте подпрограммы </w:t>
      </w:r>
      <w:r w:rsidR="002728B3" w:rsidRPr="007531FD">
        <w:rPr>
          <w:rFonts w:cs="Arial"/>
          <w:lang w:eastAsia="ar-SA"/>
        </w:rPr>
        <w:t xml:space="preserve">3 </w:t>
      </w:r>
      <w:r w:rsidR="002728B3" w:rsidRPr="007531FD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Pr="007531FD" w:rsidRDefault="002F7482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233D02" w:rsidRPr="007531FD" w:rsidTr="008137E5">
        <w:tc>
          <w:tcPr>
            <w:tcW w:w="2802" w:type="dxa"/>
            <w:shd w:val="clear" w:color="auto" w:fill="auto"/>
          </w:tcPr>
          <w:p w:rsidR="00233D02" w:rsidRPr="007531FD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7531FD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7531FD">
              <w:rPr>
                <w:rFonts w:cs="Arial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7531FD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7531FD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7531FD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7531FD">
              <w:rPr>
                <w:rFonts w:cs="Arial"/>
              </w:rPr>
              <w:t xml:space="preserve">Объём бюджетных ассигнований на реализацию </w:t>
            </w:r>
            <w:r w:rsidRPr="007531FD">
              <w:rPr>
                <w:rFonts w:cs="Arial"/>
              </w:rPr>
              <w:lastRenderedPageBreak/>
              <w:t>муниципальной программы составляет –</w:t>
            </w:r>
            <w:r w:rsidR="00007479" w:rsidRPr="007531FD">
              <w:rPr>
                <w:rFonts w:cs="Arial"/>
              </w:rPr>
              <w:t xml:space="preserve"> 9695,2</w:t>
            </w:r>
            <w:r w:rsidRPr="007531FD">
              <w:rPr>
                <w:rFonts w:cs="Arial"/>
              </w:rPr>
              <w:t xml:space="preserve"> тыс. рублей, в том числе</w:t>
            </w:r>
            <w:r w:rsidR="0043126F" w:rsidRPr="007531FD">
              <w:rPr>
                <w:rFonts w:cs="Arial"/>
              </w:rPr>
              <w:t xml:space="preserve"> средства федерального бюджета – 596,9 тыс. рублей, </w:t>
            </w:r>
            <w:r w:rsidRPr="007531FD">
              <w:rPr>
                <w:rFonts w:cs="Arial"/>
              </w:rPr>
              <w:t xml:space="preserve">средства областного бюджета </w:t>
            </w:r>
            <w:r w:rsidR="00007479" w:rsidRPr="007531FD">
              <w:rPr>
                <w:rFonts w:cs="Arial"/>
              </w:rPr>
              <w:t>1141,4</w:t>
            </w:r>
            <w:r w:rsidRPr="007531FD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007479" w:rsidRPr="007531FD">
              <w:rPr>
                <w:rFonts w:cs="Arial"/>
              </w:rPr>
              <w:t>7956,9</w:t>
            </w:r>
            <w:r w:rsidRPr="007531FD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016"/>
              <w:gridCol w:w="1777"/>
              <w:gridCol w:w="1608"/>
              <w:gridCol w:w="1524"/>
            </w:tblGrid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1343,0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43126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2119,6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FD06D2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FD06D2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1321,3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2647,9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</w:t>
                  </w:r>
                  <w:r w:rsidR="00007479" w:rsidRPr="007531FD">
                    <w:rPr>
                      <w:rFonts w:cs="Arial"/>
                    </w:rPr>
                    <w:t>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2409,4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550,2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</w:t>
                  </w:r>
                  <w:r w:rsidR="00007479" w:rsidRPr="007531FD">
                    <w:rPr>
                      <w:rFonts w:cs="Arial"/>
                    </w:rPr>
                    <w:t>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311,7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564,9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238,5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007479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326,4</w:t>
                  </w:r>
                </w:p>
              </w:tc>
            </w:tr>
            <w:tr w:rsidR="007531FD" w:rsidRPr="007531FD" w:rsidTr="0013462B">
              <w:tc>
                <w:tcPr>
                  <w:tcW w:w="87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7531FD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7531FD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7531FD"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7531FD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7531FD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7531FD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7531FD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Pr="007531FD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7531FD" w:rsidRDefault="002F7482" w:rsidP="00AC478A">
      <w:pPr>
        <w:suppressAutoHyphens/>
        <w:rPr>
          <w:rFonts w:cs="Arial"/>
          <w:bCs/>
        </w:rPr>
      </w:pPr>
      <w:r w:rsidRPr="007531FD">
        <w:rPr>
          <w:rFonts w:cs="Arial"/>
          <w:lang w:eastAsia="ar-SA"/>
        </w:rPr>
        <w:t>1.5</w:t>
      </w:r>
      <w:r w:rsidR="00AC478A" w:rsidRPr="007531FD">
        <w:rPr>
          <w:rFonts w:cs="Arial"/>
          <w:lang w:eastAsia="ar-SA"/>
        </w:rPr>
        <w:t xml:space="preserve">.Приложения 2,4,5 к муниципальной программе изложить в следующей редакции: </w:t>
      </w:r>
      <w:proofErr w:type="gramStart"/>
      <w:r w:rsidR="00AC478A" w:rsidRPr="007531FD">
        <w:rPr>
          <w:rFonts w:cs="Arial"/>
          <w:lang w:eastAsia="ar-SA"/>
        </w:rPr>
        <w:t>согласно приложений</w:t>
      </w:r>
      <w:proofErr w:type="gramEnd"/>
      <w:r w:rsidR="00AC478A" w:rsidRPr="007531FD">
        <w:rPr>
          <w:rFonts w:cs="Arial"/>
          <w:lang w:eastAsia="ar-SA"/>
        </w:rPr>
        <w:t xml:space="preserve"> 1,2,3 к настоящему постановлению.</w:t>
      </w:r>
    </w:p>
    <w:p w:rsidR="00AC478A" w:rsidRPr="007531FD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7531FD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7531FD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7531FD">
        <w:rPr>
          <w:rFonts w:cs="Arial"/>
          <w:bCs/>
        </w:rPr>
        <w:t>3</w:t>
      </w:r>
      <w:r w:rsidR="0013462B" w:rsidRPr="007531FD">
        <w:rPr>
          <w:rFonts w:cs="Arial"/>
          <w:bCs/>
        </w:rPr>
        <w:t>.</w:t>
      </w:r>
      <w:proofErr w:type="gramStart"/>
      <w:r w:rsidRPr="007531FD">
        <w:rPr>
          <w:rFonts w:cs="Arial"/>
          <w:bCs/>
        </w:rPr>
        <w:t>Контроль за</w:t>
      </w:r>
      <w:proofErr w:type="gramEnd"/>
      <w:r w:rsidRPr="007531FD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AC478A" w:rsidRPr="007531FD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7531FD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7531FD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7531FD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7531FD">
        <w:rPr>
          <w:rFonts w:cs="Arial"/>
          <w:b/>
          <w:bCs/>
        </w:rPr>
        <w:t>Глава Подгоренского</w:t>
      </w:r>
    </w:p>
    <w:p w:rsidR="00AC478A" w:rsidRPr="007531FD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7531FD" w:rsidSect="001F2B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7531FD">
        <w:rPr>
          <w:rFonts w:cs="Arial"/>
          <w:b/>
          <w:bCs/>
        </w:rPr>
        <w:t>сельского поселения</w:t>
      </w:r>
      <w:r w:rsidRPr="007531FD">
        <w:rPr>
          <w:rFonts w:cs="Arial"/>
          <w:b/>
          <w:bCs/>
        </w:rPr>
        <w:tab/>
      </w:r>
      <w:r w:rsidRPr="007531FD">
        <w:rPr>
          <w:rFonts w:cs="Arial"/>
          <w:b/>
          <w:bCs/>
        </w:rPr>
        <w:tab/>
      </w:r>
      <w:proofErr w:type="spellStart"/>
      <w:r w:rsidRPr="007531FD">
        <w:rPr>
          <w:rFonts w:cs="Arial"/>
          <w:b/>
          <w:bCs/>
        </w:rPr>
        <w:t>А.С.Разборский</w:t>
      </w:r>
      <w:proofErr w:type="spellEnd"/>
    </w:p>
    <w:p w:rsidR="002B1167" w:rsidRPr="007531FD" w:rsidRDefault="00B430D9" w:rsidP="00023007">
      <w:pPr>
        <w:suppressAutoHyphens/>
        <w:ind w:firstLine="9356"/>
        <w:rPr>
          <w:rFonts w:cs="Arial"/>
          <w:kern w:val="2"/>
        </w:rPr>
      </w:pPr>
      <w:r w:rsidRPr="007531FD">
        <w:rPr>
          <w:rFonts w:cs="Arial"/>
          <w:kern w:val="2"/>
        </w:rPr>
        <w:lastRenderedPageBreak/>
        <w:t>Приложение 1</w:t>
      </w:r>
    </w:p>
    <w:p w:rsidR="002B1167" w:rsidRPr="007531FD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7531FD">
        <w:rPr>
          <w:rFonts w:cs="Arial"/>
          <w:kern w:val="2"/>
        </w:rPr>
        <w:t xml:space="preserve">к </w:t>
      </w:r>
      <w:r w:rsidR="00B430D9" w:rsidRPr="007531FD">
        <w:rPr>
          <w:rFonts w:cs="Arial"/>
          <w:kern w:val="2"/>
        </w:rPr>
        <w:t xml:space="preserve">постановлению администрации </w:t>
      </w:r>
      <w:r w:rsidRPr="007531FD">
        <w:rPr>
          <w:rFonts w:cs="Arial"/>
        </w:rPr>
        <w:t xml:space="preserve">Подгоренского </w:t>
      </w:r>
      <w:r w:rsidRPr="007531FD">
        <w:rPr>
          <w:rFonts w:cs="Arial"/>
          <w:bCs/>
        </w:rPr>
        <w:t>сельского поселения Калачеевского муниципального района</w:t>
      </w:r>
      <w:r w:rsidR="00B430D9" w:rsidRPr="007531FD">
        <w:rPr>
          <w:rFonts w:cs="Arial"/>
          <w:bCs/>
        </w:rPr>
        <w:t xml:space="preserve"> Воронежской области от </w:t>
      </w:r>
      <w:r w:rsidR="00BF0A9F" w:rsidRPr="007531FD">
        <w:rPr>
          <w:rFonts w:cs="Arial"/>
          <w:bCs/>
        </w:rPr>
        <w:t>14.02.2023</w:t>
      </w:r>
      <w:r w:rsidR="00C621D3" w:rsidRPr="007531FD">
        <w:rPr>
          <w:rFonts w:cs="Arial"/>
          <w:bCs/>
        </w:rPr>
        <w:t xml:space="preserve">г. </w:t>
      </w:r>
      <w:r w:rsidR="00B430D9" w:rsidRPr="007531FD">
        <w:rPr>
          <w:rFonts w:cs="Arial"/>
          <w:bCs/>
        </w:rPr>
        <w:t>№</w:t>
      </w:r>
      <w:r w:rsidR="007531FD">
        <w:rPr>
          <w:rFonts w:cs="Arial"/>
          <w:bCs/>
        </w:rPr>
        <w:t>22</w:t>
      </w: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7531FD">
        <w:rPr>
          <w:rFonts w:cs="Arial"/>
          <w:kern w:val="2"/>
          <w:lang w:eastAsia="ar-SA"/>
        </w:rPr>
        <w:t>РАСХОДЫ</w:t>
      </w: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7531F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7531FD" w:rsidRPr="007531FD">
        <w:rPr>
          <w:rFonts w:cs="Arial"/>
          <w:kern w:val="2"/>
          <w:lang w:eastAsia="ar-SA"/>
        </w:rPr>
        <w:t xml:space="preserve"> </w:t>
      </w:r>
      <w:r w:rsidRPr="007531FD">
        <w:rPr>
          <w:rFonts w:cs="Arial"/>
          <w:kern w:val="2"/>
          <w:lang w:eastAsia="ar-SA"/>
        </w:rPr>
        <w:t>Подгоренского сельского поселения «</w:t>
      </w:r>
      <w:r w:rsidRPr="007531FD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531F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7531FD">
        <w:rPr>
          <w:rFonts w:cs="Arial"/>
          <w:bCs/>
          <w:lang w:eastAsia="ar-SA"/>
        </w:rPr>
        <w:t>2020-2026</w:t>
      </w:r>
      <w:r w:rsidRPr="007531FD">
        <w:rPr>
          <w:rFonts w:cs="Arial"/>
          <w:bCs/>
          <w:lang w:eastAsia="ar-SA"/>
        </w:rPr>
        <w:t xml:space="preserve"> годы</w:t>
      </w:r>
      <w:r w:rsidRPr="007531F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7531FD" w:rsidRPr="007531FD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Наименование муниципаль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 xml:space="preserve"> ,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тыс. руб.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2020</w:t>
            </w:r>
          </w:p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2022</w:t>
            </w:r>
          </w:p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Pr="007531FD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7531FD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7531FD" w:rsidRPr="007531FD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7531FD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9777B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6432,2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1204,0</w:t>
            </w:r>
          </w:p>
        </w:tc>
      </w:tr>
      <w:tr w:rsidR="007531FD" w:rsidRPr="007531FD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7531FD" w:rsidRPr="007531FD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сельского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 w:rsidRPr="007531FD">
              <w:rPr>
                <w:rFonts w:cs="Arial"/>
                <w:kern w:val="2"/>
                <w:lang w:eastAsia="ar-SA"/>
              </w:rPr>
              <w:br/>
              <w:t>мероприя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7531FD">
              <w:rPr>
                <w:rFonts w:cs="Arial"/>
                <w:lang w:eastAsia="ar-SA"/>
              </w:rPr>
              <w:t>ремонта</w:t>
            </w:r>
            <w:proofErr w:type="gramEnd"/>
            <w:r w:rsidRPr="007531FD">
              <w:rPr>
                <w:rFonts w:cs="Arial"/>
                <w:lang w:eastAsia="ar-SA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D222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  <w:r w:rsidR="0019777B" w:rsidRPr="007531FD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  <w:r w:rsidR="00BF0A9F" w:rsidRPr="007531FD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9777B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  <w:r w:rsidR="00BF0A9F" w:rsidRPr="007531FD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2647,9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564,9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125,5</w:t>
            </w:r>
          </w:p>
        </w:tc>
      </w:tr>
      <w:tr w:rsidR="007531FD" w:rsidRPr="007531FD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Pr="007531FD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8F5CAE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8F5CAE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531FD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531FD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 w:rsidRPr="007531FD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3010D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73010D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73010D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7531FD" w:rsidRPr="007531FD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сельского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471,9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7531FD" w:rsidRPr="007531FD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 w:rsidP="00B93F77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175D02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7531FD" w:rsidRPr="007531FD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2F468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60D05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BF0A9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FA07C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Pr="007531FD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7531FD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0415" w:rsidRPr="007531FD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0415" w:rsidRPr="007531FD" w:rsidRDefault="007E0415" w:rsidP="00B93F7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19</w:t>
            </w:r>
            <w:r w:rsidR="00F60D05" w:rsidRPr="007531FD">
              <w:rPr>
                <w:rFonts w:cs="Arial"/>
                <w:kern w:val="2"/>
                <w:lang w:eastAsia="ar-S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FA07CC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Pr="007531FD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Pr="007531FD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Pr="007531FD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Pr="007531FD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Pr="007531FD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FA07CC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7531FD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7531FD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FA07CC" w:rsidP="00FA07CC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3F11F7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8F5CAE" w:rsidP="000025A4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3F11F7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  <w:r w:rsidR="003F11F7" w:rsidRPr="007531FD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7531FD" w:rsidRPr="007531FD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Pr="007531FD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7531F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7531F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7531FD">
        <w:rPr>
          <w:rFonts w:cs="Arial"/>
          <w:kern w:val="2"/>
          <w:lang w:eastAsia="ar-SA"/>
        </w:rPr>
        <w:br w:type="page"/>
      </w:r>
      <w:r w:rsidR="00B430D9" w:rsidRPr="007531FD">
        <w:rPr>
          <w:rFonts w:cs="Arial"/>
          <w:kern w:val="2"/>
        </w:rPr>
        <w:lastRenderedPageBreak/>
        <w:t>Приложение 2</w:t>
      </w:r>
    </w:p>
    <w:p w:rsidR="002B1167" w:rsidRPr="007531FD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7531FD">
        <w:rPr>
          <w:rFonts w:cs="Arial"/>
          <w:kern w:val="2"/>
        </w:rPr>
        <w:t xml:space="preserve">к </w:t>
      </w:r>
      <w:r w:rsidR="00B430D9" w:rsidRPr="007531FD">
        <w:rPr>
          <w:rFonts w:cs="Arial"/>
          <w:kern w:val="2"/>
        </w:rPr>
        <w:t xml:space="preserve">постановлению администрации </w:t>
      </w:r>
      <w:r w:rsidR="00B430D9" w:rsidRPr="007531FD">
        <w:rPr>
          <w:rFonts w:cs="Arial"/>
        </w:rPr>
        <w:t xml:space="preserve">Подгоренского </w:t>
      </w:r>
      <w:r w:rsidR="00B430D9" w:rsidRPr="007531FD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BF0A9F" w:rsidRPr="007531FD">
        <w:rPr>
          <w:rFonts w:cs="Arial"/>
          <w:bCs/>
        </w:rPr>
        <w:t>14.02.2023</w:t>
      </w:r>
      <w:r w:rsidR="00C621D3" w:rsidRPr="007531FD">
        <w:rPr>
          <w:rFonts w:cs="Arial"/>
          <w:bCs/>
        </w:rPr>
        <w:t xml:space="preserve">г. </w:t>
      </w:r>
      <w:r w:rsidR="00B430D9" w:rsidRPr="007531FD">
        <w:rPr>
          <w:rFonts w:cs="Arial"/>
          <w:bCs/>
        </w:rPr>
        <w:t>№</w:t>
      </w:r>
      <w:r w:rsidR="007531FD">
        <w:rPr>
          <w:rFonts w:cs="Arial"/>
          <w:bCs/>
        </w:rPr>
        <w:t>22</w:t>
      </w:r>
    </w:p>
    <w:p w:rsidR="00FE2BCC" w:rsidRPr="007531F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7531FD">
        <w:rPr>
          <w:rFonts w:cs="Arial"/>
          <w:kern w:val="2"/>
          <w:lang w:eastAsia="ar-SA"/>
        </w:rPr>
        <w:t>Финансовое обеспечение и прогнозная (справочная</w:t>
      </w:r>
      <w:proofErr w:type="gramStart"/>
      <w:r w:rsidRPr="007531FD">
        <w:rPr>
          <w:rFonts w:cs="Arial"/>
          <w:kern w:val="2"/>
          <w:lang w:eastAsia="ar-SA"/>
        </w:rPr>
        <w:t>)о</w:t>
      </w:r>
      <w:proofErr w:type="gramEnd"/>
      <w:r w:rsidRPr="007531FD">
        <w:rPr>
          <w:rFonts w:cs="Arial"/>
          <w:kern w:val="2"/>
          <w:lang w:eastAsia="ar-SA"/>
        </w:rPr>
        <w:t xml:space="preserve">ценка расходов федерального, областного и местного, бюджетов внебюджетных </w:t>
      </w:r>
      <w:proofErr w:type="spellStart"/>
      <w:r w:rsidRPr="007531FD">
        <w:rPr>
          <w:rFonts w:cs="Arial"/>
          <w:kern w:val="2"/>
          <w:lang w:eastAsia="ar-SA"/>
        </w:rPr>
        <w:t>фондов,юридических</w:t>
      </w:r>
      <w:proofErr w:type="spellEnd"/>
      <w:r w:rsidRPr="007531FD">
        <w:rPr>
          <w:rFonts w:cs="Arial"/>
          <w:kern w:val="2"/>
          <w:lang w:eastAsia="ar-SA"/>
        </w:rPr>
        <w:t xml:space="preserve"> и физических лиц на реализацию муниципальной программы Подгоренского сельского поселения «</w:t>
      </w:r>
      <w:r w:rsidRPr="007531FD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531F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 w:rsidRPr="007531FD">
        <w:rPr>
          <w:rFonts w:cs="Arial"/>
          <w:bCs/>
          <w:lang w:eastAsia="ar-SA"/>
        </w:rPr>
        <w:t>2020-2026</w:t>
      </w:r>
      <w:r w:rsidRPr="007531FD">
        <w:rPr>
          <w:rFonts w:cs="Arial"/>
          <w:bCs/>
          <w:lang w:eastAsia="ar-SA"/>
        </w:rPr>
        <w:t xml:space="preserve"> годы</w:t>
      </w:r>
      <w:r w:rsidRPr="007531F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7531FD" w:rsidRPr="007531FD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2022</w:t>
            </w:r>
          </w:p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2026</w:t>
            </w:r>
          </w:p>
          <w:p w:rsidR="003A69B5" w:rsidRPr="007531FD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7531FD" w:rsidRPr="007531FD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7531FD" w:rsidRPr="007531FD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Содержание и развитие коммунальной инфраструктуры и территории Подгоренского </w:t>
            </w:r>
            <w:r w:rsidRPr="007531FD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9777B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6437,2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07CC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5002,3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07C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1204,0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19777B" w:rsidP="00F60D0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  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FA07CC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2248,5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28</w:t>
            </w:r>
            <w:r w:rsidR="00CB5092" w:rsidRPr="007531FD">
              <w:rPr>
                <w:rFonts w:cs="Arial"/>
                <w:kern w:val="2"/>
                <w:lang w:eastAsia="ar-SA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CB5092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2838,5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F60D0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FA07CC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4188,7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2163,8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2395,5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1204,0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 w:rsidP="00BF0A9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</w:t>
            </w:r>
            <w:r w:rsidR="003A69B5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Pr="007531FD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</w:t>
            </w:r>
            <w:r w:rsidR="003A69B5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 w:rsidP="00BF0A9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  <w:r w:rsidRPr="007531FD"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Pr="007531FD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  <w:r w:rsidR="0019777B" w:rsidRPr="007531FD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9777B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CB5092" w:rsidRPr="007531FD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000256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  <w:r w:rsidR="001C0D76" w:rsidRPr="007531FD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1706,3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  <w:r w:rsidR="00CB5092" w:rsidRPr="007531FD">
              <w:rPr>
                <w:rFonts w:cs="Arial"/>
                <w:kern w:val="2"/>
                <w:lang w:eastAsia="ar-SA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Pr="007531FD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 w:rsidRPr="007531FD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 w:rsidRPr="007531FD"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Pr="007531FD" w:rsidRDefault="00BD222F" w:rsidP="00BD222F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  <w:r w:rsidR="0019777B" w:rsidRPr="007531FD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  <w:r w:rsidR="00BF0A9F" w:rsidRPr="007531FD">
              <w:rPr>
                <w:rFonts w:cs="Arial"/>
                <w:kern w:val="2"/>
                <w:lang w:eastAsia="ar-SA"/>
              </w:rPr>
              <w:t>716,3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4452,1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4669,1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9777B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</w:t>
            </w:r>
            <w:r w:rsidR="00BF0A9F" w:rsidRPr="007531FD">
              <w:rPr>
                <w:rFonts w:cs="Arial"/>
                <w:kern w:val="2"/>
                <w:lang w:eastAsia="ar-SA"/>
              </w:rPr>
              <w:t>0</w:t>
            </w:r>
            <w:r w:rsidR="00CB5092" w:rsidRPr="007531FD"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  <w:r w:rsidR="001C0D76" w:rsidRPr="007531FD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1706,3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1852,1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CB5092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2069,1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BF0A9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2647,9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125,5</w:t>
            </w:r>
          </w:p>
        </w:tc>
      </w:tr>
      <w:tr w:rsidR="007531FD" w:rsidRPr="007531FD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604C7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1C0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2409,4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CB509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6245CD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125,5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Pr="007531FD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Pr="007531FD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Pr="007531FD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7531FD" w:rsidRDefault="006245CD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326,4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Pr="007531FD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554E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1C0D7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EE30E5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312BF6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6245CD" w:rsidP="006245CD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  <w:r w:rsidR="00312BF6" w:rsidRPr="007531FD">
              <w:rPr>
                <w:rFonts w:cs="Arial"/>
                <w:kern w:val="2"/>
                <w:lang w:eastAsia="ar-S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6245CD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F863F5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531FD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7427D2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1C0D7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EE30E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312BF6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6245CD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312BF6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6245CD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</w:t>
            </w:r>
            <w:r w:rsidR="00F863F5" w:rsidRPr="007531FD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7531FD" w:rsidRPr="007531FD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Pr="007531FD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Pr="007531FD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Pr="007531FD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7531FD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6245CD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6245CD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6245CD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7531FD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Pr="007531FD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7531F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7531F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Pr="007531FD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Pr="007531FD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Pr="007531FD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Pr="007531FD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440CAF" w:rsidRPr="007531FD" w:rsidRDefault="00440CAF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7531FD" w:rsidRDefault="005F04EC" w:rsidP="001F2B06">
      <w:pPr>
        <w:suppressAutoHyphens/>
        <w:ind w:firstLine="9639"/>
        <w:rPr>
          <w:rFonts w:cs="Arial"/>
          <w:kern w:val="2"/>
        </w:rPr>
      </w:pPr>
      <w:r w:rsidRPr="007531FD">
        <w:rPr>
          <w:rFonts w:cs="Arial"/>
          <w:kern w:val="2"/>
        </w:rPr>
        <w:lastRenderedPageBreak/>
        <w:t>Приложение 3</w:t>
      </w:r>
    </w:p>
    <w:p w:rsidR="001F2B06" w:rsidRPr="007531FD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7531FD">
        <w:rPr>
          <w:rFonts w:cs="Arial"/>
          <w:kern w:val="2"/>
        </w:rPr>
        <w:t xml:space="preserve">к </w:t>
      </w:r>
      <w:r w:rsidR="005F04EC" w:rsidRPr="007531FD">
        <w:rPr>
          <w:rFonts w:cs="Arial"/>
          <w:kern w:val="2"/>
        </w:rPr>
        <w:t xml:space="preserve">постановлению администрации </w:t>
      </w:r>
      <w:r w:rsidR="005F04EC" w:rsidRPr="007531FD">
        <w:rPr>
          <w:rFonts w:cs="Arial"/>
        </w:rPr>
        <w:t xml:space="preserve">Подгоренского </w:t>
      </w:r>
      <w:r w:rsidR="005F04EC" w:rsidRPr="007531FD">
        <w:rPr>
          <w:rFonts w:cs="Arial"/>
          <w:bCs/>
        </w:rPr>
        <w:t xml:space="preserve">сельского поселения Калачеевского муниципального района Воронежской области от </w:t>
      </w:r>
      <w:r w:rsidR="00EE30E5" w:rsidRPr="007531FD">
        <w:rPr>
          <w:rFonts w:cs="Arial"/>
          <w:bCs/>
        </w:rPr>
        <w:t>14.02.2023</w:t>
      </w:r>
      <w:r w:rsidR="00C621D3" w:rsidRPr="007531FD">
        <w:rPr>
          <w:rFonts w:cs="Arial"/>
          <w:bCs/>
        </w:rPr>
        <w:t xml:space="preserve"> г.</w:t>
      </w:r>
      <w:r w:rsidR="005F04EC" w:rsidRPr="007531FD">
        <w:rPr>
          <w:rFonts w:cs="Arial"/>
          <w:bCs/>
        </w:rPr>
        <w:t xml:space="preserve"> №</w:t>
      </w:r>
      <w:r w:rsidR="007531FD">
        <w:rPr>
          <w:rFonts w:cs="Arial"/>
          <w:bCs/>
        </w:rPr>
        <w:t>22</w:t>
      </w:r>
      <w:bookmarkStart w:id="0" w:name="_GoBack"/>
      <w:bookmarkEnd w:id="0"/>
    </w:p>
    <w:p w:rsidR="00C9343F" w:rsidRPr="007531F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7531F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7531FD">
        <w:rPr>
          <w:rFonts w:cs="Arial"/>
          <w:kern w:val="2"/>
          <w:lang w:eastAsia="ar-SA"/>
        </w:rPr>
        <w:t>«</w:t>
      </w:r>
      <w:r w:rsidRPr="007531FD">
        <w:rPr>
          <w:rFonts w:cs="Arial"/>
          <w:lang w:eastAsia="ar-SA"/>
        </w:rPr>
        <w:t xml:space="preserve">Содержание и развитие коммунальной инфраструктуры и территории Подгоренского </w:t>
      </w:r>
      <w:r w:rsidRPr="007531FD">
        <w:rPr>
          <w:rFonts w:cs="Arial"/>
          <w:bCs/>
          <w:lang w:eastAsia="ar-SA"/>
        </w:rPr>
        <w:t>сельского поселения</w:t>
      </w:r>
    </w:p>
    <w:p w:rsidR="00FA73EC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7531F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 w:rsidRPr="007531FD">
        <w:rPr>
          <w:rFonts w:cs="Arial"/>
          <w:bCs/>
          <w:lang w:eastAsia="ar-SA"/>
        </w:rPr>
        <w:t>2020-2026</w:t>
      </w:r>
      <w:r w:rsidRPr="007531FD">
        <w:rPr>
          <w:rFonts w:cs="Arial"/>
          <w:bCs/>
          <w:lang w:eastAsia="ar-SA"/>
        </w:rPr>
        <w:t xml:space="preserve"> годы» </w:t>
      </w: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7531FD">
        <w:rPr>
          <w:rFonts w:cs="Arial"/>
          <w:bCs/>
          <w:lang w:eastAsia="ar-SA"/>
        </w:rPr>
        <w:t>на 20</w:t>
      </w:r>
      <w:r w:rsidR="00F863F5" w:rsidRPr="007531FD">
        <w:rPr>
          <w:rFonts w:cs="Arial"/>
          <w:bCs/>
          <w:lang w:eastAsia="ar-SA"/>
        </w:rPr>
        <w:t>2</w:t>
      </w:r>
      <w:r w:rsidR="00EE30E5" w:rsidRPr="007531FD">
        <w:rPr>
          <w:rFonts w:cs="Arial"/>
          <w:bCs/>
          <w:lang w:eastAsia="ar-SA"/>
        </w:rPr>
        <w:t>3</w:t>
      </w:r>
      <w:r w:rsidRPr="007531FD">
        <w:rPr>
          <w:rFonts w:cs="Arial"/>
          <w:bCs/>
          <w:lang w:eastAsia="ar-SA"/>
        </w:rPr>
        <w:t xml:space="preserve"> год</w:t>
      </w:r>
    </w:p>
    <w:p w:rsidR="002B1167" w:rsidRPr="007531F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7531FD" w:rsidRPr="007531FD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№ </w:t>
            </w:r>
          </w:p>
          <w:p w:rsidR="002B1167" w:rsidRPr="007531FD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531FD" w:rsidRPr="007531FD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Pr="007531FD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7531FD" w:rsidRPr="007531FD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Содержание и развитие коммунальной инфраструктуры на территории Подгоренского </w:t>
            </w:r>
            <w:r w:rsidRPr="007531FD"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 w:rsidRPr="007531FD">
              <w:rPr>
                <w:rFonts w:cs="Arial"/>
                <w:bCs/>
                <w:lang w:eastAsia="ar-SA"/>
              </w:rPr>
              <w:t>20</w:t>
            </w:r>
            <w:r w:rsidRPr="007531FD">
              <w:rPr>
                <w:rFonts w:cs="Arial"/>
                <w:bCs/>
                <w:lang w:eastAsia="ar-SA"/>
              </w:rPr>
              <w:t>-202</w:t>
            </w:r>
            <w:r w:rsidR="00CD067D" w:rsidRPr="007531FD">
              <w:rPr>
                <w:rFonts w:cs="Arial"/>
                <w:bCs/>
                <w:lang w:eastAsia="ar-SA"/>
              </w:rPr>
              <w:t>6</w:t>
            </w:r>
            <w:r w:rsidRPr="007531FD"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01.01.20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31.12. 20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7531FD">
              <w:rPr>
                <w:rFonts w:cs="Arial"/>
                <w:kern w:val="2"/>
                <w:lang w:eastAsia="ar-SA"/>
              </w:rPr>
              <w:t>энергоэффективности</w:t>
            </w:r>
            <w:proofErr w:type="spellEnd"/>
            <w:r w:rsidRPr="007531FD">
              <w:rPr>
                <w:rFonts w:cs="Arial"/>
                <w:kern w:val="2"/>
                <w:lang w:eastAsia="ar-SA"/>
              </w:rPr>
              <w:t xml:space="preserve"> на территории Подгоренского сельского поселения.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6437,2</w:t>
            </w:r>
          </w:p>
        </w:tc>
      </w:tr>
      <w:tr w:rsidR="007531FD" w:rsidRPr="007531FD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Подпрограмма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73,0</w:t>
            </w:r>
          </w:p>
        </w:tc>
      </w:tr>
      <w:tr w:rsidR="007531FD" w:rsidRPr="007531FD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EE30E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Обустройство сквера на территории 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>с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>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 w:rsidP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73,0</w:t>
            </w:r>
          </w:p>
        </w:tc>
      </w:tr>
      <w:tr w:rsidR="007531FD" w:rsidRPr="007531FD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Осуществление дорожной деятельности в части содержания и </w:t>
            </w:r>
            <w:proofErr w:type="gramStart"/>
            <w:r w:rsidRPr="007531FD">
              <w:rPr>
                <w:rFonts w:cs="Arial"/>
                <w:kern w:val="2"/>
                <w:lang w:eastAsia="ar-SA"/>
              </w:rPr>
              <w:t>ремонта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EE30E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3716,3</w:t>
            </w:r>
          </w:p>
        </w:tc>
      </w:tr>
      <w:tr w:rsidR="007531FD" w:rsidRPr="007531FD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Содержание автомобильных дорог общего пользования местного значения и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EE30E5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</w:t>
            </w:r>
          </w:p>
          <w:p w:rsidR="002B1167" w:rsidRPr="007531FD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F863F5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 w:rsidRPr="007531FD"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</w:t>
            </w:r>
            <w:r w:rsidR="002B1167" w:rsidRPr="007531FD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7531FD" w:rsidRPr="007531FD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 w:rsidRPr="007531FD">
              <w:rPr>
                <w:rFonts w:cs="Arial"/>
                <w:kern w:val="2"/>
                <w:lang w:eastAsia="ar-SA"/>
              </w:rPr>
              <w:t>02 91290</w:t>
            </w:r>
            <w:r w:rsidR="001C0D76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531FD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 w:rsidRPr="007531FD">
              <w:rPr>
                <w:rFonts w:cs="Arial"/>
                <w:kern w:val="2"/>
                <w:lang w:eastAsia="ar-SA"/>
              </w:rPr>
              <w:t xml:space="preserve">02 </w:t>
            </w:r>
            <w:r w:rsidR="005F04EC" w:rsidRPr="007531FD">
              <w:rPr>
                <w:rFonts w:cs="Arial"/>
                <w:kern w:val="2"/>
                <w:lang w:val="en-US" w:eastAsia="ar-SA"/>
              </w:rPr>
              <w:t>S</w:t>
            </w:r>
            <w:r w:rsidR="002B1167" w:rsidRPr="007531FD">
              <w:rPr>
                <w:rFonts w:cs="Arial"/>
                <w:kern w:val="2"/>
                <w:lang w:eastAsia="ar-SA"/>
              </w:rPr>
              <w:t>8850</w:t>
            </w:r>
            <w:r w:rsidR="001C0D76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531FD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BD56CE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1706,3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7531FD" w:rsidRDefault="0019777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</w:t>
            </w:r>
            <w:r w:rsidR="00BD56CE" w:rsidRPr="007531FD">
              <w:rPr>
                <w:rFonts w:cs="Arial"/>
                <w:kern w:val="2"/>
                <w:lang w:eastAsia="ar-SA"/>
              </w:rPr>
              <w:t>010,0</w:t>
            </w:r>
          </w:p>
          <w:p w:rsidR="001C0D76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  <w:p w:rsidR="001C0D76" w:rsidRPr="007531FD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7531FD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Подпро</w:t>
            </w:r>
            <w:r w:rsidRPr="007531FD"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2647,9</w:t>
            </w:r>
          </w:p>
        </w:tc>
      </w:tr>
      <w:tr w:rsidR="007531FD" w:rsidRPr="007531FD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F863F5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BD56CE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920,5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01.01.20</w:t>
            </w:r>
            <w:r w:rsidR="007909DD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</w:t>
            </w:r>
            <w:r w:rsidR="007909DD" w:rsidRPr="007531FD">
              <w:rPr>
                <w:rFonts w:cs="Arial"/>
                <w:kern w:val="2"/>
                <w:lang w:eastAsia="ar-SA"/>
              </w:rPr>
              <w:t>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914 05 03 01 3 01 98670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531FD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531FD">
              <w:rPr>
                <w:rFonts w:cs="Arial"/>
                <w:kern w:val="2"/>
                <w:lang w:val="en-US" w:eastAsia="ar-SA"/>
              </w:rPr>
              <w:t>S</w:t>
            </w:r>
            <w:r w:rsidR="002B1167" w:rsidRPr="007531FD">
              <w:rPr>
                <w:rFonts w:cs="Arial"/>
                <w:kern w:val="2"/>
                <w:lang w:eastAsia="ar-SA"/>
              </w:rPr>
              <w:t>8670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531FD">
              <w:rPr>
                <w:rFonts w:cs="Arial"/>
                <w:kern w:val="2"/>
                <w:lang w:val="en-US" w:eastAsia="ar-SA"/>
              </w:rPr>
              <w:t>S</w:t>
            </w:r>
            <w:r w:rsidRPr="007531FD">
              <w:rPr>
                <w:rFonts w:cs="Arial"/>
                <w:kern w:val="2"/>
                <w:lang w:eastAsia="ar-SA"/>
              </w:rPr>
              <w:t>8670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914 05 03 01 3 01 </w:t>
            </w:r>
            <w:r w:rsidRPr="007531FD">
              <w:rPr>
                <w:rFonts w:cs="Arial"/>
                <w:kern w:val="2"/>
                <w:lang w:val="en-US" w:eastAsia="ar-SA"/>
              </w:rPr>
              <w:t>S</w:t>
            </w:r>
            <w:r w:rsidRPr="007531FD"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F5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150,0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251,5</w:t>
            </w:r>
          </w:p>
          <w:p w:rsidR="0015393F" w:rsidRPr="007531FD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  <w:p w:rsidR="0015393F" w:rsidRPr="007531FD" w:rsidRDefault="00EE30E5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238,5</w:t>
            </w:r>
          </w:p>
          <w:p w:rsidR="001C0D76" w:rsidRPr="007531FD" w:rsidRDefault="001C0D76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8129E4" w:rsidRPr="007531FD" w:rsidRDefault="008129E4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Организация и содержание мест захоронения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 w:rsidRPr="007531FD"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914 05 03 01 3 01 98690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01.01.20</w:t>
            </w:r>
            <w:r w:rsidR="007909DD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7909DD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- совершенствование </w:t>
            </w:r>
            <w:proofErr w:type="gramStart"/>
            <w:r w:rsidRPr="007531FD">
              <w:rPr>
                <w:rFonts w:cs="Arial"/>
                <w:lang w:eastAsia="ar-SA"/>
              </w:rPr>
              <w:t>эстетического вида</w:t>
            </w:r>
            <w:proofErr w:type="gramEnd"/>
            <w:r w:rsidRPr="007531FD">
              <w:rPr>
                <w:rFonts w:cs="Arial"/>
                <w:lang w:eastAsia="ar-SA"/>
              </w:rPr>
              <w:t xml:space="preserve">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914 05 03 01 3 01 98720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20,0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 w:rsidRPr="007531FD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01.01.202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31.12.202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Pr="007531FD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914 05 03 01 3 01 98730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8129E4" w:rsidRPr="007531FD" w:rsidRDefault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56,8</w:t>
            </w:r>
          </w:p>
          <w:p w:rsidR="008129E4" w:rsidRPr="007531FD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8129E4" w:rsidRPr="007531FD" w:rsidRDefault="00EE30E5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0,0</w:t>
            </w:r>
          </w:p>
          <w:p w:rsidR="008129E4" w:rsidRPr="007531FD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kern w:val="2"/>
                <w:lang w:eastAsia="ar-SA"/>
              </w:rPr>
              <w:t>Мероприятия</w:t>
            </w:r>
            <w:proofErr w:type="gramEnd"/>
            <w:r w:rsidRPr="007531FD">
              <w:rPr>
                <w:rFonts w:cs="Arial"/>
                <w:kern w:val="2"/>
                <w:lang w:eastAsia="ar-SA"/>
              </w:rPr>
              <w:t xml:space="preserve">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01.01.202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31.12.202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Pr="007531FD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914 06 05 01 3 01 99020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47" w:rsidRPr="007531FD" w:rsidRDefault="00EE30E5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</w:t>
            </w:r>
            <w:r w:rsidR="00BD56CE" w:rsidRPr="007531FD">
              <w:rPr>
                <w:rFonts w:cs="Arial"/>
                <w:kern w:val="2"/>
                <w:lang w:eastAsia="ar-SA"/>
              </w:rPr>
              <w:t>93,7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 w:rsidRPr="007531FD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01.01.20</w:t>
            </w:r>
            <w:r w:rsidR="00023007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Pr="007531FD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31.12.</w:t>
            </w:r>
          </w:p>
          <w:p w:rsidR="002B1167" w:rsidRPr="007531FD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20</w:t>
            </w:r>
            <w:r w:rsidR="00023007" w:rsidRPr="007531FD">
              <w:rPr>
                <w:rFonts w:cs="Arial"/>
                <w:lang w:eastAsia="ar-SA"/>
              </w:rPr>
              <w:t>2</w:t>
            </w:r>
            <w:r w:rsidR="00EE30E5" w:rsidRPr="007531FD">
              <w:rPr>
                <w:rFonts w:cs="Arial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Pr="007531FD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914 05 01 01 3 02 96010</w:t>
            </w:r>
            <w:r w:rsidR="008129E4"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7531FD" w:rsidRDefault="00EE30E5" w:rsidP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43,0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7531FD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7531FD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EE30E5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</w:t>
            </w:r>
          </w:p>
          <w:p w:rsidR="00910086" w:rsidRPr="007531FD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7531FD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AE04E2" w:rsidP="00AE04E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914 06 05 01 3 01 00000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7531FD" w:rsidRDefault="00BD56CE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1684,4</w:t>
            </w:r>
          </w:p>
        </w:tc>
      </w:tr>
      <w:tr w:rsidR="007531FD" w:rsidRPr="007531FD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proofErr w:type="gramStart"/>
            <w:r w:rsidRPr="007531FD">
              <w:rPr>
                <w:rFonts w:cs="Arial"/>
                <w:bCs/>
                <w:lang w:eastAsia="ar-SA"/>
              </w:rPr>
              <w:t>Мероприятие</w:t>
            </w:r>
            <w:proofErr w:type="gramEnd"/>
            <w:r w:rsidRPr="007531FD">
              <w:rPr>
                <w:rFonts w:cs="Arial"/>
                <w:bCs/>
                <w:lang w:eastAsia="ar-SA"/>
              </w:rPr>
              <w:t xml:space="preserve">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01.01.202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7531FD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202</w:t>
            </w:r>
            <w:r w:rsidR="00EE30E5" w:rsidRPr="007531FD"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393F3B" w:rsidP="00393F3B">
            <w:pPr>
              <w:suppressAutoHyphens/>
              <w:autoSpaceDE w:val="0"/>
              <w:ind w:firstLine="0"/>
              <w:jc w:val="left"/>
              <w:rPr>
                <w:rFonts w:cs="Arial"/>
                <w:lang w:eastAsia="ar-SA"/>
              </w:rPr>
            </w:pPr>
            <w:r w:rsidRPr="007531FD">
              <w:rPr>
                <w:rFonts w:cs="Arial"/>
                <w:lang w:eastAsia="ar-SA"/>
              </w:rPr>
              <w:t>-</w:t>
            </w:r>
            <w:r w:rsidRPr="007531FD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7531FD" w:rsidRDefault="00AE04E2" w:rsidP="00AE04E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 xml:space="preserve">914 06 05 01 3 01 </w:t>
            </w:r>
            <w:r w:rsidRPr="007531FD">
              <w:rPr>
                <w:rFonts w:cs="Arial"/>
                <w:kern w:val="2"/>
                <w:lang w:val="en-US" w:eastAsia="ar-SA"/>
              </w:rPr>
              <w:t>S8000</w:t>
            </w:r>
            <w:r w:rsidRPr="007531FD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7531FD" w:rsidRDefault="00BD56CE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7531FD">
              <w:rPr>
                <w:rFonts w:cs="Arial"/>
                <w:kern w:val="2"/>
                <w:lang w:eastAsia="ar-SA"/>
              </w:rPr>
              <w:t>1684,4</w:t>
            </w:r>
          </w:p>
          <w:p w:rsidR="00910086" w:rsidRPr="007531FD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7531FD" w:rsidRDefault="002B1167" w:rsidP="00440CAF">
      <w:pPr>
        <w:ind w:firstLine="0"/>
        <w:rPr>
          <w:rFonts w:cs="Arial"/>
          <w:kern w:val="1"/>
        </w:rPr>
      </w:pPr>
    </w:p>
    <w:sectPr w:rsidR="002B1167" w:rsidRPr="007531FD" w:rsidSect="00440CAF">
      <w:footerReference w:type="default" r:id="rId15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64" w:rsidRDefault="00014164">
      <w:r>
        <w:separator/>
      </w:r>
    </w:p>
  </w:endnote>
  <w:endnote w:type="continuationSeparator" w:id="0">
    <w:p w:rsidR="00014164" w:rsidRDefault="0001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9"/>
      <w:jc w:val="right"/>
    </w:pPr>
  </w:p>
  <w:p w:rsidR="00A476B6" w:rsidRDefault="00A476B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444775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7531FD">
      <w:rPr>
        <w:noProof/>
      </w:rPr>
      <w:t>16</w:t>
    </w:r>
    <w:r>
      <w:rPr>
        <w:noProof/>
      </w:rPr>
      <w:fldChar w:fldCharType="end"/>
    </w:r>
  </w:p>
  <w:p w:rsidR="00A476B6" w:rsidRDefault="00A476B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64" w:rsidRDefault="00014164">
      <w:r>
        <w:separator/>
      </w:r>
    </w:p>
  </w:footnote>
  <w:footnote w:type="continuationSeparator" w:id="0">
    <w:p w:rsidR="00014164" w:rsidRDefault="0001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B6" w:rsidRDefault="00A476B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0418"/>
    <w:rsid w:val="00000256"/>
    <w:rsid w:val="000025A4"/>
    <w:rsid w:val="00007479"/>
    <w:rsid w:val="00014164"/>
    <w:rsid w:val="0001631E"/>
    <w:rsid w:val="00020214"/>
    <w:rsid w:val="00020750"/>
    <w:rsid w:val="00023007"/>
    <w:rsid w:val="000303FA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0AA"/>
    <w:rsid w:val="000C761F"/>
    <w:rsid w:val="000E0CEC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1E3D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B5197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1B01"/>
    <w:rsid w:val="003F3E20"/>
    <w:rsid w:val="004012B2"/>
    <w:rsid w:val="0041106F"/>
    <w:rsid w:val="00413BB0"/>
    <w:rsid w:val="00413D0E"/>
    <w:rsid w:val="00420B7F"/>
    <w:rsid w:val="00426D1D"/>
    <w:rsid w:val="004278E9"/>
    <w:rsid w:val="0043126F"/>
    <w:rsid w:val="00440CAF"/>
    <w:rsid w:val="00441645"/>
    <w:rsid w:val="00441690"/>
    <w:rsid w:val="00444775"/>
    <w:rsid w:val="00460203"/>
    <w:rsid w:val="004605B5"/>
    <w:rsid w:val="0046281F"/>
    <w:rsid w:val="00462900"/>
    <w:rsid w:val="004659AD"/>
    <w:rsid w:val="00467B8B"/>
    <w:rsid w:val="004743B3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71A33"/>
    <w:rsid w:val="00587F4F"/>
    <w:rsid w:val="005A5DC2"/>
    <w:rsid w:val="005D3F93"/>
    <w:rsid w:val="005D4B36"/>
    <w:rsid w:val="005F04EC"/>
    <w:rsid w:val="00604C78"/>
    <w:rsid w:val="00606F18"/>
    <w:rsid w:val="006245CD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0FB3"/>
    <w:rsid w:val="00712E53"/>
    <w:rsid w:val="00716C15"/>
    <w:rsid w:val="007229FD"/>
    <w:rsid w:val="0073010D"/>
    <w:rsid w:val="00740255"/>
    <w:rsid w:val="007427D2"/>
    <w:rsid w:val="0075043A"/>
    <w:rsid w:val="007531FD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86D2B"/>
    <w:rsid w:val="008A1815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10086"/>
    <w:rsid w:val="0091061C"/>
    <w:rsid w:val="00910848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476B6"/>
    <w:rsid w:val="00A54CB0"/>
    <w:rsid w:val="00A76243"/>
    <w:rsid w:val="00A775ED"/>
    <w:rsid w:val="00A80418"/>
    <w:rsid w:val="00AB0DFF"/>
    <w:rsid w:val="00AC478A"/>
    <w:rsid w:val="00AE04E2"/>
    <w:rsid w:val="00AE7AD4"/>
    <w:rsid w:val="00AF3EAC"/>
    <w:rsid w:val="00B16DFC"/>
    <w:rsid w:val="00B22DFD"/>
    <w:rsid w:val="00B24FA7"/>
    <w:rsid w:val="00B265BE"/>
    <w:rsid w:val="00B27ADA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B016E"/>
    <w:rsid w:val="00BB4462"/>
    <w:rsid w:val="00BB5CF4"/>
    <w:rsid w:val="00BC0B2C"/>
    <w:rsid w:val="00BD222F"/>
    <w:rsid w:val="00BD56CE"/>
    <w:rsid w:val="00BE42CA"/>
    <w:rsid w:val="00BF0A9F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092"/>
    <w:rsid w:val="00CB579E"/>
    <w:rsid w:val="00CC3D31"/>
    <w:rsid w:val="00CC5ED2"/>
    <w:rsid w:val="00CD067D"/>
    <w:rsid w:val="00CD56AF"/>
    <w:rsid w:val="00CE72D7"/>
    <w:rsid w:val="00CF1EA3"/>
    <w:rsid w:val="00D03DB0"/>
    <w:rsid w:val="00D1440F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A7AEC"/>
    <w:rsid w:val="00DB04A2"/>
    <w:rsid w:val="00DC5F57"/>
    <w:rsid w:val="00DD362F"/>
    <w:rsid w:val="00DD6A87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92B67"/>
    <w:rsid w:val="00EA3C73"/>
    <w:rsid w:val="00EB0545"/>
    <w:rsid w:val="00EC0FE8"/>
    <w:rsid w:val="00EC6C8E"/>
    <w:rsid w:val="00EE0C07"/>
    <w:rsid w:val="00EE30E5"/>
    <w:rsid w:val="00EE3C70"/>
    <w:rsid w:val="00EE74F3"/>
    <w:rsid w:val="00F10DF9"/>
    <w:rsid w:val="00F24167"/>
    <w:rsid w:val="00F34AEA"/>
    <w:rsid w:val="00F4711F"/>
    <w:rsid w:val="00F60D05"/>
    <w:rsid w:val="00F85335"/>
    <w:rsid w:val="00F863F5"/>
    <w:rsid w:val="00F87B6A"/>
    <w:rsid w:val="00F90BC8"/>
    <w:rsid w:val="00FA07CC"/>
    <w:rsid w:val="00FA73EC"/>
    <w:rsid w:val="00FC0264"/>
    <w:rsid w:val="00FC1F75"/>
    <w:rsid w:val="00FC32D7"/>
    <w:rsid w:val="00FD06D2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sid w:val="00E053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sid w:val="00E053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sid w:val="00E0539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68C0-8BC2-4CC8-A5BB-0FA6FBC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2941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109</cp:revision>
  <cp:lastPrinted>2023-02-15T05:21:00Z</cp:lastPrinted>
  <dcterms:created xsi:type="dcterms:W3CDTF">2018-10-05T08:00:00Z</dcterms:created>
  <dcterms:modified xsi:type="dcterms:W3CDTF">2023-02-15T05:23:00Z</dcterms:modified>
</cp:coreProperties>
</file>