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B1" w:rsidRPr="00220358" w:rsidRDefault="00EE43B1" w:rsidP="00EE43B1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220358">
        <w:rPr>
          <w:rFonts w:ascii="Arial" w:eastAsia="Arial" w:hAnsi="Arial" w:cs="Arial"/>
          <w:b/>
          <w:caps/>
        </w:rPr>
        <w:t>РОССИЙСКАЯ ФЕДЕРАЦИЯ</w:t>
      </w:r>
    </w:p>
    <w:p w:rsidR="00EE43B1" w:rsidRPr="00220358" w:rsidRDefault="00EE43B1" w:rsidP="00EE43B1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220358">
        <w:rPr>
          <w:rFonts w:ascii="Arial" w:eastAsia="Arial" w:hAnsi="Arial" w:cs="Arial"/>
          <w:b/>
          <w:caps/>
        </w:rPr>
        <w:t>АДМИНИСТРАЦИЯ</w:t>
      </w:r>
    </w:p>
    <w:p w:rsidR="00EE43B1" w:rsidRPr="00220358" w:rsidRDefault="00EE43B1" w:rsidP="00EE43B1">
      <w:pPr>
        <w:jc w:val="center"/>
        <w:rPr>
          <w:rFonts w:ascii="Arial" w:eastAsia="Arial" w:hAnsi="Arial" w:cs="Arial"/>
          <w:b/>
          <w:caps/>
        </w:rPr>
      </w:pPr>
      <w:r w:rsidRPr="00220358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EE43B1" w:rsidRPr="00220358" w:rsidRDefault="00EE43B1" w:rsidP="00EE43B1">
      <w:pPr>
        <w:jc w:val="center"/>
        <w:rPr>
          <w:rFonts w:ascii="Arial" w:eastAsia="Arial" w:hAnsi="Arial" w:cs="Arial"/>
          <w:b/>
          <w:caps/>
        </w:rPr>
      </w:pPr>
      <w:r w:rsidRPr="00220358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EE43B1" w:rsidRPr="00220358" w:rsidRDefault="00EE43B1" w:rsidP="00EE43B1">
      <w:pPr>
        <w:jc w:val="center"/>
        <w:rPr>
          <w:rFonts w:ascii="Arial" w:eastAsia="Arial" w:hAnsi="Arial" w:cs="Arial"/>
          <w:b/>
          <w:caps/>
        </w:rPr>
      </w:pPr>
      <w:r w:rsidRPr="00220358">
        <w:rPr>
          <w:rFonts w:ascii="Arial" w:eastAsia="Arial" w:hAnsi="Arial" w:cs="Arial"/>
          <w:b/>
          <w:caps/>
        </w:rPr>
        <w:t>ВОРОНЕЖСКОЙ ОБЛАСТИ</w:t>
      </w:r>
    </w:p>
    <w:p w:rsidR="00EE43B1" w:rsidRPr="00220358" w:rsidRDefault="00EE43B1" w:rsidP="00EE43B1">
      <w:pPr>
        <w:jc w:val="center"/>
        <w:rPr>
          <w:rFonts w:ascii="Arial" w:eastAsia="Arial" w:hAnsi="Arial" w:cs="Arial"/>
          <w:b/>
          <w:caps/>
        </w:rPr>
      </w:pPr>
    </w:p>
    <w:p w:rsidR="00EE43B1" w:rsidRPr="00220358" w:rsidRDefault="00EE43B1" w:rsidP="00EE43B1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220358">
        <w:rPr>
          <w:rFonts w:ascii="Arial" w:eastAsia="Arial" w:hAnsi="Arial" w:cs="Arial"/>
          <w:b/>
          <w:caps/>
        </w:rPr>
        <w:t>П</w:t>
      </w:r>
      <w:proofErr w:type="gramEnd"/>
      <w:r w:rsidRPr="00220358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EE43B1" w:rsidRPr="00220358" w:rsidRDefault="00EE43B1" w:rsidP="00EE43B1">
      <w:pPr>
        <w:jc w:val="center"/>
        <w:rPr>
          <w:rFonts w:ascii="Arial" w:eastAsia="Arial" w:hAnsi="Arial" w:cs="Arial"/>
          <w:b/>
          <w:caps/>
        </w:rPr>
      </w:pPr>
    </w:p>
    <w:p w:rsidR="00EE43B1" w:rsidRPr="00220358" w:rsidRDefault="00EE43B1" w:rsidP="00EE43B1">
      <w:pPr>
        <w:tabs>
          <w:tab w:val="left" w:pos="7635"/>
        </w:tabs>
        <w:rPr>
          <w:rFonts w:ascii="Arial" w:eastAsia="Calibri" w:hAnsi="Arial" w:cs="Arial"/>
        </w:rPr>
      </w:pPr>
      <w:r w:rsidRPr="00220358">
        <w:rPr>
          <w:rFonts w:ascii="Arial" w:eastAsia="Calibri" w:hAnsi="Arial" w:cs="Arial"/>
        </w:rPr>
        <w:t>от 1</w:t>
      </w:r>
      <w:r w:rsidR="00220358">
        <w:rPr>
          <w:rFonts w:ascii="Arial" w:eastAsia="Calibri" w:hAnsi="Arial" w:cs="Arial"/>
        </w:rPr>
        <w:t>0</w:t>
      </w:r>
      <w:r w:rsidRPr="00220358">
        <w:rPr>
          <w:rFonts w:ascii="Arial" w:eastAsia="Calibri" w:hAnsi="Arial" w:cs="Arial"/>
        </w:rPr>
        <w:t xml:space="preserve"> февраля 2023 г. </w:t>
      </w:r>
      <w:r w:rsidRPr="00220358">
        <w:rPr>
          <w:rFonts w:ascii="Arial" w:eastAsia="Calibri" w:hAnsi="Arial" w:cs="Arial"/>
        </w:rPr>
        <w:tab/>
        <w:t>№</w:t>
      </w:r>
      <w:r w:rsidR="00220358">
        <w:rPr>
          <w:rFonts w:ascii="Arial" w:eastAsia="Calibri" w:hAnsi="Arial" w:cs="Arial"/>
        </w:rPr>
        <w:t>9</w:t>
      </w:r>
    </w:p>
    <w:p w:rsidR="00EE43B1" w:rsidRPr="00220358" w:rsidRDefault="00EE43B1" w:rsidP="00EE43B1">
      <w:pPr>
        <w:ind w:left="708" w:hanging="708"/>
        <w:rPr>
          <w:rFonts w:ascii="Arial" w:eastAsia="Calibri" w:hAnsi="Arial" w:cs="Arial"/>
        </w:rPr>
      </w:pPr>
      <w:r w:rsidRPr="00220358">
        <w:rPr>
          <w:rFonts w:ascii="Arial" w:eastAsia="Calibri" w:hAnsi="Arial" w:cs="Arial"/>
        </w:rPr>
        <w:t>с. Подгорное</w:t>
      </w:r>
    </w:p>
    <w:p w:rsidR="006E3211" w:rsidRPr="00220358" w:rsidRDefault="006E3211" w:rsidP="00F441C4">
      <w:pPr>
        <w:rPr>
          <w:rFonts w:ascii="Arial" w:hAnsi="Arial" w:cs="Arial"/>
        </w:rPr>
      </w:pPr>
    </w:p>
    <w:p w:rsidR="00F441C4" w:rsidRPr="00220358" w:rsidRDefault="00C8500F" w:rsidP="00074A4D">
      <w:pPr>
        <w:pStyle w:val="ConsPlusNormal"/>
        <w:ind w:right="-1"/>
        <w:jc w:val="center"/>
        <w:rPr>
          <w:sz w:val="24"/>
          <w:szCs w:val="24"/>
        </w:rPr>
      </w:pPr>
      <w:r w:rsidRPr="00220358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074A4D" w:rsidRPr="00220358">
        <w:rPr>
          <w:b/>
          <w:sz w:val="24"/>
          <w:szCs w:val="24"/>
        </w:rPr>
        <w:t xml:space="preserve">Подгоренского сельского поселения </w:t>
      </w:r>
      <w:r w:rsidRPr="00220358">
        <w:rPr>
          <w:b/>
          <w:sz w:val="24"/>
          <w:szCs w:val="24"/>
        </w:rPr>
        <w:t xml:space="preserve">Калачеевского муниципального района Воронежской области от 15.11.2022 № </w:t>
      </w:r>
      <w:r w:rsidR="00074A4D" w:rsidRPr="00220358">
        <w:rPr>
          <w:b/>
          <w:sz w:val="24"/>
          <w:szCs w:val="24"/>
        </w:rPr>
        <w:t>41</w:t>
      </w:r>
    </w:p>
    <w:p w:rsidR="00575FDB" w:rsidRPr="00220358" w:rsidRDefault="00575FDB" w:rsidP="00074A4D">
      <w:pPr>
        <w:ind w:firstLine="709"/>
        <w:jc w:val="center"/>
        <w:rPr>
          <w:rFonts w:ascii="Arial" w:hAnsi="Arial" w:cs="Arial"/>
        </w:rPr>
      </w:pPr>
    </w:p>
    <w:p w:rsidR="00575FDB" w:rsidRPr="00220358" w:rsidRDefault="00575FDB" w:rsidP="00584782">
      <w:pPr>
        <w:ind w:firstLine="709"/>
        <w:jc w:val="both"/>
        <w:rPr>
          <w:rFonts w:ascii="Arial" w:hAnsi="Arial" w:cs="Arial"/>
        </w:rPr>
      </w:pPr>
      <w:proofErr w:type="gramStart"/>
      <w:r w:rsidRPr="00220358">
        <w:rPr>
          <w:rFonts w:ascii="Arial" w:hAnsi="Arial" w:cs="Arial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C8500F" w:rsidRPr="00220358">
        <w:rPr>
          <w:rFonts w:ascii="Arial" w:hAnsi="Arial" w:cs="Arial"/>
        </w:rPr>
        <w:t xml:space="preserve"> и в целях приведения</w:t>
      </w:r>
      <w:proofErr w:type="gramEnd"/>
      <w:r w:rsidR="00C8500F" w:rsidRPr="00220358">
        <w:rPr>
          <w:rFonts w:ascii="Arial" w:hAnsi="Arial" w:cs="Arial"/>
        </w:rPr>
        <w:t xml:space="preserve">  в соответствии с действующим законодательством РФ, </w:t>
      </w:r>
      <w:r w:rsidRPr="00220358">
        <w:rPr>
          <w:rFonts w:ascii="Arial" w:hAnsi="Arial" w:cs="Arial"/>
        </w:rPr>
        <w:t>администрация</w:t>
      </w:r>
      <w:r w:rsidR="00074A4D" w:rsidRPr="00220358">
        <w:rPr>
          <w:rFonts w:ascii="Arial" w:hAnsi="Arial" w:cs="Arial"/>
        </w:rPr>
        <w:t xml:space="preserve"> Подгоренского сельского поселения </w:t>
      </w:r>
      <w:r w:rsidRPr="00220358">
        <w:rPr>
          <w:rFonts w:ascii="Arial" w:hAnsi="Arial" w:cs="Arial"/>
        </w:rPr>
        <w:t>Калачеевского муниципального района Воронежской области постановляет:</w:t>
      </w:r>
    </w:p>
    <w:p w:rsidR="00CC7975" w:rsidRPr="00220358" w:rsidRDefault="00575FDB" w:rsidP="00074A4D">
      <w:pPr>
        <w:pStyle w:val="ConsPlusNormal"/>
        <w:ind w:firstLine="567"/>
        <w:jc w:val="both"/>
        <w:rPr>
          <w:sz w:val="24"/>
          <w:szCs w:val="24"/>
        </w:rPr>
      </w:pPr>
      <w:r w:rsidRPr="00220358">
        <w:rPr>
          <w:sz w:val="24"/>
          <w:szCs w:val="24"/>
        </w:rPr>
        <w:t xml:space="preserve">1. </w:t>
      </w:r>
      <w:r w:rsidR="00C8500F" w:rsidRPr="00220358">
        <w:rPr>
          <w:sz w:val="24"/>
          <w:szCs w:val="24"/>
        </w:rPr>
        <w:t xml:space="preserve">Внести следующие изменения в постановление администрации </w:t>
      </w:r>
      <w:r w:rsidR="00074A4D" w:rsidRPr="00220358">
        <w:rPr>
          <w:sz w:val="24"/>
          <w:szCs w:val="24"/>
        </w:rPr>
        <w:t xml:space="preserve">Подгоренского сельского поселения </w:t>
      </w:r>
      <w:r w:rsidR="00C8500F" w:rsidRPr="00220358">
        <w:rPr>
          <w:sz w:val="24"/>
          <w:szCs w:val="24"/>
        </w:rPr>
        <w:t xml:space="preserve">Калачеевского муниципального района Воронежской области от 15.11.2022 № </w:t>
      </w:r>
      <w:r w:rsidR="00074A4D" w:rsidRPr="00220358">
        <w:rPr>
          <w:sz w:val="24"/>
          <w:szCs w:val="24"/>
        </w:rPr>
        <w:t>41</w:t>
      </w:r>
      <w:r w:rsidR="00CC7975" w:rsidRPr="00220358">
        <w:rPr>
          <w:sz w:val="24"/>
          <w:szCs w:val="24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</w:t>
      </w:r>
      <w:r w:rsidR="00074A4D" w:rsidRPr="00220358">
        <w:rPr>
          <w:sz w:val="24"/>
          <w:szCs w:val="24"/>
        </w:rPr>
        <w:t xml:space="preserve">или иной </w:t>
      </w:r>
      <w:r w:rsidR="00CC7975" w:rsidRPr="00220358">
        <w:rPr>
          <w:sz w:val="24"/>
          <w:szCs w:val="24"/>
        </w:rPr>
        <w:t>службы членами казачьих обществ » (далее - постановление):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 xml:space="preserve">1.1. Наименование постановления изложить в следующей редакции: «Об утверждении Положения о порядке </w:t>
      </w:r>
      <w:r w:rsidRPr="00220358">
        <w:rPr>
          <w:rFonts w:ascii="Arial" w:eastAsiaTheme="minorHAnsi" w:hAnsi="Arial" w:cs="Arial"/>
          <w:color w:val="000000"/>
          <w:lang w:eastAsia="en-US"/>
        </w:rPr>
        <w:t>заключения договоров (соглашений) с казачьими обществами</w:t>
      </w:r>
      <w:r w:rsidRPr="00220358">
        <w:rPr>
          <w:rFonts w:ascii="Arial" w:hAnsi="Arial" w:cs="Arial"/>
          <w:lang w:eastAsia="x-none"/>
        </w:rPr>
        <w:t xml:space="preserve">  и Положения о порядке финансирования из местного бюджета несения службы членами казачьих обществ».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>1.2. Пункт 2 постановления изложить в следующей редакции: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 xml:space="preserve">«2. Утвердить Положение о порядке финансирования из местного бюджета несения службы членами казачьих обществ согласно приложению </w:t>
      </w:r>
      <w:r w:rsidR="00AF2D04" w:rsidRPr="00220358">
        <w:rPr>
          <w:rFonts w:ascii="Arial" w:hAnsi="Arial" w:cs="Arial"/>
          <w:lang w:eastAsia="x-none"/>
        </w:rPr>
        <w:t>№</w:t>
      </w:r>
      <w:r w:rsidRPr="00220358">
        <w:rPr>
          <w:rFonts w:ascii="Arial" w:hAnsi="Arial" w:cs="Arial"/>
          <w:lang w:eastAsia="x-none"/>
        </w:rPr>
        <w:t>2 к настоящему постановлению».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>1.</w:t>
      </w:r>
      <w:r w:rsidR="006C61DC">
        <w:rPr>
          <w:rFonts w:ascii="Arial" w:hAnsi="Arial" w:cs="Arial"/>
          <w:lang w:eastAsia="x-none"/>
        </w:rPr>
        <w:t>3</w:t>
      </w:r>
      <w:r w:rsidRPr="00220358">
        <w:rPr>
          <w:rFonts w:ascii="Arial" w:hAnsi="Arial" w:cs="Arial"/>
          <w:lang w:eastAsia="x-none"/>
        </w:rPr>
        <w:t xml:space="preserve">. В приложении </w:t>
      </w:r>
      <w:r w:rsidR="00AF2D04" w:rsidRPr="00220358">
        <w:rPr>
          <w:rFonts w:ascii="Arial" w:hAnsi="Arial" w:cs="Arial"/>
          <w:lang w:eastAsia="x-none"/>
        </w:rPr>
        <w:t>№</w:t>
      </w:r>
      <w:r w:rsidRPr="00220358">
        <w:rPr>
          <w:rFonts w:ascii="Arial" w:hAnsi="Arial" w:cs="Arial"/>
          <w:lang w:eastAsia="x-none"/>
        </w:rPr>
        <w:t>1: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>1.</w:t>
      </w:r>
      <w:r w:rsidR="006C61DC">
        <w:rPr>
          <w:rFonts w:ascii="Arial" w:hAnsi="Arial" w:cs="Arial"/>
          <w:lang w:eastAsia="x-none"/>
        </w:rPr>
        <w:t>3</w:t>
      </w:r>
      <w:r w:rsidRPr="00220358">
        <w:rPr>
          <w:rFonts w:ascii="Arial" w:hAnsi="Arial" w:cs="Arial"/>
          <w:lang w:eastAsia="x-none"/>
        </w:rPr>
        <w:t>.1. Пункт 1 изложить в следующей редакции: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 xml:space="preserve">«1. Настоящее Положение определяет порядок заключения администрацией </w:t>
      </w:r>
      <w:r w:rsidR="00AF2D04" w:rsidRPr="00220358">
        <w:rPr>
          <w:rFonts w:ascii="Arial" w:hAnsi="Arial" w:cs="Arial"/>
          <w:lang w:eastAsia="x-none"/>
        </w:rPr>
        <w:t xml:space="preserve">Подгоренского сельского поселения </w:t>
      </w:r>
      <w:r w:rsidRPr="00220358">
        <w:rPr>
          <w:rFonts w:ascii="Arial" w:hAnsi="Arial" w:cs="Arial"/>
          <w:lang w:eastAsia="x-none"/>
        </w:rPr>
        <w:t xml:space="preserve">Калачеевского муниципального района (далее - Администрация) договоров (соглашений) с осуществляющими свою деятельность на территории </w:t>
      </w:r>
      <w:r w:rsidR="00AF2D04" w:rsidRPr="00220358">
        <w:rPr>
          <w:rFonts w:ascii="Arial" w:hAnsi="Arial" w:cs="Arial"/>
          <w:lang w:eastAsia="x-none"/>
        </w:rPr>
        <w:t xml:space="preserve">Подгоренского сельского поселения </w:t>
      </w:r>
      <w:r w:rsidRPr="00220358">
        <w:rPr>
          <w:rFonts w:ascii="Arial" w:hAnsi="Arial" w:cs="Arial"/>
          <w:lang w:eastAsia="x-none"/>
        </w:rPr>
        <w:t xml:space="preserve">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</w:t>
      </w:r>
      <w:r w:rsidRPr="00220358">
        <w:rPr>
          <w:rFonts w:ascii="Arial" w:hAnsi="Arial" w:cs="Arial"/>
          <w:color w:val="000000" w:themeColor="text1"/>
          <w:lang w:eastAsia="x-none"/>
        </w:rPr>
        <w:t xml:space="preserve">органам местного самоуправления </w:t>
      </w:r>
      <w:r w:rsidR="00AF2D04" w:rsidRPr="00220358">
        <w:rPr>
          <w:rFonts w:ascii="Arial" w:hAnsi="Arial" w:cs="Arial"/>
          <w:color w:val="000000" w:themeColor="text1"/>
          <w:lang w:eastAsia="x-none"/>
        </w:rPr>
        <w:t xml:space="preserve">Подгоренского сельского поселения </w:t>
      </w:r>
      <w:r w:rsidRPr="00220358">
        <w:rPr>
          <w:rFonts w:ascii="Arial" w:hAnsi="Arial" w:cs="Arial"/>
          <w:lang w:eastAsia="x-none"/>
        </w:rPr>
        <w:t xml:space="preserve">Калачеевского муниципального района в осуществлении установленных задач и функций. 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bCs/>
          <w:iCs/>
          <w:lang w:eastAsia="x-none"/>
        </w:rPr>
      </w:pPr>
      <w:r w:rsidRPr="00220358">
        <w:rPr>
          <w:rFonts w:ascii="Arial" w:hAnsi="Arial" w:cs="Arial"/>
          <w:lang w:eastAsia="x-none"/>
        </w:rPr>
        <w:lastRenderedPageBreak/>
        <w:t>Д</w:t>
      </w:r>
      <w:r w:rsidRPr="00220358">
        <w:rPr>
          <w:rFonts w:ascii="Arial" w:hAnsi="Arial" w:cs="Arial"/>
          <w:bCs/>
          <w:iCs/>
          <w:lang w:eastAsia="x-none"/>
        </w:rPr>
        <w:t xml:space="preserve">оговоры оформляются в соответствии с </w:t>
      </w:r>
      <w:hyperlink r:id="rId9" w:history="1">
        <w:r w:rsidRPr="00220358">
          <w:rPr>
            <w:rFonts w:ascii="Arial" w:hAnsi="Arial" w:cs="Arial"/>
            <w:bCs/>
            <w:iCs/>
            <w:lang w:eastAsia="x-none"/>
          </w:rPr>
          <w:t>формой</w:t>
        </w:r>
      </w:hyperlink>
      <w:r w:rsidRPr="00220358">
        <w:rPr>
          <w:rFonts w:ascii="Arial" w:hAnsi="Arial" w:cs="Arial"/>
          <w:bCs/>
          <w:iCs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bCs/>
          <w:iCs/>
          <w:lang w:eastAsia="x-none"/>
        </w:rPr>
      </w:pPr>
      <w:r w:rsidRPr="00220358">
        <w:rPr>
          <w:rFonts w:ascii="Arial" w:hAnsi="Arial" w:cs="Arial"/>
          <w:bCs/>
          <w:iCs/>
          <w:lang w:eastAsia="x-none"/>
        </w:rPr>
        <w:t>1.</w:t>
      </w:r>
      <w:r w:rsidR="006C61DC">
        <w:rPr>
          <w:rFonts w:ascii="Arial" w:hAnsi="Arial" w:cs="Arial"/>
          <w:bCs/>
          <w:iCs/>
          <w:lang w:eastAsia="x-none"/>
        </w:rPr>
        <w:t>4</w:t>
      </w:r>
      <w:r w:rsidRPr="00220358">
        <w:rPr>
          <w:rFonts w:ascii="Arial" w:hAnsi="Arial" w:cs="Arial"/>
          <w:bCs/>
          <w:iCs/>
          <w:lang w:eastAsia="x-none"/>
        </w:rPr>
        <w:t>. В приложении № 2: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>1.</w:t>
      </w:r>
      <w:r w:rsidR="006C61DC">
        <w:rPr>
          <w:rFonts w:ascii="Arial" w:hAnsi="Arial" w:cs="Arial"/>
          <w:lang w:eastAsia="x-none"/>
        </w:rPr>
        <w:t>4</w:t>
      </w:r>
      <w:r w:rsidRPr="00220358">
        <w:rPr>
          <w:rFonts w:ascii="Arial" w:hAnsi="Arial" w:cs="Arial"/>
          <w:lang w:eastAsia="x-none"/>
        </w:rPr>
        <w:t>.1. Наименование Приложения №2 к постановлению изложить в следующей редакции: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CC7975" w:rsidRPr="00220358" w:rsidRDefault="006C61DC" w:rsidP="00584782">
      <w:pPr>
        <w:ind w:firstLine="567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1.4</w:t>
      </w:r>
      <w:r w:rsidR="00CC7975" w:rsidRPr="00220358">
        <w:rPr>
          <w:rFonts w:ascii="Arial" w:hAnsi="Arial" w:cs="Arial"/>
          <w:lang w:eastAsia="x-none"/>
        </w:rPr>
        <w:t>.2.Пункт 1 Приложения № 2 изложить в следующей редакции: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 xml:space="preserve">«1. </w:t>
      </w:r>
      <w:proofErr w:type="gramStart"/>
      <w:r w:rsidRPr="00220358">
        <w:rPr>
          <w:rFonts w:ascii="Arial" w:hAnsi="Arial" w:cs="Arial"/>
          <w:lang w:eastAsia="x-none"/>
        </w:rPr>
        <w:t xml:space="preserve">Настоящее Положение регулирует порядок финансирования из бюджета </w:t>
      </w:r>
      <w:r w:rsidR="00B64453" w:rsidRPr="00220358">
        <w:rPr>
          <w:rFonts w:ascii="Arial" w:hAnsi="Arial" w:cs="Arial"/>
          <w:lang w:eastAsia="x-none"/>
        </w:rPr>
        <w:t xml:space="preserve">Подгоренского сельского поселения </w:t>
      </w:r>
      <w:r w:rsidRPr="00220358">
        <w:rPr>
          <w:rFonts w:ascii="Arial" w:hAnsi="Arial" w:cs="Arial"/>
          <w:lang w:eastAsia="x-none"/>
        </w:rPr>
        <w:t xml:space="preserve">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</w:t>
      </w:r>
      <w:r w:rsidRPr="00220358">
        <w:rPr>
          <w:rFonts w:ascii="Arial" w:hAnsi="Arial" w:cs="Arial"/>
          <w:color w:val="000000" w:themeColor="text1"/>
          <w:lang w:eastAsia="x-none"/>
        </w:rPr>
        <w:t xml:space="preserve">органам местного самоуправления </w:t>
      </w:r>
      <w:r w:rsidR="00B64453" w:rsidRPr="00220358">
        <w:rPr>
          <w:rFonts w:ascii="Arial" w:hAnsi="Arial" w:cs="Arial"/>
          <w:color w:val="000000" w:themeColor="text1"/>
          <w:lang w:eastAsia="x-none"/>
        </w:rPr>
        <w:t xml:space="preserve">Подгоренского сельского поселения </w:t>
      </w:r>
      <w:r w:rsidRPr="00220358">
        <w:rPr>
          <w:rFonts w:ascii="Arial" w:hAnsi="Arial" w:cs="Arial"/>
          <w:lang w:eastAsia="x-none"/>
        </w:rPr>
        <w:t>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Pr="00220358">
        <w:rPr>
          <w:rFonts w:ascii="Arial" w:hAnsi="Arial" w:cs="Arial"/>
          <w:lang w:eastAsia="x-none"/>
        </w:rPr>
        <w:t xml:space="preserve"> Федерации и </w:t>
      </w:r>
      <w:proofErr w:type="gramStart"/>
      <w:r w:rsidRPr="00220358">
        <w:rPr>
          <w:rFonts w:ascii="Arial" w:hAnsi="Arial" w:cs="Arial"/>
          <w:lang w:eastAsia="x-none"/>
        </w:rPr>
        <w:t>зарегистрированных</w:t>
      </w:r>
      <w:proofErr w:type="gramEnd"/>
      <w:r w:rsidRPr="00220358">
        <w:rPr>
          <w:rFonts w:ascii="Arial" w:hAnsi="Arial" w:cs="Arial"/>
          <w:lang w:eastAsia="x-none"/>
        </w:rPr>
        <w:t xml:space="preserve"> на территории Воронежской области». 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>1.</w:t>
      </w:r>
      <w:r w:rsidR="006C61DC">
        <w:rPr>
          <w:rFonts w:ascii="Arial" w:hAnsi="Arial" w:cs="Arial"/>
          <w:lang w:eastAsia="x-none"/>
        </w:rPr>
        <w:t>4</w:t>
      </w:r>
      <w:bookmarkStart w:id="0" w:name="_GoBack"/>
      <w:bookmarkEnd w:id="0"/>
      <w:r w:rsidRPr="00220358">
        <w:rPr>
          <w:rFonts w:ascii="Arial" w:hAnsi="Arial" w:cs="Arial"/>
          <w:lang w:eastAsia="x-none"/>
        </w:rPr>
        <w:t>.3. Пункт 2 Приложения №2 изложить в следующей редакции:</w:t>
      </w:r>
    </w:p>
    <w:p w:rsidR="00CC7975" w:rsidRPr="00220358" w:rsidRDefault="00CC7975" w:rsidP="00584782">
      <w:pPr>
        <w:ind w:firstLine="567"/>
        <w:jc w:val="both"/>
        <w:rPr>
          <w:rFonts w:ascii="Arial" w:hAnsi="Arial" w:cs="Arial"/>
          <w:lang w:eastAsia="x-none"/>
        </w:rPr>
      </w:pPr>
      <w:r w:rsidRPr="00220358">
        <w:rPr>
          <w:rFonts w:ascii="Arial" w:hAnsi="Arial" w:cs="Arial"/>
          <w:lang w:eastAsia="x-none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proofErr w:type="gramStart"/>
      <w:r w:rsidRPr="00220358">
        <w:rPr>
          <w:rFonts w:ascii="Arial" w:hAnsi="Arial" w:cs="Arial"/>
          <w:lang w:eastAsia="x-none"/>
        </w:rPr>
        <w:t xml:space="preserve">.». </w:t>
      </w:r>
      <w:proofErr w:type="gramEnd"/>
    </w:p>
    <w:p w:rsidR="00575FDB" w:rsidRPr="00220358" w:rsidRDefault="00DE5451" w:rsidP="00584782">
      <w:pPr>
        <w:ind w:firstLine="708"/>
        <w:jc w:val="both"/>
        <w:rPr>
          <w:rFonts w:ascii="Arial" w:hAnsi="Arial" w:cs="Arial"/>
        </w:rPr>
      </w:pPr>
      <w:r w:rsidRPr="00220358">
        <w:rPr>
          <w:rFonts w:ascii="Arial" w:hAnsi="Arial" w:cs="Arial"/>
        </w:rPr>
        <w:t>3</w:t>
      </w:r>
      <w:r w:rsidR="00575FDB" w:rsidRPr="00220358">
        <w:rPr>
          <w:rFonts w:ascii="Arial" w:hAnsi="Arial" w:cs="Arial"/>
        </w:rPr>
        <w:t xml:space="preserve">. Опубликовать настоящее постановление в Вестнике </w:t>
      </w:r>
      <w:r w:rsidR="00B64453" w:rsidRPr="00220358">
        <w:rPr>
          <w:rFonts w:ascii="Arial" w:hAnsi="Arial" w:cs="Arial"/>
        </w:rPr>
        <w:t xml:space="preserve">муниципальных правовых актов Подгоренского сельского поселения </w:t>
      </w:r>
      <w:r w:rsidR="00575FDB" w:rsidRPr="00220358">
        <w:rPr>
          <w:rFonts w:ascii="Arial" w:hAnsi="Arial" w:cs="Arial"/>
        </w:rPr>
        <w:t>Калачеевского муниципального района Воронежской области.</w:t>
      </w:r>
    </w:p>
    <w:p w:rsidR="004E75C3" w:rsidRPr="00220358" w:rsidRDefault="00DE5451" w:rsidP="00584782">
      <w:pPr>
        <w:ind w:firstLine="709"/>
        <w:jc w:val="both"/>
        <w:rPr>
          <w:rFonts w:ascii="Arial" w:hAnsi="Arial" w:cs="Arial"/>
        </w:rPr>
      </w:pPr>
      <w:r w:rsidRPr="00220358">
        <w:rPr>
          <w:rFonts w:ascii="Arial" w:hAnsi="Arial" w:cs="Arial"/>
        </w:rPr>
        <w:t>4</w:t>
      </w:r>
      <w:r w:rsidR="00575FDB" w:rsidRPr="00220358">
        <w:rPr>
          <w:rFonts w:ascii="Arial" w:hAnsi="Arial" w:cs="Arial"/>
        </w:rPr>
        <w:t xml:space="preserve">. </w:t>
      </w:r>
      <w:proofErr w:type="gramStart"/>
      <w:r w:rsidR="00575FDB" w:rsidRPr="00220358">
        <w:rPr>
          <w:rFonts w:ascii="Arial" w:hAnsi="Arial" w:cs="Arial"/>
        </w:rPr>
        <w:t>Контроль за</w:t>
      </w:r>
      <w:proofErr w:type="gramEnd"/>
      <w:r w:rsidR="00575FDB" w:rsidRPr="00220358">
        <w:rPr>
          <w:rFonts w:ascii="Arial" w:hAnsi="Arial" w:cs="Arial"/>
        </w:rPr>
        <w:t xml:space="preserve"> исполнением настоящего постановления </w:t>
      </w:r>
      <w:r w:rsidR="00B64453" w:rsidRPr="00220358">
        <w:rPr>
          <w:rFonts w:ascii="Arial" w:hAnsi="Arial" w:cs="Arial"/>
        </w:rPr>
        <w:t>оставляю за собой.</w:t>
      </w:r>
    </w:p>
    <w:p w:rsidR="00575FDB" w:rsidRDefault="00575FDB" w:rsidP="00584782">
      <w:pPr>
        <w:pStyle w:val="ad"/>
        <w:tabs>
          <w:tab w:val="left" w:pos="0"/>
        </w:tabs>
        <w:ind w:firstLine="0"/>
        <w:rPr>
          <w:rFonts w:ascii="Arial" w:hAnsi="Arial" w:cs="Arial"/>
          <w:bCs/>
          <w:sz w:val="24"/>
        </w:rPr>
      </w:pPr>
    </w:p>
    <w:p w:rsidR="00220358" w:rsidRDefault="00220358" w:rsidP="00584782">
      <w:pPr>
        <w:pStyle w:val="ad"/>
        <w:tabs>
          <w:tab w:val="left" w:pos="0"/>
        </w:tabs>
        <w:ind w:firstLine="0"/>
        <w:rPr>
          <w:rFonts w:ascii="Arial" w:hAnsi="Arial" w:cs="Arial"/>
          <w:bCs/>
          <w:sz w:val="24"/>
        </w:rPr>
      </w:pPr>
    </w:p>
    <w:p w:rsidR="00220358" w:rsidRDefault="00220358" w:rsidP="00584782">
      <w:pPr>
        <w:pStyle w:val="ad"/>
        <w:tabs>
          <w:tab w:val="left" w:pos="0"/>
        </w:tabs>
        <w:ind w:firstLine="0"/>
        <w:rPr>
          <w:rFonts w:ascii="Arial" w:hAnsi="Arial" w:cs="Arial"/>
          <w:bCs/>
          <w:sz w:val="24"/>
        </w:rPr>
      </w:pPr>
    </w:p>
    <w:p w:rsidR="00220358" w:rsidRPr="00220358" w:rsidRDefault="00220358" w:rsidP="00584782">
      <w:pPr>
        <w:pStyle w:val="ad"/>
        <w:tabs>
          <w:tab w:val="left" w:pos="0"/>
        </w:tabs>
        <w:ind w:firstLine="0"/>
        <w:rPr>
          <w:rFonts w:ascii="Arial" w:hAnsi="Arial" w:cs="Arial"/>
          <w:bCs/>
          <w:sz w:val="24"/>
        </w:rPr>
      </w:pPr>
    </w:p>
    <w:p w:rsidR="004537A2" w:rsidRPr="00220358" w:rsidRDefault="00B2144A" w:rsidP="00B64453">
      <w:pPr>
        <w:pStyle w:val="ad"/>
        <w:tabs>
          <w:tab w:val="left" w:pos="0"/>
        </w:tabs>
        <w:ind w:firstLine="0"/>
        <w:rPr>
          <w:rFonts w:ascii="Arial" w:hAnsi="Arial" w:cs="Arial"/>
          <w:bCs/>
          <w:sz w:val="24"/>
        </w:rPr>
      </w:pPr>
      <w:r w:rsidRPr="00220358">
        <w:rPr>
          <w:rFonts w:ascii="Arial" w:hAnsi="Arial" w:cs="Arial"/>
          <w:bCs/>
          <w:sz w:val="24"/>
        </w:rPr>
        <w:t xml:space="preserve">Глава </w:t>
      </w:r>
      <w:r w:rsidR="00B64453" w:rsidRPr="00220358">
        <w:rPr>
          <w:rFonts w:ascii="Arial" w:hAnsi="Arial" w:cs="Arial"/>
          <w:bCs/>
          <w:sz w:val="24"/>
        </w:rPr>
        <w:t>Подгоренского</w:t>
      </w:r>
    </w:p>
    <w:p w:rsidR="00B64453" w:rsidRPr="00220358" w:rsidRDefault="00B64453" w:rsidP="00B64453">
      <w:pPr>
        <w:pStyle w:val="ad"/>
        <w:tabs>
          <w:tab w:val="left" w:pos="0"/>
          <w:tab w:val="left" w:pos="6225"/>
        </w:tabs>
        <w:ind w:firstLine="0"/>
        <w:rPr>
          <w:rFonts w:ascii="Arial" w:hAnsi="Arial" w:cs="Arial"/>
          <w:bCs/>
          <w:sz w:val="24"/>
        </w:rPr>
      </w:pPr>
      <w:r w:rsidRPr="00220358">
        <w:rPr>
          <w:rFonts w:ascii="Arial" w:hAnsi="Arial" w:cs="Arial"/>
          <w:bCs/>
          <w:sz w:val="24"/>
        </w:rPr>
        <w:t>сельского поселения</w:t>
      </w:r>
      <w:r w:rsidRPr="00220358">
        <w:rPr>
          <w:rFonts w:ascii="Arial" w:hAnsi="Arial" w:cs="Arial"/>
          <w:bCs/>
          <w:sz w:val="24"/>
        </w:rPr>
        <w:tab/>
        <w:t>А.С.Разборский</w:t>
      </w:r>
    </w:p>
    <w:p w:rsidR="00C849AA" w:rsidRPr="00220358" w:rsidRDefault="00C849AA" w:rsidP="0092372D">
      <w:pPr>
        <w:jc w:val="both"/>
        <w:rPr>
          <w:rFonts w:ascii="Arial" w:hAnsi="Arial" w:cs="Arial"/>
        </w:rPr>
      </w:pPr>
    </w:p>
    <w:sectPr w:rsidR="00C849AA" w:rsidRPr="00220358" w:rsidSect="00220358">
      <w:headerReference w:type="default" r:id="rId10"/>
      <w:pgSz w:w="11906" w:h="16838"/>
      <w:pgMar w:top="1134" w:right="849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58" w:rsidRDefault="006D6358" w:rsidP="003C057E">
      <w:r>
        <w:separator/>
      </w:r>
    </w:p>
  </w:endnote>
  <w:endnote w:type="continuationSeparator" w:id="0">
    <w:p w:rsidR="006D6358" w:rsidRDefault="006D6358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58" w:rsidRDefault="006D6358" w:rsidP="003C057E">
      <w:r>
        <w:separator/>
      </w:r>
    </w:p>
  </w:footnote>
  <w:footnote w:type="continuationSeparator" w:id="0">
    <w:p w:rsidR="006D6358" w:rsidRDefault="006D6358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252"/>
    </w:tblGrid>
    <w:tr w:rsidR="008801FA" w:rsidTr="008801FA">
      <w:tc>
        <w:tcPr>
          <w:tcW w:w="5524" w:type="dxa"/>
        </w:tcPr>
        <w:p w:rsidR="008801FA" w:rsidRDefault="006D6358">
          <w:pPr>
            <w:pStyle w:val="a8"/>
          </w:pPr>
        </w:p>
      </w:tc>
      <w:tc>
        <w:tcPr>
          <w:tcW w:w="4252" w:type="dxa"/>
        </w:tcPr>
        <w:p w:rsidR="008801FA" w:rsidRDefault="006D6358" w:rsidP="00220358">
          <w:pPr>
            <w:pStyle w:val="a8"/>
          </w:pPr>
        </w:p>
      </w:tc>
    </w:tr>
  </w:tbl>
  <w:p w:rsidR="008801FA" w:rsidRDefault="006D63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5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9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8"/>
  </w:num>
  <w:num w:numId="22">
    <w:abstractNumId w:val="20"/>
  </w:num>
  <w:num w:numId="23">
    <w:abstractNumId w:val="14"/>
  </w:num>
  <w:num w:numId="24">
    <w:abstractNumId w:val="10"/>
  </w:num>
  <w:num w:numId="25">
    <w:abstractNumId w:val="26"/>
  </w:num>
  <w:num w:numId="26">
    <w:abstractNumId w:val="30"/>
  </w:num>
  <w:num w:numId="27">
    <w:abstractNumId w:val="32"/>
  </w:num>
  <w:num w:numId="28">
    <w:abstractNumId w:val="19"/>
  </w:num>
  <w:num w:numId="29">
    <w:abstractNumId w:val="23"/>
  </w:num>
  <w:num w:numId="30">
    <w:abstractNumId w:val="35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6"/>
  </w:num>
  <w:num w:numId="36">
    <w:abstractNumId w:val="31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36D"/>
    <w:rsid w:val="00050C70"/>
    <w:rsid w:val="0005205D"/>
    <w:rsid w:val="000541DD"/>
    <w:rsid w:val="00074A4D"/>
    <w:rsid w:val="00084D98"/>
    <w:rsid w:val="00111D00"/>
    <w:rsid w:val="00112575"/>
    <w:rsid w:val="001304CF"/>
    <w:rsid w:val="0015122C"/>
    <w:rsid w:val="00154ABE"/>
    <w:rsid w:val="00162119"/>
    <w:rsid w:val="001627BC"/>
    <w:rsid w:val="00182B35"/>
    <w:rsid w:val="00184BB9"/>
    <w:rsid w:val="00192276"/>
    <w:rsid w:val="00194F15"/>
    <w:rsid w:val="001B6C96"/>
    <w:rsid w:val="001C1266"/>
    <w:rsid w:val="001C3C76"/>
    <w:rsid w:val="001C5F77"/>
    <w:rsid w:val="001D5F4D"/>
    <w:rsid w:val="001E36A0"/>
    <w:rsid w:val="00200993"/>
    <w:rsid w:val="00220358"/>
    <w:rsid w:val="00236379"/>
    <w:rsid w:val="002442B6"/>
    <w:rsid w:val="00296158"/>
    <w:rsid w:val="002B38A9"/>
    <w:rsid w:val="002C2156"/>
    <w:rsid w:val="002C7942"/>
    <w:rsid w:val="002E431E"/>
    <w:rsid w:val="002F5A78"/>
    <w:rsid w:val="003159E7"/>
    <w:rsid w:val="00325619"/>
    <w:rsid w:val="0034639B"/>
    <w:rsid w:val="00364A58"/>
    <w:rsid w:val="003863B6"/>
    <w:rsid w:val="003A0BD4"/>
    <w:rsid w:val="003B00DD"/>
    <w:rsid w:val="003B289F"/>
    <w:rsid w:val="003B30B9"/>
    <w:rsid w:val="003C057E"/>
    <w:rsid w:val="003D08C4"/>
    <w:rsid w:val="003D6907"/>
    <w:rsid w:val="003E22E5"/>
    <w:rsid w:val="003E421F"/>
    <w:rsid w:val="003F00BE"/>
    <w:rsid w:val="004110BA"/>
    <w:rsid w:val="004200B5"/>
    <w:rsid w:val="0042796D"/>
    <w:rsid w:val="004537A2"/>
    <w:rsid w:val="004733F8"/>
    <w:rsid w:val="00474A81"/>
    <w:rsid w:val="004C770A"/>
    <w:rsid w:val="004D57A1"/>
    <w:rsid w:val="004E075B"/>
    <w:rsid w:val="004E75C3"/>
    <w:rsid w:val="00515491"/>
    <w:rsid w:val="005359C1"/>
    <w:rsid w:val="00537AED"/>
    <w:rsid w:val="005634BB"/>
    <w:rsid w:val="00575FDB"/>
    <w:rsid w:val="00584782"/>
    <w:rsid w:val="00586F4E"/>
    <w:rsid w:val="00592B31"/>
    <w:rsid w:val="005A0E51"/>
    <w:rsid w:val="005A6333"/>
    <w:rsid w:val="005E5A9B"/>
    <w:rsid w:val="00622F52"/>
    <w:rsid w:val="006378F4"/>
    <w:rsid w:val="006520D3"/>
    <w:rsid w:val="006701E7"/>
    <w:rsid w:val="00681E87"/>
    <w:rsid w:val="00691BB3"/>
    <w:rsid w:val="006A16BC"/>
    <w:rsid w:val="006B7E8D"/>
    <w:rsid w:val="006C61DC"/>
    <w:rsid w:val="006D41D2"/>
    <w:rsid w:val="006D4B3D"/>
    <w:rsid w:val="006D53DE"/>
    <w:rsid w:val="006D6358"/>
    <w:rsid w:val="006E0BD4"/>
    <w:rsid w:val="006E3211"/>
    <w:rsid w:val="006F3B1E"/>
    <w:rsid w:val="00722CFB"/>
    <w:rsid w:val="00730062"/>
    <w:rsid w:val="00734964"/>
    <w:rsid w:val="00742702"/>
    <w:rsid w:val="00752830"/>
    <w:rsid w:val="0078187C"/>
    <w:rsid w:val="00795027"/>
    <w:rsid w:val="0079690F"/>
    <w:rsid w:val="007A1D0C"/>
    <w:rsid w:val="007A6E0A"/>
    <w:rsid w:val="007C29E8"/>
    <w:rsid w:val="007F0FB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8E183A"/>
    <w:rsid w:val="008F1025"/>
    <w:rsid w:val="008F5C2A"/>
    <w:rsid w:val="008F6D8D"/>
    <w:rsid w:val="00906631"/>
    <w:rsid w:val="0092372D"/>
    <w:rsid w:val="009436E6"/>
    <w:rsid w:val="009617B1"/>
    <w:rsid w:val="00962F7F"/>
    <w:rsid w:val="009A33F8"/>
    <w:rsid w:val="009B64FD"/>
    <w:rsid w:val="009B7518"/>
    <w:rsid w:val="009D69DB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D768F"/>
    <w:rsid w:val="00AE28B7"/>
    <w:rsid w:val="00AE47B9"/>
    <w:rsid w:val="00AF2951"/>
    <w:rsid w:val="00AF2D04"/>
    <w:rsid w:val="00AF781C"/>
    <w:rsid w:val="00B04E5D"/>
    <w:rsid w:val="00B2144A"/>
    <w:rsid w:val="00B23280"/>
    <w:rsid w:val="00B26400"/>
    <w:rsid w:val="00B63617"/>
    <w:rsid w:val="00B64453"/>
    <w:rsid w:val="00B740CA"/>
    <w:rsid w:val="00B75F09"/>
    <w:rsid w:val="00B80999"/>
    <w:rsid w:val="00B8253C"/>
    <w:rsid w:val="00BB2E8A"/>
    <w:rsid w:val="00BD09D5"/>
    <w:rsid w:val="00BD19F6"/>
    <w:rsid w:val="00BD3560"/>
    <w:rsid w:val="00BE2A2F"/>
    <w:rsid w:val="00BE6EDB"/>
    <w:rsid w:val="00BF7EA3"/>
    <w:rsid w:val="00C562AE"/>
    <w:rsid w:val="00C61555"/>
    <w:rsid w:val="00C661C9"/>
    <w:rsid w:val="00C83515"/>
    <w:rsid w:val="00C849AA"/>
    <w:rsid w:val="00C8500F"/>
    <w:rsid w:val="00CA125B"/>
    <w:rsid w:val="00CA7C93"/>
    <w:rsid w:val="00CB171A"/>
    <w:rsid w:val="00CB4727"/>
    <w:rsid w:val="00CB48F5"/>
    <w:rsid w:val="00CB52DC"/>
    <w:rsid w:val="00CC53D2"/>
    <w:rsid w:val="00CC7975"/>
    <w:rsid w:val="00CD5832"/>
    <w:rsid w:val="00CE081B"/>
    <w:rsid w:val="00CF3D1F"/>
    <w:rsid w:val="00D066ED"/>
    <w:rsid w:val="00D15212"/>
    <w:rsid w:val="00D4029D"/>
    <w:rsid w:val="00D42FE6"/>
    <w:rsid w:val="00D43896"/>
    <w:rsid w:val="00D47F0B"/>
    <w:rsid w:val="00D52E02"/>
    <w:rsid w:val="00D7051A"/>
    <w:rsid w:val="00D92A8E"/>
    <w:rsid w:val="00DA11D8"/>
    <w:rsid w:val="00DB2871"/>
    <w:rsid w:val="00DC7EF7"/>
    <w:rsid w:val="00DD512A"/>
    <w:rsid w:val="00DE5451"/>
    <w:rsid w:val="00DF426F"/>
    <w:rsid w:val="00E17355"/>
    <w:rsid w:val="00E179A0"/>
    <w:rsid w:val="00E34C87"/>
    <w:rsid w:val="00E46B80"/>
    <w:rsid w:val="00E64607"/>
    <w:rsid w:val="00E826C4"/>
    <w:rsid w:val="00E97BD4"/>
    <w:rsid w:val="00EA1A8D"/>
    <w:rsid w:val="00ED2849"/>
    <w:rsid w:val="00EE43B1"/>
    <w:rsid w:val="00EE745E"/>
    <w:rsid w:val="00F064B5"/>
    <w:rsid w:val="00F21C83"/>
    <w:rsid w:val="00F441C4"/>
    <w:rsid w:val="00F4508C"/>
    <w:rsid w:val="00FA0C0C"/>
    <w:rsid w:val="00FA27B2"/>
    <w:rsid w:val="00FB38A6"/>
    <w:rsid w:val="00FB4F8D"/>
    <w:rsid w:val="00FB79D5"/>
    <w:rsid w:val="00FC7868"/>
    <w:rsid w:val="00FC79D2"/>
    <w:rsid w:val="00FE3460"/>
    <w:rsid w:val="00FF1EE7"/>
    <w:rsid w:val="00FF4CB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!Части документа"/>
    <w:basedOn w:val="a"/>
    <w:next w:val="a"/>
    <w:link w:val="12"/>
    <w:qFormat/>
    <w:rsid w:val="004537A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37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04F7D"/>
    <w:pPr>
      <w:keepNext/>
      <w:jc w:val="center"/>
      <w:outlineLvl w:val="2"/>
    </w:pPr>
    <w:rPr>
      <w:rFonts w:eastAsia="Arial Unicode MS"/>
      <w:b/>
      <w:sz w:val="44"/>
      <w:szCs w:val="20"/>
    </w:rPr>
  </w:style>
  <w:style w:type="paragraph" w:styleId="4">
    <w:name w:val="heading 4"/>
    <w:aliases w:val="!Параграфы/Статьи документа"/>
    <w:basedOn w:val="a"/>
    <w:link w:val="40"/>
    <w:qFormat/>
    <w:rsid w:val="004537A2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ind w:firstLine="567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F7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4F7D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B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basedOn w:val="a0"/>
    <w:link w:val="11"/>
    <w:rsid w:val="004537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537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537A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  <w:jc w:val="both"/>
    </w:pPr>
    <w:rPr>
      <w:rFonts w:ascii="Arial" w:hAnsi="Arial"/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basedOn w:val="a0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  <w:ind w:firstLine="567"/>
      <w:jc w:val="both"/>
    </w:pPr>
    <w:rPr>
      <w:rFonts w:ascii="Arial" w:hAnsi="Arial"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  <w:rPr>
      <w:rFonts w:ascii="Arial" w:hAnsi="Arial"/>
    </w:r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  <w:jc w:val="both"/>
    </w:pPr>
    <w:rPr>
      <w:rFonts w:ascii="Arial" w:hAnsi="Arial"/>
    </w:r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  <w:jc w:val="both"/>
    </w:pPr>
    <w:rPr>
      <w:rFonts w:ascii="Arial" w:hAnsi="Arial"/>
    </w:r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rFonts w:ascii="Arial" w:hAnsi="Arial"/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rFonts w:ascii="Arial" w:hAnsi="Arial"/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rFonts w:ascii="Arial" w:hAnsi="Arial"/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  <w:jc w:val="both"/>
    </w:pPr>
    <w:rPr>
      <w:rFonts w:ascii="Arial" w:hAnsi="Arial"/>
    </w:rPr>
  </w:style>
  <w:style w:type="paragraph" w:customStyle="1" w:styleId="af4">
    <w:name w:val="Содержимое таблицы"/>
    <w:basedOn w:val="a"/>
    <w:uiPriority w:val="99"/>
    <w:rsid w:val="004537A2"/>
    <w:pPr>
      <w:suppressLineNumbers/>
      <w:ind w:firstLine="567"/>
      <w:jc w:val="both"/>
    </w:pPr>
    <w:rPr>
      <w:rFonts w:ascii="Arial" w:hAnsi="Arial"/>
    </w:r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  <w:ind w:firstLine="567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  <w:ind w:firstLine="567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pPr>
      <w:spacing w:after="0" w:line="240" w:lineRule="auto"/>
    </w:pPr>
    <w:rPr>
      <w:lang w:val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ind w:firstLine="567"/>
      <w:jc w:val="center"/>
    </w:pPr>
    <w:rPr>
      <w:rFonts w:ascii="Arial" w:hAnsi="Arial"/>
    </w:r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 w:firstLine="567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ind w:firstLine="567"/>
      <w:jc w:val="center"/>
    </w:pPr>
    <w:rPr>
      <w:rFonts w:ascii="Arial" w:eastAsia="Calibri" w:hAnsi="Arial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ind w:firstLine="567"/>
      <w:jc w:val="both"/>
      <w:outlineLvl w:val="0"/>
    </w:pPr>
    <w:rPr>
      <w:rFonts w:ascii="Arial" w:hAnsi="Arial"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eft">
    <w:name w:val="left"/>
    <w:basedOn w:val="a"/>
    <w:uiPriority w:val="99"/>
    <w:rsid w:val="004537A2"/>
    <w:pPr>
      <w:ind w:firstLine="567"/>
    </w:pPr>
    <w:rPr>
      <w:rFonts w:ascii="Arial" w:hAnsi="Arial"/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ind w:firstLine="567"/>
      <w:textAlignment w:val="baseline"/>
    </w:pPr>
    <w:rPr>
      <w:rFonts w:ascii="Arial" w:eastAsia="SimSun" w:hAnsi="Arial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  <w:ind w:firstLine="567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ind w:firstLine="567"/>
      <w:jc w:val="both"/>
      <w:textAlignment w:val="center"/>
    </w:pPr>
    <w:rPr>
      <w:rFonts w:ascii="Arial" w:hAnsi="Arial"/>
    </w:r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ind w:firstLine="567"/>
      <w:jc w:val="right"/>
      <w:textAlignment w:val="center"/>
    </w:pPr>
    <w:rPr>
      <w:rFonts w:ascii="Arial" w:hAnsi="Arial"/>
    </w:r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rsid w:val="004537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4537A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4537A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537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ind w:firstLine="567"/>
      <w:jc w:val="center"/>
    </w:pPr>
    <w:rPr>
      <w:rFonts w:ascii="Arial" w:hAnsi="Arial"/>
      <w:b/>
    </w:rPr>
  </w:style>
  <w:style w:type="character" w:customStyle="1" w:styleId="aff2">
    <w:name w:val="Название Знак"/>
    <w:basedOn w:val="a0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lication">
    <w:name w:val="Application!Приложение"/>
    <w:rsid w:val="004537A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537A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537A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ind w:firstLine="567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 w:firstLine="567"/>
      <w:jc w:val="both"/>
    </w:pPr>
    <w:rPr>
      <w:rFonts w:ascii="Arial" w:eastAsiaTheme="minorHAnsi" w:hAnsi="Arial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umberAndDate">
    <w:name w:val="NumberAndDate"/>
    <w:aliases w:val="!Дата и Номер"/>
    <w:qFormat/>
    <w:rsid w:val="004537A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!Части документа"/>
    <w:basedOn w:val="a"/>
    <w:next w:val="a"/>
    <w:link w:val="12"/>
    <w:qFormat/>
    <w:rsid w:val="004537A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37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04F7D"/>
    <w:pPr>
      <w:keepNext/>
      <w:jc w:val="center"/>
      <w:outlineLvl w:val="2"/>
    </w:pPr>
    <w:rPr>
      <w:rFonts w:eastAsia="Arial Unicode MS"/>
      <w:b/>
      <w:sz w:val="44"/>
      <w:szCs w:val="20"/>
    </w:rPr>
  </w:style>
  <w:style w:type="paragraph" w:styleId="4">
    <w:name w:val="heading 4"/>
    <w:aliases w:val="!Параграфы/Статьи документа"/>
    <w:basedOn w:val="a"/>
    <w:link w:val="40"/>
    <w:qFormat/>
    <w:rsid w:val="004537A2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ind w:firstLine="567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F7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4F7D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B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basedOn w:val="a0"/>
    <w:link w:val="11"/>
    <w:rsid w:val="004537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537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537A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  <w:jc w:val="both"/>
    </w:pPr>
    <w:rPr>
      <w:rFonts w:ascii="Arial" w:hAnsi="Arial"/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basedOn w:val="a0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  <w:ind w:firstLine="567"/>
      <w:jc w:val="both"/>
    </w:pPr>
    <w:rPr>
      <w:rFonts w:ascii="Arial" w:hAnsi="Arial"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  <w:rPr>
      <w:rFonts w:ascii="Arial" w:hAnsi="Arial"/>
    </w:r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  <w:jc w:val="both"/>
    </w:pPr>
    <w:rPr>
      <w:rFonts w:ascii="Arial" w:hAnsi="Arial"/>
    </w:r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  <w:jc w:val="both"/>
    </w:pPr>
    <w:rPr>
      <w:rFonts w:ascii="Arial" w:hAnsi="Arial"/>
    </w:r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rFonts w:ascii="Arial" w:hAnsi="Arial"/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rFonts w:ascii="Arial" w:hAnsi="Arial"/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rFonts w:ascii="Arial" w:hAnsi="Arial"/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  <w:jc w:val="both"/>
    </w:pPr>
    <w:rPr>
      <w:rFonts w:ascii="Arial" w:hAnsi="Arial"/>
    </w:rPr>
  </w:style>
  <w:style w:type="paragraph" w:customStyle="1" w:styleId="af4">
    <w:name w:val="Содержимое таблицы"/>
    <w:basedOn w:val="a"/>
    <w:uiPriority w:val="99"/>
    <w:rsid w:val="004537A2"/>
    <w:pPr>
      <w:suppressLineNumbers/>
      <w:ind w:firstLine="567"/>
      <w:jc w:val="both"/>
    </w:pPr>
    <w:rPr>
      <w:rFonts w:ascii="Arial" w:hAnsi="Arial"/>
    </w:r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  <w:ind w:firstLine="567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  <w:ind w:firstLine="567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pPr>
      <w:spacing w:after="0" w:line="240" w:lineRule="auto"/>
    </w:pPr>
    <w:rPr>
      <w:lang w:val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ind w:firstLine="567"/>
      <w:jc w:val="center"/>
    </w:pPr>
    <w:rPr>
      <w:rFonts w:ascii="Arial" w:hAnsi="Arial"/>
    </w:r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 w:firstLine="567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ind w:firstLine="567"/>
      <w:jc w:val="center"/>
    </w:pPr>
    <w:rPr>
      <w:rFonts w:ascii="Arial" w:eastAsia="Calibri" w:hAnsi="Arial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ind w:firstLine="567"/>
      <w:jc w:val="both"/>
      <w:outlineLvl w:val="0"/>
    </w:pPr>
    <w:rPr>
      <w:rFonts w:ascii="Arial" w:hAnsi="Arial"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eft">
    <w:name w:val="left"/>
    <w:basedOn w:val="a"/>
    <w:uiPriority w:val="99"/>
    <w:rsid w:val="004537A2"/>
    <w:pPr>
      <w:ind w:firstLine="567"/>
    </w:pPr>
    <w:rPr>
      <w:rFonts w:ascii="Arial" w:hAnsi="Arial"/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ind w:firstLine="567"/>
      <w:textAlignment w:val="baseline"/>
    </w:pPr>
    <w:rPr>
      <w:rFonts w:ascii="Arial" w:eastAsia="SimSun" w:hAnsi="Arial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  <w:ind w:firstLine="567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ind w:firstLine="567"/>
      <w:jc w:val="both"/>
      <w:textAlignment w:val="center"/>
    </w:pPr>
    <w:rPr>
      <w:rFonts w:ascii="Arial" w:hAnsi="Arial"/>
    </w:r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ind w:firstLine="567"/>
      <w:jc w:val="right"/>
      <w:textAlignment w:val="center"/>
    </w:pPr>
    <w:rPr>
      <w:rFonts w:ascii="Arial" w:hAnsi="Arial"/>
    </w:r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  <w:ind w:firstLine="567"/>
    </w:pPr>
    <w:rPr>
      <w:rFonts w:ascii="Arial" w:hAnsi="Arial"/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rsid w:val="004537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4537A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4537A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537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ind w:firstLine="567"/>
      <w:jc w:val="center"/>
    </w:pPr>
    <w:rPr>
      <w:rFonts w:ascii="Arial" w:hAnsi="Arial"/>
      <w:b/>
    </w:rPr>
  </w:style>
  <w:style w:type="character" w:customStyle="1" w:styleId="aff2">
    <w:name w:val="Название Знак"/>
    <w:basedOn w:val="a0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lication">
    <w:name w:val="Application!Приложение"/>
    <w:rsid w:val="004537A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537A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537A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ind w:firstLine="567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 w:firstLine="567"/>
      <w:jc w:val="both"/>
    </w:pPr>
    <w:rPr>
      <w:rFonts w:ascii="Arial" w:eastAsiaTheme="minorHAnsi" w:hAnsi="Arial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umberAndDate">
    <w:name w:val="NumberAndDate"/>
    <w:aliases w:val="!Дата и Номер"/>
    <w:qFormat/>
    <w:rsid w:val="004537A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12484BF0CDF3DB00A7FA4EAA99B737EA7E518E5701562A263DC4D6602B044C25F7886BA9BEA43AD1D2216735186D60D8B73A0CF985E25104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EF8D-78F3-478B-BEFB-AAF8C1C7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Нестеренко</dc:creator>
  <cp:lastModifiedBy>Admin</cp:lastModifiedBy>
  <cp:revision>19</cp:revision>
  <cp:lastPrinted>2023-02-13T12:10:00Z</cp:lastPrinted>
  <dcterms:created xsi:type="dcterms:W3CDTF">2023-01-30T06:53:00Z</dcterms:created>
  <dcterms:modified xsi:type="dcterms:W3CDTF">2023-02-13T12:12:00Z</dcterms:modified>
</cp:coreProperties>
</file>