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A5" w:rsidRPr="00A62C47" w:rsidRDefault="007456A5" w:rsidP="00A07FD6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A62C47">
        <w:rPr>
          <w:rFonts w:cs="Arial"/>
          <w:b/>
          <w:bCs/>
          <w:sz w:val="24"/>
          <w:szCs w:val="24"/>
        </w:rPr>
        <w:t>РОССИЙСКАЯ ФЕДЕРАЦИЯ</w:t>
      </w:r>
    </w:p>
    <w:p w:rsidR="007456A5" w:rsidRPr="00A62C47" w:rsidRDefault="007456A5" w:rsidP="00A07FD6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A62C47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7456A5" w:rsidRPr="00A62C47" w:rsidRDefault="007456A5" w:rsidP="00A07FD6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A62C47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7456A5" w:rsidRPr="00A62C47" w:rsidRDefault="007456A5" w:rsidP="00A07FD6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A62C47">
        <w:rPr>
          <w:rFonts w:cs="Arial"/>
          <w:b/>
          <w:bCs/>
          <w:sz w:val="24"/>
          <w:szCs w:val="24"/>
        </w:rPr>
        <w:t>ВОРОНЕЖСКОЙ ОБЛАСТИ</w:t>
      </w:r>
    </w:p>
    <w:p w:rsidR="007456A5" w:rsidRPr="00A62C47" w:rsidRDefault="007456A5" w:rsidP="00A07FD6">
      <w:pPr>
        <w:pStyle w:val="ac"/>
        <w:rPr>
          <w:rFonts w:cs="Arial"/>
          <w:b/>
          <w:bCs/>
          <w:sz w:val="24"/>
          <w:szCs w:val="24"/>
        </w:rPr>
      </w:pPr>
    </w:p>
    <w:p w:rsidR="007456A5" w:rsidRPr="00A62C47" w:rsidRDefault="007456A5" w:rsidP="00A07FD6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proofErr w:type="gramStart"/>
      <w:r w:rsidRPr="00A62C47">
        <w:rPr>
          <w:rFonts w:cs="Arial"/>
          <w:b/>
          <w:bCs/>
          <w:sz w:val="24"/>
          <w:szCs w:val="24"/>
        </w:rPr>
        <w:t>П</w:t>
      </w:r>
      <w:proofErr w:type="gramEnd"/>
      <w:r w:rsidRPr="00A62C47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7456A5" w:rsidRPr="00A62C47" w:rsidRDefault="007456A5" w:rsidP="00A07FD6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7456A5" w:rsidRPr="00A62C47" w:rsidRDefault="007456A5" w:rsidP="00A07FD6">
      <w:pPr>
        <w:tabs>
          <w:tab w:val="left" w:pos="6952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A62C47">
        <w:rPr>
          <w:rFonts w:cs="Arial"/>
          <w:bCs/>
        </w:rPr>
        <w:t xml:space="preserve">от </w:t>
      </w:r>
      <w:r w:rsidR="00352BB9" w:rsidRPr="00A62C47">
        <w:rPr>
          <w:rFonts w:cs="Arial"/>
          <w:bCs/>
        </w:rPr>
        <w:t>1</w:t>
      </w:r>
      <w:r w:rsidR="00A62C47" w:rsidRPr="00A62C47">
        <w:rPr>
          <w:rFonts w:cs="Arial"/>
          <w:bCs/>
        </w:rPr>
        <w:t>8</w:t>
      </w:r>
      <w:r w:rsidRPr="00A62C47">
        <w:rPr>
          <w:rFonts w:cs="Arial"/>
          <w:bCs/>
        </w:rPr>
        <w:t>.</w:t>
      </w:r>
      <w:r w:rsidR="002C596D" w:rsidRPr="00A62C47">
        <w:rPr>
          <w:rFonts w:cs="Arial"/>
          <w:bCs/>
        </w:rPr>
        <w:t>02</w:t>
      </w:r>
      <w:r w:rsidRPr="00A62C47">
        <w:rPr>
          <w:rFonts w:cs="Arial"/>
          <w:bCs/>
        </w:rPr>
        <w:t>.20</w:t>
      </w:r>
      <w:r w:rsidR="0073254B" w:rsidRPr="00A62C47">
        <w:rPr>
          <w:rFonts w:cs="Arial"/>
          <w:bCs/>
        </w:rPr>
        <w:t>22</w:t>
      </w:r>
      <w:r w:rsidR="00B3316E" w:rsidRPr="00A62C47">
        <w:rPr>
          <w:rFonts w:cs="Arial"/>
          <w:bCs/>
        </w:rPr>
        <w:t xml:space="preserve"> г. </w:t>
      </w:r>
      <w:r w:rsidRPr="00A62C47">
        <w:rPr>
          <w:rFonts w:cs="Arial"/>
          <w:bCs/>
        </w:rPr>
        <w:t xml:space="preserve">№ </w:t>
      </w:r>
      <w:r w:rsidR="0073254B" w:rsidRPr="00A62C47">
        <w:rPr>
          <w:rFonts w:cs="Arial"/>
          <w:bCs/>
        </w:rPr>
        <w:t>4</w:t>
      </w:r>
    </w:p>
    <w:p w:rsidR="007456A5" w:rsidRPr="00A62C47" w:rsidRDefault="007456A5" w:rsidP="00A07FD6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A62C47">
        <w:rPr>
          <w:rFonts w:cs="Arial"/>
          <w:bCs/>
        </w:rPr>
        <w:t>с. Подгорное</w:t>
      </w:r>
    </w:p>
    <w:p w:rsidR="00B9428B" w:rsidRPr="00A62C47" w:rsidRDefault="00B9428B" w:rsidP="00A07FD6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B9428B" w:rsidRPr="00A62C47" w:rsidRDefault="00B9428B" w:rsidP="00B3316E">
      <w:pPr>
        <w:pStyle w:val="aff8"/>
        <w:spacing w:before="0" w:after="0"/>
        <w:rPr>
          <w:rFonts w:ascii="Arial" w:hAnsi="Arial" w:cs="Arial"/>
          <w:sz w:val="24"/>
          <w:szCs w:val="24"/>
        </w:rPr>
      </w:pPr>
      <w:r w:rsidRPr="00A62C47">
        <w:rPr>
          <w:rFonts w:ascii="Arial" w:hAnsi="Arial" w:cs="Arial"/>
          <w:sz w:val="24"/>
          <w:szCs w:val="24"/>
        </w:rPr>
        <w:t>Об утверждении отчета о ходе</w:t>
      </w:r>
    </w:p>
    <w:p w:rsidR="00B9428B" w:rsidRPr="00A62C47" w:rsidRDefault="008778A2" w:rsidP="00B3316E">
      <w:pPr>
        <w:pStyle w:val="aff8"/>
        <w:spacing w:before="0" w:after="0"/>
        <w:rPr>
          <w:rFonts w:ascii="Arial" w:hAnsi="Arial" w:cs="Arial"/>
          <w:sz w:val="24"/>
          <w:szCs w:val="24"/>
        </w:rPr>
      </w:pPr>
      <w:r w:rsidRPr="00A62C47">
        <w:rPr>
          <w:rFonts w:ascii="Arial" w:hAnsi="Arial" w:cs="Arial"/>
          <w:sz w:val="24"/>
          <w:szCs w:val="24"/>
        </w:rPr>
        <w:t xml:space="preserve">реализации муниципальной </w:t>
      </w:r>
      <w:r w:rsidR="00B9428B" w:rsidRPr="00A62C47">
        <w:rPr>
          <w:rFonts w:ascii="Arial" w:hAnsi="Arial" w:cs="Arial"/>
          <w:sz w:val="24"/>
          <w:szCs w:val="24"/>
        </w:rPr>
        <w:t>программы</w:t>
      </w:r>
    </w:p>
    <w:p w:rsidR="00B9428B" w:rsidRPr="00A62C47" w:rsidRDefault="00B9428B" w:rsidP="00B3316E">
      <w:pPr>
        <w:pStyle w:val="aff8"/>
        <w:spacing w:before="0" w:after="0"/>
        <w:rPr>
          <w:rFonts w:ascii="Arial" w:hAnsi="Arial" w:cs="Arial"/>
          <w:sz w:val="24"/>
          <w:szCs w:val="24"/>
        </w:rPr>
      </w:pPr>
      <w:r w:rsidRPr="00A62C47">
        <w:rPr>
          <w:rFonts w:ascii="Arial" w:hAnsi="Arial" w:cs="Arial"/>
          <w:sz w:val="24"/>
          <w:szCs w:val="24"/>
        </w:rPr>
        <w:t>«Содержание и развитие коммунальной</w:t>
      </w:r>
      <w:r w:rsidR="00352BB9" w:rsidRPr="00A62C47">
        <w:rPr>
          <w:rFonts w:ascii="Arial" w:hAnsi="Arial" w:cs="Arial"/>
          <w:sz w:val="24"/>
          <w:szCs w:val="24"/>
        </w:rPr>
        <w:t xml:space="preserve"> </w:t>
      </w:r>
      <w:r w:rsidRPr="00A62C47">
        <w:rPr>
          <w:rFonts w:ascii="Arial" w:hAnsi="Arial" w:cs="Arial"/>
          <w:sz w:val="24"/>
          <w:szCs w:val="24"/>
        </w:rPr>
        <w:t>инфраструктуры и территории</w:t>
      </w:r>
    </w:p>
    <w:p w:rsidR="00A62C47" w:rsidRDefault="00B9428B" w:rsidP="00A62C47">
      <w:pPr>
        <w:pStyle w:val="aff8"/>
        <w:spacing w:before="0" w:after="0"/>
        <w:rPr>
          <w:rFonts w:ascii="Arial" w:hAnsi="Arial" w:cs="Arial"/>
          <w:sz w:val="24"/>
          <w:szCs w:val="24"/>
        </w:rPr>
      </w:pPr>
      <w:r w:rsidRPr="00A62C47">
        <w:rPr>
          <w:rFonts w:ascii="Arial" w:hAnsi="Arial" w:cs="Arial"/>
          <w:sz w:val="24"/>
          <w:szCs w:val="24"/>
        </w:rPr>
        <w:t>Подгоренского сельского поселения</w:t>
      </w:r>
      <w:r w:rsidR="00352BB9" w:rsidRPr="00A62C47">
        <w:rPr>
          <w:rFonts w:ascii="Arial" w:hAnsi="Arial" w:cs="Arial"/>
          <w:sz w:val="24"/>
          <w:szCs w:val="24"/>
        </w:rPr>
        <w:t xml:space="preserve"> </w:t>
      </w:r>
      <w:r w:rsidRPr="00A62C47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352BB9" w:rsidRPr="00A62C47">
        <w:rPr>
          <w:rFonts w:ascii="Arial" w:hAnsi="Arial" w:cs="Arial"/>
          <w:sz w:val="24"/>
          <w:szCs w:val="24"/>
        </w:rPr>
        <w:t xml:space="preserve"> </w:t>
      </w:r>
      <w:r w:rsidRPr="00A62C47">
        <w:rPr>
          <w:rFonts w:ascii="Arial" w:hAnsi="Arial" w:cs="Arial"/>
          <w:sz w:val="24"/>
          <w:szCs w:val="24"/>
        </w:rPr>
        <w:t>на 20</w:t>
      </w:r>
      <w:r w:rsidR="00A06060" w:rsidRPr="00A62C47">
        <w:rPr>
          <w:rFonts w:ascii="Arial" w:hAnsi="Arial" w:cs="Arial"/>
          <w:sz w:val="24"/>
          <w:szCs w:val="24"/>
        </w:rPr>
        <w:t>20-2026</w:t>
      </w:r>
      <w:r w:rsidRPr="00A62C47">
        <w:rPr>
          <w:rFonts w:ascii="Arial" w:hAnsi="Arial" w:cs="Arial"/>
          <w:sz w:val="24"/>
          <w:szCs w:val="24"/>
        </w:rPr>
        <w:t xml:space="preserve"> годы»,</w:t>
      </w:r>
      <w:r w:rsidR="00A62C47" w:rsidRPr="00A62C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2C47">
        <w:rPr>
          <w:rFonts w:ascii="Arial" w:hAnsi="Arial" w:cs="Arial"/>
          <w:sz w:val="24"/>
          <w:szCs w:val="24"/>
        </w:rPr>
        <w:t>утвержденной</w:t>
      </w:r>
      <w:proofErr w:type="gramEnd"/>
      <w:r w:rsidRPr="00A62C47">
        <w:rPr>
          <w:rFonts w:ascii="Arial" w:hAnsi="Arial" w:cs="Arial"/>
          <w:sz w:val="24"/>
          <w:szCs w:val="24"/>
        </w:rPr>
        <w:t xml:space="preserve"> постановлением</w:t>
      </w:r>
      <w:r w:rsidR="00352BB9" w:rsidRPr="00A62C47">
        <w:rPr>
          <w:rFonts w:ascii="Arial" w:hAnsi="Arial" w:cs="Arial"/>
          <w:sz w:val="24"/>
          <w:szCs w:val="24"/>
        </w:rPr>
        <w:t xml:space="preserve"> </w:t>
      </w:r>
      <w:r w:rsidR="00A06060" w:rsidRPr="00A62C47">
        <w:rPr>
          <w:rFonts w:ascii="Arial" w:hAnsi="Arial" w:cs="Arial"/>
          <w:sz w:val="24"/>
          <w:szCs w:val="24"/>
        </w:rPr>
        <w:t>№ 96 от 23.10.2019г.</w:t>
      </w:r>
      <w:r w:rsidR="00A62C47" w:rsidRPr="00A62C47">
        <w:rPr>
          <w:rFonts w:ascii="Arial" w:hAnsi="Arial" w:cs="Arial"/>
          <w:sz w:val="24"/>
          <w:szCs w:val="24"/>
        </w:rPr>
        <w:t xml:space="preserve"> </w:t>
      </w:r>
    </w:p>
    <w:p w:rsidR="00A06060" w:rsidRPr="00A62C47" w:rsidRDefault="00A06060" w:rsidP="00A62C47">
      <w:pPr>
        <w:pStyle w:val="aff8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A62C47">
        <w:rPr>
          <w:rFonts w:ascii="Arial" w:hAnsi="Arial" w:cs="Arial"/>
          <w:sz w:val="24"/>
          <w:szCs w:val="24"/>
        </w:rPr>
        <w:t>(в редакции № 4 от 12.02.2020г., №18 от 30.03.2020 г., № 33 от 29.05.2020 г.,</w:t>
      </w:r>
      <w:proofErr w:type="gramEnd"/>
    </w:p>
    <w:p w:rsidR="00A06060" w:rsidRPr="00A62C47" w:rsidRDefault="00A06060" w:rsidP="00A06060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A62C47">
        <w:rPr>
          <w:rFonts w:cs="Arial"/>
          <w:b/>
          <w:bCs/>
        </w:rPr>
        <w:t>№48 от 31.08.2020г., №61 от 29.12.2020г., №6 от 29.01.2021 г.,</w:t>
      </w:r>
    </w:p>
    <w:p w:rsidR="00A06060" w:rsidRPr="00A62C47" w:rsidRDefault="00A06060" w:rsidP="00A06060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proofErr w:type="gramStart"/>
      <w:r w:rsidRPr="00A62C47">
        <w:rPr>
          <w:rFonts w:cs="Arial"/>
          <w:b/>
          <w:bCs/>
        </w:rPr>
        <w:t>№ 18 от 12.03.2021 г., №31 от 10.06.2021г., №39 от 29.09.2021г., №68 от 30.12.2021г.)</w:t>
      </w:r>
      <w:proofErr w:type="gramEnd"/>
    </w:p>
    <w:p w:rsidR="007456A5" w:rsidRPr="00A62C47" w:rsidRDefault="007456A5" w:rsidP="00A07FD6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7456A5" w:rsidRPr="00A62C47" w:rsidRDefault="007456A5" w:rsidP="00C74844">
      <w:pPr>
        <w:autoSpaceDE w:val="0"/>
        <w:autoSpaceDN w:val="0"/>
        <w:adjustRightInd w:val="0"/>
        <w:rPr>
          <w:rFonts w:cs="Arial"/>
          <w:b/>
          <w:bCs/>
        </w:rPr>
      </w:pPr>
      <w:r w:rsidRPr="00A62C47">
        <w:rPr>
          <w:rFonts w:cs="Arial"/>
          <w:bCs/>
        </w:rPr>
        <w:t xml:space="preserve">В соответствии с постановлением администрации Подгоренского сельского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администрация Подгоренского сельского поселения Калачеевского муниципального района </w:t>
      </w:r>
      <w:proofErr w:type="gramStart"/>
      <w:r w:rsidRPr="00A62C47">
        <w:rPr>
          <w:rFonts w:cs="Arial"/>
          <w:b/>
          <w:bCs/>
        </w:rPr>
        <w:t>п</w:t>
      </w:r>
      <w:proofErr w:type="gramEnd"/>
      <w:r w:rsidRPr="00A62C47">
        <w:rPr>
          <w:rFonts w:cs="Arial"/>
          <w:b/>
          <w:bCs/>
        </w:rPr>
        <w:t xml:space="preserve"> о с т а н о в л я е т:</w:t>
      </w:r>
    </w:p>
    <w:p w:rsidR="007456A5" w:rsidRPr="00A62C47" w:rsidRDefault="007456A5" w:rsidP="00A07FD6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7456A5" w:rsidRPr="00A62C47" w:rsidRDefault="007456A5" w:rsidP="00B9428B">
      <w:pPr>
        <w:tabs>
          <w:tab w:val="left" w:pos="9360"/>
          <w:tab w:val="left" w:pos="9498"/>
          <w:tab w:val="left" w:pos="9540"/>
        </w:tabs>
        <w:autoSpaceDE w:val="0"/>
        <w:autoSpaceDN w:val="0"/>
        <w:adjustRightInd w:val="0"/>
        <w:ind w:right="-42" w:firstLine="540"/>
        <w:rPr>
          <w:rFonts w:cs="Arial"/>
          <w:bCs/>
        </w:rPr>
      </w:pPr>
      <w:r w:rsidRPr="00A62C47">
        <w:rPr>
          <w:rFonts w:cs="Arial"/>
          <w:bCs/>
        </w:rPr>
        <w:t xml:space="preserve">1. </w:t>
      </w:r>
      <w:r w:rsidR="00B9428B" w:rsidRPr="00A62C47">
        <w:rPr>
          <w:rFonts w:cs="Arial"/>
          <w:bCs/>
        </w:rPr>
        <w:t>Утвердить отчет о ходе реализации в 20</w:t>
      </w:r>
      <w:r w:rsidR="00A06060" w:rsidRPr="00A62C47">
        <w:rPr>
          <w:rFonts w:cs="Arial"/>
          <w:bCs/>
        </w:rPr>
        <w:t>21</w:t>
      </w:r>
      <w:r w:rsidR="00B9428B" w:rsidRPr="00A62C47">
        <w:rPr>
          <w:rFonts w:cs="Arial"/>
          <w:bCs/>
        </w:rPr>
        <w:t xml:space="preserve"> году муниципальной программы «Содержание и развитие коммунальной инфраструктуры и территории Подгоренского сельского поселения Калачеевского муниципального района на 20</w:t>
      </w:r>
      <w:r w:rsidR="00A06060" w:rsidRPr="00A62C47">
        <w:rPr>
          <w:rFonts w:cs="Arial"/>
          <w:bCs/>
        </w:rPr>
        <w:t>20</w:t>
      </w:r>
      <w:r w:rsidR="00B9428B" w:rsidRPr="00A62C47">
        <w:rPr>
          <w:rFonts w:cs="Arial"/>
          <w:bCs/>
        </w:rPr>
        <w:t>-202</w:t>
      </w:r>
      <w:r w:rsidR="00A06060" w:rsidRPr="00A62C47">
        <w:rPr>
          <w:rFonts w:cs="Arial"/>
          <w:bCs/>
        </w:rPr>
        <w:t>6</w:t>
      </w:r>
      <w:r w:rsidR="00B9428B" w:rsidRPr="00A62C47">
        <w:rPr>
          <w:rFonts w:cs="Arial"/>
          <w:bCs/>
        </w:rPr>
        <w:t xml:space="preserve"> годы» согласно приложениям № 1,2</w:t>
      </w:r>
      <w:r w:rsidR="004004BC" w:rsidRPr="00A62C47">
        <w:rPr>
          <w:rFonts w:cs="Arial"/>
          <w:bCs/>
        </w:rPr>
        <w:t>,3</w:t>
      </w:r>
      <w:r w:rsidR="00A06060" w:rsidRPr="00A62C47">
        <w:rPr>
          <w:rFonts w:cs="Arial"/>
          <w:bCs/>
        </w:rPr>
        <w:t>,4,5</w:t>
      </w:r>
      <w:r w:rsidR="00B9428B" w:rsidRPr="00A62C47">
        <w:rPr>
          <w:rFonts w:cs="Arial"/>
          <w:bCs/>
        </w:rPr>
        <w:t xml:space="preserve"> к настоящему постановлению.</w:t>
      </w:r>
    </w:p>
    <w:p w:rsidR="007456A5" w:rsidRPr="00A62C47" w:rsidRDefault="007456A5" w:rsidP="00A07FD6">
      <w:pPr>
        <w:autoSpaceDE w:val="0"/>
        <w:autoSpaceDN w:val="0"/>
        <w:adjustRightInd w:val="0"/>
        <w:rPr>
          <w:rFonts w:cs="Arial"/>
          <w:bCs/>
        </w:rPr>
      </w:pPr>
      <w:r w:rsidRPr="00A62C47">
        <w:rPr>
          <w:rFonts w:cs="Arial"/>
          <w:bCs/>
        </w:rPr>
        <w:t>2.</w:t>
      </w:r>
      <w:r w:rsidR="00352BB9" w:rsidRPr="00A62C47">
        <w:rPr>
          <w:rFonts w:cs="Arial"/>
          <w:bCs/>
        </w:rPr>
        <w:t xml:space="preserve"> </w:t>
      </w:r>
      <w:r w:rsidRPr="00A62C47">
        <w:rPr>
          <w:rFonts w:cs="Arial"/>
          <w:bCs/>
        </w:rPr>
        <w:t>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7456A5" w:rsidRPr="00A62C47" w:rsidRDefault="007456A5" w:rsidP="00A07FD6">
      <w:pPr>
        <w:autoSpaceDE w:val="0"/>
        <w:autoSpaceDN w:val="0"/>
        <w:adjustRightInd w:val="0"/>
        <w:rPr>
          <w:rFonts w:cs="Arial"/>
          <w:bCs/>
        </w:rPr>
      </w:pPr>
      <w:r w:rsidRPr="00A62C47">
        <w:rPr>
          <w:rFonts w:cs="Arial"/>
          <w:bCs/>
        </w:rPr>
        <w:t>3</w:t>
      </w:r>
      <w:r w:rsidR="00352BB9" w:rsidRPr="00A62C47">
        <w:rPr>
          <w:rFonts w:cs="Arial"/>
          <w:bCs/>
        </w:rPr>
        <w:t>.</w:t>
      </w:r>
      <w:r w:rsidRPr="00A62C47">
        <w:rPr>
          <w:rFonts w:cs="Arial"/>
          <w:bCs/>
        </w:rPr>
        <w:t xml:space="preserve"> </w:t>
      </w:r>
      <w:proofErr w:type="gramStart"/>
      <w:r w:rsidRPr="00A62C47">
        <w:rPr>
          <w:rFonts w:cs="Arial"/>
          <w:bCs/>
        </w:rPr>
        <w:t>Контроль за</w:t>
      </w:r>
      <w:proofErr w:type="gramEnd"/>
      <w:r w:rsidRPr="00A62C47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7456A5" w:rsidRPr="00A62C47" w:rsidRDefault="007456A5" w:rsidP="00A07FD6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7456A5" w:rsidRPr="00A62C47" w:rsidRDefault="007456A5" w:rsidP="00F16B01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7456A5" w:rsidRPr="00A62C47" w:rsidRDefault="007456A5" w:rsidP="00A07FD6">
      <w:pPr>
        <w:autoSpaceDE w:val="0"/>
        <w:autoSpaceDN w:val="0"/>
        <w:adjustRightInd w:val="0"/>
        <w:rPr>
          <w:rFonts w:cs="Arial"/>
          <w:b/>
          <w:bCs/>
        </w:rPr>
      </w:pPr>
      <w:r w:rsidRPr="00A62C47">
        <w:rPr>
          <w:rFonts w:cs="Arial"/>
          <w:b/>
          <w:bCs/>
        </w:rPr>
        <w:t>Глава Подгоренского</w:t>
      </w:r>
    </w:p>
    <w:p w:rsidR="007456A5" w:rsidRPr="00A62C47" w:rsidRDefault="007456A5" w:rsidP="00A07FD6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7456A5" w:rsidRPr="00A62C47" w:rsidSect="00F16B01">
          <w:footerReference w:type="default" r:id="rId9"/>
          <w:pgSz w:w="11906" w:h="16838"/>
          <w:pgMar w:top="568" w:right="707" w:bottom="709" w:left="1701" w:header="708" w:footer="708" w:gutter="0"/>
          <w:cols w:space="708"/>
          <w:docGrid w:linePitch="360"/>
        </w:sectPr>
      </w:pPr>
      <w:r w:rsidRPr="00A62C47">
        <w:rPr>
          <w:rFonts w:cs="Arial"/>
          <w:b/>
          <w:bCs/>
        </w:rPr>
        <w:t>сельского поселения</w:t>
      </w:r>
      <w:r w:rsidR="00133008" w:rsidRPr="00A62C47">
        <w:rPr>
          <w:rFonts w:cs="Arial"/>
          <w:b/>
          <w:bCs/>
        </w:rPr>
        <w:tab/>
      </w:r>
      <w:r w:rsidR="00133008" w:rsidRPr="00A62C47">
        <w:rPr>
          <w:rFonts w:cs="Arial"/>
          <w:b/>
          <w:bCs/>
        </w:rPr>
        <w:tab/>
      </w:r>
      <w:proofErr w:type="spellStart"/>
      <w:r w:rsidR="00133008" w:rsidRPr="00A62C47">
        <w:rPr>
          <w:rFonts w:cs="Arial"/>
          <w:b/>
          <w:bCs/>
        </w:rPr>
        <w:t>А.С.Разборский</w:t>
      </w:r>
      <w:proofErr w:type="spellEnd"/>
    </w:p>
    <w:p w:rsidR="006A0B9E" w:rsidRPr="00A62C47" w:rsidRDefault="006A0B9E" w:rsidP="003D277F">
      <w:pPr>
        <w:suppressAutoHyphens/>
        <w:ind w:firstLine="0"/>
        <w:rPr>
          <w:rFonts w:cs="Arial"/>
          <w:kern w:val="2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</w:rPr>
      </w:pPr>
      <w:r w:rsidRPr="00A62C47">
        <w:rPr>
          <w:rFonts w:eastAsia="Courier New" w:cs="Arial"/>
          <w:color w:val="000000"/>
        </w:rPr>
        <w:t>Приложение № 1</w:t>
      </w:r>
    </w:p>
    <w:p w:rsidR="00B9428B" w:rsidRPr="00A62C47" w:rsidRDefault="00B9428B" w:rsidP="00B9428B">
      <w:pPr>
        <w:widowControl w:val="0"/>
        <w:ind w:left="10620" w:firstLine="0"/>
        <w:jc w:val="right"/>
        <w:rPr>
          <w:rFonts w:eastAsia="Courier New" w:cs="Arial"/>
          <w:color w:val="000000"/>
        </w:rPr>
      </w:pPr>
      <w:r w:rsidRPr="00A62C47">
        <w:rPr>
          <w:rFonts w:eastAsia="Courier New" w:cs="Arial"/>
          <w:color w:val="000000"/>
        </w:rPr>
        <w:t xml:space="preserve">к постановлению администрации Подгоренского сельского поселения от </w:t>
      </w:r>
      <w:r w:rsidR="00352BB9" w:rsidRPr="00A62C47">
        <w:rPr>
          <w:rFonts w:eastAsia="Courier New" w:cs="Arial"/>
          <w:color w:val="000000"/>
        </w:rPr>
        <w:t>1</w:t>
      </w:r>
      <w:r w:rsidR="00A62C47" w:rsidRPr="00A62C47">
        <w:rPr>
          <w:rFonts w:eastAsia="Courier New" w:cs="Arial"/>
          <w:color w:val="000000"/>
        </w:rPr>
        <w:t>8</w:t>
      </w:r>
      <w:r w:rsidRPr="00A62C47">
        <w:rPr>
          <w:rFonts w:eastAsia="Courier New" w:cs="Arial"/>
          <w:color w:val="000000"/>
        </w:rPr>
        <w:t>.02.20</w:t>
      </w:r>
      <w:r w:rsidR="00A06060" w:rsidRPr="00A62C47">
        <w:rPr>
          <w:rFonts w:eastAsia="Courier New" w:cs="Arial"/>
          <w:color w:val="000000"/>
        </w:rPr>
        <w:t>22</w:t>
      </w:r>
      <w:r w:rsidRPr="00A62C47">
        <w:rPr>
          <w:rFonts w:eastAsia="Courier New" w:cs="Arial"/>
          <w:color w:val="000000"/>
        </w:rPr>
        <w:t xml:space="preserve"> г. № </w:t>
      </w:r>
      <w:r w:rsidR="0073254B" w:rsidRPr="00A62C47">
        <w:rPr>
          <w:rFonts w:eastAsia="Courier New" w:cs="Arial"/>
          <w:color w:val="000000"/>
        </w:rPr>
        <w:t>4</w:t>
      </w:r>
    </w:p>
    <w:tbl>
      <w:tblPr>
        <w:tblW w:w="1550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769"/>
        <w:gridCol w:w="782"/>
        <w:gridCol w:w="1518"/>
        <w:gridCol w:w="690"/>
        <w:gridCol w:w="9"/>
        <w:gridCol w:w="1085"/>
        <w:gridCol w:w="1086"/>
        <w:gridCol w:w="1267"/>
      </w:tblGrid>
      <w:tr w:rsidR="00B9428B" w:rsidRPr="00A62C47" w:rsidTr="0033556C">
        <w:trPr>
          <w:trHeight w:val="1277"/>
        </w:trPr>
        <w:tc>
          <w:tcPr>
            <w:tcW w:w="15506" w:type="dxa"/>
            <w:gridSpan w:val="11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/>
                <w:color w:val="000000"/>
                <w:lang w:eastAsia="ar-SA"/>
              </w:rPr>
              <w:t>Отчет об использовании бюджетных ассигнований</w:t>
            </w:r>
            <w:r w:rsidRPr="00A62C47">
              <w:rPr>
                <w:rFonts w:eastAsia="Courier New" w:cs="Arial"/>
                <w:b/>
                <w:color w:val="000000"/>
                <w:lang w:eastAsia="ar-SA"/>
              </w:rPr>
              <w:br/>
              <w:t xml:space="preserve"> местного бюджета на реализацию муниципальной программы Подгоренского сельского поселения </w:t>
            </w:r>
          </w:p>
          <w:p w:rsidR="00B9428B" w:rsidRPr="00A62C47" w:rsidRDefault="00B9428B" w:rsidP="00AE5805">
            <w:pPr>
              <w:widowControl w:val="0"/>
              <w:ind w:firstLine="0"/>
              <w:jc w:val="center"/>
              <w:rPr>
                <w:rFonts w:eastAsia="Courier New" w:cs="Arial"/>
                <w:b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/>
                <w:color w:val="000000"/>
                <w:lang w:eastAsia="ar-SA"/>
              </w:rPr>
              <w:t xml:space="preserve">Калачеевского муниципального района </w:t>
            </w:r>
            <w:r w:rsidRPr="00A62C47">
              <w:rPr>
                <w:rFonts w:eastAsia="Courier New" w:cs="Arial"/>
                <w:b/>
                <w:color w:val="000000"/>
                <w:lang w:eastAsia="ar-SA"/>
              </w:rPr>
              <w:br/>
              <w:t>по состоянию на 01.01.20</w:t>
            </w:r>
            <w:r w:rsidR="00A06060" w:rsidRPr="00A62C47">
              <w:rPr>
                <w:rFonts w:eastAsia="Courier New" w:cs="Arial"/>
                <w:b/>
                <w:color w:val="000000"/>
                <w:lang w:eastAsia="ar-SA"/>
              </w:rPr>
              <w:t>22</w:t>
            </w:r>
            <w:r w:rsidRPr="00A62C47">
              <w:rPr>
                <w:rFonts w:eastAsia="Courier New" w:cs="Arial"/>
                <w:b/>
                <w:color w:val="000000"/>
                <w:lang w:eastAsia="ar-SA"/>
              </w:rPr>
              <w:t xml:space="preserve"> года</w:t>
            </w:r>
          </w:p>
        </w:tc>
      </w:tr>
      <w:tr w:rsidR="00B9428B" w:rsidRPr="00A62C47" w:rsidTr="0033556C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 xml:space="preserve">Наименование ответственного исполнителя, исполнителя </w:t>
            </w:r>
            <w:proofErr w:type="gramStart"/>
            <w:r w:rsidRPr="00A62C47">
              <w:rPr>
                <w:rFonts w:eastAsia="Courier New" w:cs="Arial"/>
                <w:color w:val="000000"/>
                <w:lang w:eastAsia="ar-SA"/>
              </w:rPr>
              <w:t>-г</w:t>
            </w:r>
            <w:proofErr w:type="gramEnd"/>
            <w:r w:rsidRPr="00A62C47">
              <w:rPr>
                <w:rFonts w:eastAsia="Courier New" w:cs="Arial"/>
                <w:color w:val="000000"/>
                <w:lang w:eastAsia="ar-SA"/>
              </w:rPr>
              <w:t>лавного распорядителя средств местного бюджета (далее - ГРБС)</w:t>
            </w:r>
          </w:p>
        </w:tc>
        <w:tc>
          <w:tcPr>
            <w:tcW w:w="37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Код бюджетной классификации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 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 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 xml:space="preserve">Расходы местного бюджета за отчетный год, </w:t>
            </w:r>
            <w:r w:rsidRPr="00A62C47">
              <w:rPr>
                <w:rFonts w:eastAsia="Courier New" w:cs="Arial"/>
                <w:color w:val="000000"/>
                <w:lang w:eastAsia="ar-SA"/>
              </w:rPr>
              <w:br/>
              <w:t xml:space="preserve">тыс. руб. 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 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 </w:t>
            </w:r>
          </w:p>
        </w:tc>
      </w:tr>
      <w:tr w:rsidR="00B9428B" w:rsidRPr="00A62C47" w:rsidTr="00B22C43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ГРБС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proofErr w:type="spellStart"/>
            <w:r w:rsidRPr="00A62C47">
              <w:rPr>
                <w:rFonts w:eastAsia="Courier New" w:cs="Arial"/>
                <w:color w:val="000000"/>
                <w:lang w:eastAsia="ar-SA"/>
              </w:rPr>
              <w:t>РзПз</w:t>
            </w:r>
            <w:proofErr w:type="spellEnd"/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ЦСР</w:t>
            </w: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vertAlign w:val="superscript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лимит на год</w:t>
            </w:r>
            <w:proofErr w:type="gramStart"/>
            <w:r w:rsidRPr="00A62C47">
              <w:rPr>
                <w:rFonts w:eastAsia="Courier New" w:cs="Arial"/>
                <w:color w:val="000000"/>
                <w:vertAlign w:val="superscript"/>
                <w:lang w:eastAsia="ar-SA"/>
              </w:rPr>
              <w:t>1</w:t>
            </w:r>
            <w:proofErr w:type="gramEnd"/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кассовое исполнение на отчетную дату</w:t>
            </w:r>
          </w:p>
        </w:tc>
      </w:tr>
      <w:tr w:rsidR="00B9428B" w:rsidRPr="00A62C47" w:rsidTr="00B22C43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</w:t>
            </w: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6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7</w:t>
            </w:r>
          </w:p>
        </w:tc>
        <w:tc>
          <w:tcPr>
            <w:tcW w:w="109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10</w:t>
            </w:r>
          </w:p>
        </w:tc>
      </w:tr>
      <w:tr w:rsidR="00B9428B" w:rsidRPr="00A62C47" w:rsidTr="00B22C43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b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/>
                <w:bCs/>
                <w:color w:val="00000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B9428B" w:rsidP="00437572">
            <w:pPr>
              <w:widowControl w:val="0"/>
              <w:snapToGrid w:val="0"/>
              <w:ind w:firstLine="0"/>
              <w:jc w:val="left"/>
              <w:rPr>
                <w:rFonts w:eastAsia="Lucida Sans Unicode" w:cs="Arial"/>
                <w:b/>
                <w:bCs/>
                <w:color w:val="000000"/>
              </w:rPr>
            </w:pPr>
            <w:r w:rsidRPr="00A62C47">
              <w:rPr>
                <w:rFonts w:eastAsia="Courier New" w:cs="Arial"/>
                <w:b/>
                <w:bCs/>
                <w:color w:val="000000"/>
                <w:lang w:eastAsia="ar-SA"/>
              </w:rPr>
              <w:t> </w:t>
            </w:r>
            <w:r w:rsidRPr="00A62C47">
              <w:rPr>
                <w:rFonts w:eastAsia="Courier New" w:cs="Arial"/>
                <w:color w:val="000000"/>
              </w:rPr>
              <w:t>Содержание и развитие коммунальной инфраструктуры и территории Подгоренского сельского поселения Калачеевского муниципального района на 20</w:t>
            </w:r>
            <w:r w:rsidR="00A06060" w:rsidRPr="00A62C47">
              <w:rPr>
                <w:rFonts w:eastAsia="Courier New" w:cs="Arial"/>
                <w:color w:val="000000"/>
              </w:rPr>
              <w:t>20</w:t>
            </w:r>
            <w:r w:rsidRPr="00A62C47">
              <w:rPr>
                <w:rFonts w:eastAsia="Courier New" w:cs="Arial"/>
                <w:color w:val="000000"/>
              </w:rPr>
              <w:t>-202</w:t>
            </w:r>
            <w:r w:rsidR="00A06060" w:rsidRPr="00A62C47">
              <w:rPr>
                <w:rFonts w:eastAsia="Courier New" w:cs="Arial"/>
                <w:color w:val="000000"/>
              </w:rPr>
              <w:t>6</w:t>
            </w:r>
            <w:r w:rsidRPr="00A62C47">
              <w:rPr>
                <w:rFonts w:eastAsia="Courier New" w:cs="Arial"/>
                <w:color w:val="000000"/>
              </w:rPr>
              <w:t xml:space="preserve"> годы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всего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A06060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6548,9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A06060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6473,9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9428B" w:rsidRPr="00A62C47" w:rsidRDefault="00A06060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6473,9</w:t>
            </w:r>
          </w:p>
        </w:tc>
      </w:tr>
      <w:tr w:rsidR="00A06060" w:rsidRPr="00A62C47" w:rsidTr="00B22C43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в том числе по ГРБС: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6548,9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6473,9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6473,9</w:t>
            </w:r>
          </w:p>
        </w:tc>
      </w:tr>
      <w:tr w:rsidR="00A06060" w:rsidRPr="00A62C47" w:rsidTr="00B22C43">
        <w:trPr>
          <w:trHeight w:hRule="exact" w:val="758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6548,9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6473,9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06060" w:rsidRPr="00A62C47" w:rsidRDefault="00A06060" w:rsidP="00A06060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6473,9</w:t>
            </w:r>
          </w:p>
        </w:tc>
      </w:tr>
      <w:tr w:rsidR="00B22C43" w:rsidRPr="00A62C47" w:rsidTr="00B22C43">
        <w:trPr>
          <w:trHeight w:hRule="exact" w:val="758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A06060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Подпрограмма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A06060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22C43" w:rsidRPr="00A62C47" w:rsidRDefault="00B22C43" w:rsidP="00A06060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2C43" w:rsidRPr="00A62C47" w:rsidRDefault="00B22C43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2C43" w:rsidRPr="00A62C47" w:rsidRDefault="00B22C43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2C43" w:rsidRPr="00A62C47" w:rsidRDefault="00B22C43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2C43" w:rsidRPr="00A62C47" w:rsidRDefault="00B22C43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A06060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98,8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A06060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98,8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2C43" w:rsidRPr="00A62C47" w:rsidRDefault="00B22C43" w:rsidP="00A06060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98,8</w:t>
            </w:r>
          </w:p>
        </w:tc>
      </w:tr>
      <w:tr w:rsidR="00B9428B" w:rsidRPr="00A62C47" w:rsidTr="00B22C43">
        <w:trPr>
          <w:trHeight w:hRule="exact" w:val="758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Мероприятие 1.1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437572" w:rsidP="00437572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 xml:space="preserve">Обустройство сквера на территории села </w:t>
            </w:r>
            <w:r w:rsidR="00B22C43" w:rsidRPr="00A62C47">
              <w:rPr>
                <w:rFonts w:eastAsia="Courier New" w:cs="Arial"/>
                <w:color w:val="000000"/>
              </w:rPr>
              <w:t>Подгор</w:t>
            </w:r>
            <w:r w:rsidRPr="00A62C47">
              <w:rPr>
                <w:rFonts w:eastAsia="Courier New" w:cs="Arial"/>
                <w:color w:val="000000"/>
              </w:rPr>
              <w:t>ное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0412</w:t>
            </w: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val="en-US"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01 1 01 9852</w:t>
            </w:r>
            <w:r w:rsidR="0073254B" w:rsidRPr="00A62C47">
              <w:rPr>
                <w:rFonts w:eastAsia="Courier New" w:cs="Arial"/>
                <w:color w:val="000000"/>
                <w:lang w:val="en-US" w:eastAsia="ar-SA"/>
              </w:rPr>
              <w:t>0</w:t>
            </w: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200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B9428B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  <w:p w:rsidR="00DD7132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98,8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B9428B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  <w:p w:rsidR="00DD7132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98,8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9428B" w:rsidRPr="00A62C47" w:rsidRDefault="00B9428B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</w:p>
          <w:p w:rsidR="00DD7132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98,8</w:t>
            </w:r>
          </w:p>
        </w:tc>
      </w:tr>
      <w:tr w:rsidR="00B22C43" w:rsidRPr="00A62C47" w:rsidTr="00B22C43">
        <w:trPr>
          <w:trHeight w:hRule="exact" w:val="1047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Подпрограмм</w:t>
            </w:r>
            <w:proofErr w:type="gramStart"/>
            <w:r w:rsidRPr="00A62C47">
              <w:rPr>
                <w:rFonts w:eastAsia="Courier New" w:cs="Arial"/>
                <w:color w:val="000000"/>
              </w:rPr>
              <w:t>2</w:t>
            </w:r>
            <w:proofErr w:type="gramEnd"/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 xml:space="preserve">Осуществление дорожной деятельности в части содержания и </w:t>
            </w:r>
            <w:proofErr w:type="gramStart"/>
            <w:r w:rsidRPr="00A62C47">
              <w:rPr>
                <w:rFonts w:eastAsia="Courier New" w:cs="Arial"/>
                <w:color w:val="000000"/>
                <w:kern w:val="2"/>
              </w:rPr>
              <w:t>ремонта</w:t>
            </w:r>
            <w:proofErr w:type="gramEnd"/>
            <w:r w:rsidRPr="00A62C47">
              <w:rPr>
                <w:rFonts w:eastAsia="Courier New" w:cs="Arial"/>
                <w:color w:val="000000"/>
                <w:kern w:val="2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3623,9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3548,9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</w:p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</w:p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3548,9</w:t>
            </w:r>
          </w:p>
        </w:tc>
      </w:tr>
      <w:tr w:rsidR="00B9428B" w:rsidRPr="00A62C47" w:rsidTr="00B22C43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Меропри</w:t>
            </w: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ятие 2.2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C0675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Ремонт автомобильных дорог</w:t>
            </w:r>
            <w:r w:rsidR="00C0675B" w:rsidRPr="00A62C47">
              <w:rPr>
                <w:rFonts w:eastAsia="Courier New" w:cs="Arial"/>
                <w:color w:val="000000"/>
                <w:lang w:eastAsia="ar-SA"/>
              </w:rPr>
              <w:t xml:space="preserve"> </w:t>
            </w:r>
            <w:r w:rsidR="00C0675B"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общего пользования местного значения и сооружений на них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0675B" w:rsidRPr="00A62C47" w:rsidRDefault="00C0675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lastRenderedPageBreak/>
              <w:t xml:space="preserve">Администрация </w:t>
            </w: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lastRenderedPageBreak/>
              <w:t>Подгоренского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914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914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0409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0409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9428B" w:rsidRPr="00A62C47" w:rsidRDefault="0073254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val="en-US"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01 2</w:t>
            </w:r>
            <w:r w:rsidR="00B9428B" w:rsidRPr="00A62C47">
              <w:rPr>
                <w:rFonts w:eastAsia="Courier New" w:cs="Arial"/>
                <w:color w:val="000000"/>
                <w:lang w:eastAsia="ar-SA"/>
              </w:rPr>
              <w:t xml:space="preserve"> 02 </w:t>
            </w:r>
            <w:r w:rsidR="00B9428B"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9129</w:t>
            </w:r>
            <w:r w:rsidRPr="00A62C47">
              <w:rPr>
                <w:rFonts w:eastAsia="Courier New" w:cs="Arial"/>
                <w:color w:val="000000"/>
                <w:lang w:val="en-US" w:eastAsia="ar-SA"/>
              </w:rPr>
              <w:t>0</w:t>
            </w:r>
          </w:p>
          <w:p w:rsidR="00B9428B" w:rsidRPr="00A62C47" w:rsidRDefault="0073254B" w:rsidP="0073254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val="en-US"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01 2</w:t>
            </w:r>
            <w:r w:rsidR="00B9428B" w:rsidRPr="00A62C47">
              <w:rPr>
                <w:rFonts w:eastAsia="Courier New" w:cs="Arial"/>
                <w:color w:val="000000"/>
                <w:lang w:eastAsia="ar-SA"/>
              </w:rPr>
              <w:t xml:space="preserve"> 02 </w:t>
            </w:r>
            <w:r w:rsidR="00B9428B" w:rsidRPr="00A62C47">
              <w:rPr>
                <w:rFonts w:eastAsia="Courier New" w:cs="Arial"/>
                <w:color w:val="000000"/>
                <w:lang w:val="en-US" w:eastAsia="ar-SA"/>
              </w:rPr>
              <w:t>S885</w:t>
            </w:r>
            <w:r w:rsidRPr="00A62C47">
              <w:rPr>
                <w:rFonts w:eastAsia="Courier New" w:cs="Arial"/>
                <w:color w:val="000000"/>
                <w:lang w:val="en-US" w:eastAsia="ar-SA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200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200</w:t>
            </w:r>
          </w:p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1003,4</w:t>
            </w:r>
          </w:p>
          <w:p w:rsidR="00B9428B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2620,5</w:t>
            </w:r>
          </w:p>
          <w:p w:rsidR="00B9428B" w:rsidRPr="00A62C47" w:rsidRDefault="00B9428B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lastRenderedPageBreak/>
              <w:t>1003,4</w:t>
            </w:r>
          </w:p>
          <w:p w:rsidR="00B9428B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lastRenderedPageBreak/>
              <w:t>2545,5</w:t>
            </w:r>
          </w:p>
          <w:p w:rsidR="00B9428B" w:rsidRPr="00A62C47" w:rsidRDefault="00B9428B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428B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lastRenderedPageBreak/>
              <w:t>1003,4</w:t>
            </w:r>
          </w:p>
          <w:p w:rsidR="00B9428B" w:rsidRPr="00A62C47" w:rsidRDefault="00DD7132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lastRenderedPageBreak/>
              <w:t>2545,5</w:t>
            </w:r>
          </w:p>
          <w:p w:rsidR="00B9428B" w:rsidRPr="00A62C47" w:rsidRDefault="00B9428B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B22C43" w:rsidRPr="00A62C47" w:rsidTr="00B22C43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Подпрограмма 3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B22C43" w:rsidRPr="00A62C47" w:rsidRDefault="00B22C43" w:rsidP="00437572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22C43" w:rsidRPr="00A62C47" w:rsidRDefault="00B22C43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2826,2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2826,2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2C43" w:rsidRPr="00A62C47" w:rsidRDefault="00B22C43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2826,2</w:t>
            </w:r>
          </w:p>
        </w:tc>
      </w:tr>
      <w:tr w:rsidR="003B227E" w:rsidRPr="00A62C47" w:rsidTr="00B22C43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3B227E" w:rsidRPr="00A62C47" w:rsidRDefault="008016C3" w:rsidP="003B227E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Мероприятие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Содержание объектов внешнего благоустройства Подгоренского сельского поселения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227E" w:rsidRPr="00A62C47" w:rsidRDefault="00512557" w:rsidP="003B227E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914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914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914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914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914</w:t>
            </w:r>
          </w:p>
          <w:p w:rsidR="008016C3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914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 xml:space="preserve">0503 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0503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0503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0503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0503</w:t>
            </w:r>
          </w:p>
          <w:p w:rsidR="008016C3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0503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val="en-US"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01 3 01 9867</w:t>
            </w:r>
            <w:r w:rsidRPr="00A62C47">
              <w:rPr>
                <w:rFonts w:eastAsia="Courier New" w:cs="Arial"/>
                <w:bCs/>
                <w:color w:val="000000"/>
                <w:lang w:val="en-US" w:eastAsia="ar-SA"/>
              </w:rPr>
              <w:t>0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val="en-US"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 xml:space="preserve">01 3 01 </w:t>
            </w:r>
            <w:r w:rsidRPr="00A62C47">
              <w:rPr>
                <w:rFonts w:eastAsia="Courier New" w:cs="Arial"/>
                <w:bCs/>
                <w:color w:val="000000"/>
                <w:lang w:val="en-US" w:eastAsia="ar-SA"/>
              </w:rPr>
              <w:t>S</w:t>
            </w: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867</w:t>
            </w:r>
            <w:r w:rsidRPr="00A62C47">
              <w:rPr>
                <w:rFonts w:eastAsia="Courier New" w:cs="Arial"/>
                <w:bCs/>
                <w:color w:val="000000"/>
                <w:lang w:val="en-US" w:eastAsia="ar-SA"/>
              </w:rPr>
              <w:t>0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val="en-US"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 xml:space="preserve">01 3 01 </w:t>
            </w:r>
            <w:r w:rsidRPr="00A62C47">
              <w:rPr>
                <w:rFonts w:eastAsia="Courier New" w:cs="Arial"/>
                <w:bCs/>
                <w:color w:val="000000"/>
                <w:lang w:val="en-US" w:eastAsia="ar-SA"/>
              </w:rPr>
              <w:t>S8670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01 3 01 98690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01 3 01 98730</w:t>
            </w:r>
          </w:p>
          <w:p w:rsidR="008016C3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01 3 01 96010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200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200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200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800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200</w:t>
            </w:r>
          </w:p>
          <w:p w:rsidR="008016C3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800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1438,2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109,7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22,6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12,8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579,7</w:t>
            </w:r>
          </w:p>
          <w:p w:rsidR="008016C3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5,3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1438,2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109,7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22,6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12,8</w:t>
            </w:r>
          </w:p>
          <w:p w:rsidR="003B227E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579,7</w:t>
            </w:r>
          </w:p>
          <w:p w:rsidR="008016C3" w:rsidRPr="00A62C47" w:rsidRDefault="008016C3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5,3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hanging="2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1438,2</w:t>
            </w:r>
          </w:p>
          <w:p w:rsidR="003B227E" w:rsidRPr="00A62C47" w:rsidRDefault="003B227E" w:rsidP="003B227E">
            <w:pPr>
              <w:widowControl w:val="0"/>
              <w:snapToGrid w:val="0"/>
              <w:ind w:hanging="2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109,7</w:t>
            </w:r>
          </w:p>
          <w:p w:rsidR="003B227E" w:rsidRPr="00A62C47" w:rsidRDefault="003B227E" w:rsidP="003B227E">
            <w:pPr>
              <w:widowControl w:val="0"/>
              <w:snapToGrid w:val="0"/>
              <w:ind w:hanging="2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22,6</w:t>
            </w:r>
          </w:p>
          <w:p w:rsidR="003B227E" w:rsidRPr="00A62C47" w:rsidRDefault="008016C3" w:rsidP="003B227E">
            <w:pPr>
              <w:widowControl w:val="0"/>
              <w:snapToGrid w:val="0"/>
              <w:ind w:hanging="2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12,8</w:t>
            </w:r>
          </w:p>
          <w:p w:rsidR="003B227E" w:rsidRPr="00A62C47" w:rsidRDefault="008016C3" w:rsidP="003B227E">
            <w:pPr>
              <w:widowControl w:val="0"/>
              <w:snapToGrid w:val="0"/>
              <w:ind w:hanging="2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579,7</w:t>
            </w:r>
          </w:p>
          <w:p w:rsidR="008016C3" w:rsidRPr="00A62C47" w:rsidRDefault="008016C3" w:rsidP="003B227E">
            <w:pPr>
              <w:widowControl w:val="0"/>
              <w:snapToGrid w:val="0"/>
              <w:ind w:hanging="2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5,3</w:t>
            </w:r>
          </w:p>
          <w:p w:rsidR="003B227E" w:rsidRPr="00A62C47" w:rsidRDefault="003B227E" w:rsidP="003B227E">
            <w:pPr>
              <w:widowControl w:val="0"/>
              <w:snapToGrid w:val="0"/>
              <w:ind w:hanging="2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</w:p>
        </w:tc>
      </w:tr>
      <w:tr w:rsidR="00512557" w:rsidRPr="00A62C47" w:rsidTr="00B22C43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Мероприятие 2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0501</w:t>
            </w:r>
          </w:p>
        </w:tc>
        <w:tc>
          <w:tcPr>
            <w:tcW w:w="15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01 3 02 96010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200</w:t>
            </w:r>
          </w:p>
        </w:tc>
        <w:tc>
          <w:tcPr>
            <w:tcW w:w="10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61,0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512557" w:rsidRPr="00A62C47" w:rsidRDefault="00512557" w:rsidP="00512557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61,0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557" w:rsidRPr="00A62C47" w:rsidRDefault="00512557" w:rsidP="00512557">
            <w:pPr>
              <w:widowControl w:val="0"/>
              <w:snapToGrid w:val="0"/>
              <w:ind w:hanging="20"/>
              <w:jc w:val="center"/>
              <w:rPr>
                <w:rFonts w:eastAsia="Courier New" w:cs="Arial"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Cs/>
                <w:color w:val="000000"/>
                <w:lang w:eastAsia="ar-SA"/>
              </w:rPr>
              <w:t>61,0</w:t>
            </w:r>
          </w:p>
        </w:tc>
      </w:tr>
      <w:tr w:rsidR="003B227E" w:rsidRPr="00A62C47" w:rsidTr="00B22C43">
        <w:trPr>
          <w:trHeight w:val="375"/>
        </w:trPr>
        <w:tc>
          <w:tcPr>
            <w:tcW w:w="1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227E" w:rsidRPr="00A62C47" w:rsidRDefault="003B227E" w:rsidP="008016C3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 xml:space="preserve">Мероприятие </w:t>
            </w:r>
            <w:r w:rsidR="00512557" w:rsidRPr="00A62C47">
              <w:rPr>
                <w:rFonts w:eastAsia="Courier New" w:cs="Arial"/>
                <w:color w:val="000000"/>
                <w:lang w:eastAsia="ar-SA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bottom"/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0502</w:t>
            </w: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 xml:space="preserve">01 3 </w:t>
            </w:r>
            <w:r w:rsidRPr="00A62C47">
              <w:rPr>
                <w:rFonts w:eastAsia="Courier New" w:cs="Arial"/>
                <w:color w:val="000000"/>
                <w:lang w:val="en-US" w:eastAsia="ar-SA"/>
              </w:rPr>
              <w:t>G</w:t>
            </w:r>
            <w:r w:rsidRPr="00A62C47">
              <w:rPr>
                <w:rFonts w:eastAsia="Courier New" w:cs="Arial"/>
                <w:color w:val="000000"/>
                <w:lang w:eastAsia="ar-SA"/>
              </w:rPr>
              <w:t>2 52690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200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596,9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596,9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  <w:p w:rsidR="003B227E" w:rsidRPr="00A62C47" w:rsidRDefault="003B227E" w:rsidP="003B227E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596,9</w:t>
            </w:r>
          </w:p>
        </w:tc>
      </w:tr>
    </w:tbl>
    <w:p w:rsidR="00B9428B" w:rsidRPr="00A62C47" w:rsidRDefault="00B9428B" w:rsidP="00B9428B">
      <w:pPr>
        <w:widowControl w:val="0"/>
        <w:autoSpaceDE w:val="0"/>
        <w:autoSpaceDN w:val="0"/>
        <w:adjustRightInd w:val="0"/>
        <w:ind w:firstLine="0"/>
        <w:jc w:val="left"/>
        <w:rPr>
          <w:rFonts w:eastAsia="Courier New" w:cs="Arial"/>
          <w:color w:val="000000"/>
          <w:kern w:val="2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C0675B">
      <w:pPr>
        <w:widowControl w:val="0"/>
        <w:ind w:firstLine="0"/>
        <w:rPr>
          <w:rFonts w:eastAsia="Courier New" w:cs="Arial"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color w:val="000000"/>
          <w:lang w:eastAsia="ar-SA"/>
        </w:rPr>
      </w:pPr>
      <w:r w:rsidRPr="00A62C47">
        <w:rPr>
          <w:rFonts w:eastAsia="Courier New" w:cs="Arial"/>
          <w:color w:val="000000"/>
          <w:lang w:eastAsia="ar-SA"/>
        </w:rPr>
        <w:t>Приложение № 2</w:t>
      </w:r>
    </w:p>
    <w:p w:rsidR="00AE5805" w:rsidRPr="00A62C47" w:rsidRDefault="00B9428B" w:rsidP="00B9428B">
      <w:pPr>
        <w:widowControl w:val="0"/>
        <w:ind w:left="9912" w:firstLine="0"/>
        <w:jc w:val="right"/>
        <w:rPr>
          <w:rFonts w:eastAsia="Courier New" w:cs="Arial"/>
          <w:color w:val="000000"/>
        </w:rPr>
      </w:pPr>
      <w:r w:rsidRPr="00A62C47">
        <w:rPr>
          <w:rFonts w:eastAsia="Courier New" w:cs="Arial"/>
          <w:color w:val="000000"/>
          <w:lang w:eastAsia="ar-SA"/>
        </w:rPr>
        <w:t xml:space="preserve">к </w:t>
      </w:r>
      <w:r w:rsidR="00A62C47">
        <w:rPr>
          <w:rFonts w:eastAsia="Courier New" w:cs="Arial"/>
          <w:color w:val="000000"/>
        </w:rPr>
        <w:t>постановлению администрации</w:t>
      </w:r>
    </w:p>
    <w:p w:rsidR="00B9428B" w:rsidRPr="00A62C47" w:rsidRDefault="00B9428B" w:rsidP="00B9428B">
      <w:pPr>
        <w:widowControl w:val="0"/>
        <w:ind w:left="9912" w:firstLine="0"/>
        <w:jc w:val="right"/>
        <w:rPr>
          <w:rFonts w:eastAsia="Courier New" w:cs="Arial"/>
          <w:color w:val="000000"/>
          <w:lang w:eastAsia="ar-SA"/>
        </w:rPr>
      </w:pPr>
      <w:r w:rsidRPr="00A62C47">
        <w:rPr>
          <w:rFonts w:eastAsia="Courier New" w:cs="Arial"/>
          <w:color w:val="000000"/>
        </w:rPr>
        <w:t>Подгоренского сельского поселения</w:t>
      </w:r>
    </w:p>
    <w:p w:rsidR="00B9428B" w:rsidRPr="00A62C47" w:rsidRDefault="0033556C" w:rsidP="00B9428B">
      <w:pPr>
        <w:widowControl w:val="0"/>
        <w:ind w:left="9912" w:firstLine="0"/>
        <w:jc w:val="right"/>
        <w:rPr>
          <w:rFonts w:eastAsia="Courier New" w:cs="Arial"/>
          <w:color w:val="000000"/>
          <w:lang w:eastAsia="ar-SA"/>
        </w:rPr>
      </w:pPr>
      <w:r w:rsidRPr="00A62C47">
        <w:rPr>
          <w:rFonts w:eastAsia="Courier New" w:cs="Arial"/>
          <w:color w:val="000000"/>
          <w:lang w:eastAsia="ar-SA"/>
        </w:rPr>
        <w:t xml:space="preserve">от </w:t>
      </w:r>
      <w:r w:rsidR="00352BB9" w:rsidRPr="00A62C47">
        <w:rPr>
          <w:rFonts w:eastAsia="Courier New" w:cs="Arial"/>
          <w:color w:val="000000"/>
          <w:lang w:eastAsia="ar-SA"/>
        </w:rPr>
        <w:t>1</w:t>
      </w:r>
      <w:r w:rsidR="00A62C47" w:rsidRPr="00A62C47">
        <w:rPr>
          <w:rFonts w:eastAsia="Courier New" w:cs="Arial"/>
          <w:color w:val="000000"/>
          <w:lang w:eastAsia="ar-SA"/>
        </w:rPr>
        <w:t>8</w:t>
      </w:r>
      <w:r w:rsidR="00B9428B" w:rsidRPr="00A62C47">
        <w:rPr>
          <w:rFonts w:eastAsia="Courier New" w:cs="Arial"/>
          <w:color w:val="000000"/>
          <w:lang w:eastAsia="ar-SA"/>
        </w:rPr>
        <w:t>.02.20</w:t>
      </w:r>
      <w:r w:rsidR="00C0675B" w:rsidRPr="00A62C47">
        <w:rPr>
          <w:rFonts w:eastAsia="Courier New" w:cs="Arial"/>
          <w:color w:val="000000"/>
          <w:lang w:eastAsia="ar-SA"/>
        </w:rPr>
        <w:t>22</w:t>
      </w:r>
      <w:r w:rsidR="00B9428B" w:rsidRPr="00A62C47">
        <w:rPr>
          <w:rFonts w:eastAsia="Courier New" w:cs="Arial"/>
          <w:color w:val="000000"/>
          <w:lang w:eastAsia="ar-SA"/>
        </w:rPr>
        <w:t xml:space="preserve"> г. №</w:t>
      </w:r>
      <w:r w:rsidRPr="00A62C47">
        <w:rPr>
          <w:rFonts w:eastAsia="Courier New" w:cs="Arial"/>
          <w:color w:val="000000"/>
          <w:lang w:eastAsia="ar-SA"/>
        </w:rPr>
        <w:t>4</w:t>
      </w:r>
    </w:p>
    <w:p w:rsidR="00B9428B" w:rsidRPr="00A62C47" w:rsidRDefault="00B9428B" w:rsidP="00B9428B">
      <w:pPr>
        <w:widowControl w:val="0"/>
        <w:ind w:firstLine="0"/>
        <w:jc w:val="right"/>
        <w:rPr>
          <w:rFonts w:eastAsia="Courier New" w:cs="Arial"/>
          <w:b/>
          <w:color w:val="000000"/>
          <w:lang w:eastAsia="ar-SA"/>
        </w:rPr>
      </w:pPr>
    </w:p>
    <w:p w:rsidR="00B9428B" w:rsidRPr="00A62C47" w:rsidRDefault="00B9428B" w:rsidP="00B9428B">
      <w:pPr>
        <w:widowControl w:val="0"/>
        <w:ind w:firstLine="0"/>
        <w:jc w:val="center"/>
        <w:rPr>
          <w:rFonts w:eastAsia="Courier New" w:cs="Arial"/>
          <w:b/>
          <w:color w:val="000000"/>
          <w:lang w:eastAsia="ar-SA"/>
        </w:rPr>
      </w:pPr>
      <w:r w:rsidRPr="00A62C47">
        <w:rPr>
          <w:rFonts w:eastAsia="Courier New" w:cs="Arial"/>
          <w:b/>
          <w:color w:val="000000"/>
          <w:lang w:eastAsia="ar-SA"/>
        </w:rPr>
        <w:t xml:space="preserve">Отчет о выполнении Плана реализации муниципальной программы Подгоренского сельского поселения Калачеевского муниципального района Воронежской области </w:t>
      </w:r>
    </w:p>
    <w:p w:rsidR="00B9428B" w:rsidRPr="00A62C47" w:rsidRDefault="00B9428B" w:rsidP="00B9428B">
      <w:pPr>
        <w:widowControl w:val="0"/>
        <w:ind w:firstLine="0"/>
        <w:jc w:val="center"/>
        <w:rPr>
          <w:rFonts w:eastAsia="Courier New" w:cs="Arial"/>
          <w:b/>
          <w:color w:val="000000"/>
          <w:lang w:eastAsia="ar-SA"/>
        </w:rPr>
      </w:pPr>
      <w:r w:rsidRPr="00A62C47">
        <w:rPr>
          <w:rFonts w:eastAsia="Courier New" w:cs="Arial"/>
          <w:b/>
          <w:color w:val="000000"/>
          <w:lang w:eastAsia="ar-SA"/>
        </w:rPr>
        <w:t>по состоянию на 01.01.20</w:t>
      </w:r>
      <w:r w:rsidR="008F7431" w:rsidRPr="00A62C47">
        <w:rPr>
          <w:rFonts w:eastAsia="Courier New" w:cs="Arial"/>
          <w:b/>
          <w:color w:val="000000"/>
          <w:lang w:eastAsia="ar-SA"/>
        </w:rPr>
        <w:t>22</w:t>
      </w:r>
      <w:r w:rsidRPr="00A62C47">
        <w:rPr>
          <w:rFonts w:eastAsia="Courier New" w:cs="Arial"/>
          <w:b/>
          <w:color w:val="000000"/>
          <w:lang w:eastAsia="ar-SA"/>
        </w:rPr>
        <w:t xml:space="preserve"> года</w:t>
      </w:r>
    </w:p>
    <w:p w:rsidR="00B9428B" w:rsidRPr="00A62C47" w:rsidRDefault="00B9428B" w:rsidP="00B9428B">
      <w:pPr>
        <w:widowControl w:val="0"/>
        <w:ind w:firstLine="0"/>
        <w:jc w:val="center"/>
        <w:rPr>
          <w:rFonts w:eastAsia="Courier New" w:cs="Arial"/>
          <w:b/>
          <w:color w:val="000000"/>
          <w:lang w:eastAsia="ar-SA"/>
        </w:rPr>
      </w:pPr>
    </w:p>
    <w:tbl>
      <w:tblPr>
        <w:tblW w:w="15538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543"/>
        <w:gridCol w:w="1363"/>
        <w:gridCol w:w="2736"/>
        <w:gridCol w:w="1712"/>
        <w:gridCol w:w="860"/>
        <w:gridCol w:w="905"/>
        <w:gridCol w:w="929"/>
        <w:gridCol w:w="992"/>
        <w:gridCol w:w="850"/>
        <w:gridCol w:w="851"/>
        <w:gridCol w:w="850"/>
        <w:gridCol w:w="1086"/>
        <w:gridCol w:w="905"/>
        <w:gridCol w:w="956"/>
      </w:tblGrid>
      <w:tr w:rsidR="00B9428B" w:rsidRPr="00A62C47" w:rsidTr="008F7431">
        <w:trPr>
          <w:cantSplit/>
          <w:trHeight w:hRule="exact" w:val="694"/>
        </w:trPr>
        <w:tc>
          <w:tcPr>
            <w:tcW w:w="5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№</w:t>
            </w:r>
          </w:p>
          <w:p w:rsidR="00B9428B" w:rsidRPr="00A62C47" w:rsidRDefault="00B9428B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 xml:space="preserve"> </w:t>
            </w:r>
            <w:proofErr w:type="gramStart"/>
            <w:r w:rsidRPr="00A62C47">
              <w:rPr>
                <w:rFonts w:eastAsia="Courier New" w:cs="Arial"/>
                <w:color w:val="000000"/>
                <w:lang w:eastAsia="ar-SA"/>
              </w:rPr>
              <w:t>п</w:t>
            </w:r>
            <w:proofErr w:type="gramEnd"/>
            <w:r w:rsidRPr="00A62C47">
              <w:rPr>
                <w:rFonts w:eastAsia="Courier New" w:cs="Arial"/>
                <w:color w:val="000000"/>
                <w:lang w:eastAsia="ar-SA"/>
              </w:rPr>
              <w:t>/п</w:t>
            </w:r>
          </w:p>
        </w:tc>
        <w:tc>
          <w:tcPr>
            <w:tcW w:w="13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27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proofErr w:type="gramStart"/>
            <w:r w:rsidRPr="00A62C47">
              <w:rPr>
                <w:rFonts w:eastAsia="Courier New" w:cs="Arial"/>
                <w:color w:val="00000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Плановый срок</w:t>
            </w:r>
          </w:p>
        </w:tc>
        <w:tc>
          <w:tcPr>
            <w:tcW w:w="19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Фактический срок</w:t>
            </w:r>
          </w:p>
        </w:tc>
        <w:tc>
          <w:tcPr>
            <w:tcW w:w="25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 xml:space="preserve">Расходы местного бюджета за отчетный период, </w:t>
            </w:r>
          </w:p>
          <w:p w:rsidR="00B9428B" w:rsidRPr="00A62C47" w:rsidRDefault="00B9428B" w:rsidP="00B9428B">
            <w:pPr>
              <w:widowControl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тыс</w:t>
            </w:r>
            <w:proofErr w:type="gramStart"/>
            <w:r w:rsidRPr="00A62C47">
              <w:rPr>
                <w:rFonts w:eastAsia="Courier New" w:cs="Arial"/>
                <w:color w:val="000000"/>
                <w:lang w:eastAsia="ar-SA"/>
              </w:rPr>
              <w:t>.р</w:t>
            </w:r>
            <w:proofErr w:type="gramEnd"/>
            <w:r w:rsidRPr="00A62C47">
              <w:rPr>
                <w:rFonts w:eastAsia="Courier New" w:cs="Arial"/>
                <w:color w:val="000000"/>
                <w:lang w:eastAsia="ar-SA"/>
              </w:rPr>
              <w:t>уб.</w:t>
            </w:r>
          </w:p>
        </w:tc>
        <w:tc>
          <w:tcPr>
            <w:tcW w:w="1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Результаты реализации мероприятия</w:t>
            </w:r>
          </w:p>
        </w:tc>
        <w:tc>
          <w:tcPr>
            <w:tcW w:w="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vertAlign w:val="superscript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Проблемы, возникшие в ходе реализации мероприятия</w:t>
            </w:r>
            <w:proofErr w:type="gramStart"/>
            <w:r w:rsidRPr="00A62C47">
              <w:rPr>
                <w:rFonts w:eastAsia="Courier New" w:cs="Arial"/>
                <w:color w:val="000000"/>
                <w:vertAlign w:val="superscript"/>
                <w:lang w:eastAsia="ar-SA"/>
              </w:rPr>
              <w:t>1</w:t>
            </w:r>
            <w:proofErr w:type="gramEnd"/>
          </w:p>
        </w:tc>
      </w:tr>
      <w:tr w:rsidR="00B9428B" w:rsidRPr="00A62C47" w:rsidTr="008F7431">
        <w:trPr>
          <w:cantSplit/>
          <w:trHeight w:hRule="exact" w:val="4620"/>
        </w:trPr>
        <w:tc>
          <w:tcPr>
            <w:tcW w:w="5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13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27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кассовый план на отчетную дату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Кассовое исполнение на отчетную дату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запланированные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достигнутые</w:t>
            </w:r>
          </w:p>
        </w:tc>
        <w:tc>
          <w:tcPr>
            <w:tcW w:w="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</w:p>
        </w:tc>
      </w:tr>
      <w:tr w:rsidR="00B9428B" w:rsidRPr="00A62C47" w:rsidTr="008F7431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1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2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4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6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11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12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13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14</w:t>
            </w:r>
          </w:p>
        </w:tc>
      </w:tr>
      <w:tr w:rsidR="00B9428B" w:rsidRPr="00A62C47" w:rsidTr="008F7431">
        <w:trPr>
          <w:trHeight w:val="2117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b/>
                <w:bCs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b/>
                <w:bCs/>
                <w:color w:val="000000"/>
                <w:lang w:eastAsia="ar-SA"/>
              </w:rPr>
              <w:t>МУНИЦИПАЛЬНАЯ ПРОГРАММА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8778A2">
            <w:pPr>
              <w:widowControl w:val="0"/>
              <w:snapToGrid w:val="0"/>
              <w:ind w:firstLine="0"/>
              <w:jc w:val="left"/>
              <w:rPr>
                <w:rFonts w:eastAsia="Lucida Sans Unicode" w:cs="Arial"/>
                <w:b/>
                <w:bCs/>
                <w:color w:val="000000"/>
              </w:rPr>
            </w:pPr>
            <w:r w:rsidRPr="00A62C47">
              <w:rPr>
                <w:rFonts w:eastAsia="Courier New" w:cs="Arial"/>
                <w:b/>
                <w:bCs/>
                <w:color w:val="000000"/>
                <w:lang w:eastAsia="ar-SA"/>
              </w:rPr>
              <w:t> </w:t>
            </w:r>
            <w:r w:rsidRPr="00A62C47">
              <w:rPr>
                <w:rFonts w:eastAsia="Courier New" w:cs="Arial"/>
                <w:color w:val="000000"/>
              </w:rPr>
              <w:t>Содержание и развитие коммунальной инфраструктуры и территории Подгоренского сельского поселения Калачеевского муниципального района на 2014-2021 годы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</w:t>
            </w:r>
            <w:r w:rsidR="008F7431" w:rsidRPr="00A62C47">
              <w:rPr>
                <w:rFonts w:eastAsia="Courier New" w:cs="Arial"/>
                <w:color w:val="000000"/>
                <w:lang w:eastAsia="ar-SA"/>
              </w:rPr>
              <w:t>21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</w:t>
            </w:r>
            <w:r w:rsidR="008F7431" w:rsidRPr="00A62C47">
              <w:rPr>
                <w:rFonts w:eastAsia="Courier New" w:cs="Arial"/>
                <w:color w:val="000000"/>
                <w:lang w:eastAsia="ar-SA"/>
              </w:rPr>
              <w:t>21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</w:t>
            </w:r>
            <w:r w:rsidR="008F7431" w:rsidRPr="00A62C47">
              <w:rPr>
                <w:rFonts w:eastAsia="Courier New" w:cs="Arial"/>
                <w:color w:val="000000"/>
                <w:lang w:eastAsia="ar-SA"/>
              </w:rPr>
              <w:t>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B9428B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</w:t>
            </w:r>
            <w:r w:rsidR="008F7431" w:rsidRPr="00A62C47">
              <w:rPr>
                <w:rFonts w:eastAsia="Courier New" w:cs="Arial"/>
                <w:color w:val="000000"/>
                <w:lang w:eastAsia="ar-SA"/>
              </w:rPr>
              <w:t>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8F7431" w:rsidP="0013360A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6548,9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8F7431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6548,9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8F7431" w:rsidP="00B9428B">
            <w:pPr>
              <w:widowControl w:val="0"/>
              <w:ind w:right="-108"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6473,9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8F7431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6548,9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B9428B" w:rsidRPr="00A62C47" w:rsidRDefault="008F7431" w:rsidP="00B9428B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6473,9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428B" w:rsidRPr="00A62C47" w:rsidRDefault="00B9428B" w:rsidP="00B9428B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нет</w:t>
            </w:r>
          </w:p>
        </w:tc>
      </w:tr>
      <w:tr w:rsidR="008F7431" w:rsidRPr="00A62C47" w:rsidTr="008F7431"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Мероприятие 1.1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Обустройство сквера на территории села Подгорное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98,8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98,8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98,8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нет</w:t>
            </w:r>
          </w:p>
        </w:tc>
      </w:tr>
      <w:tr w:rsidR="008F7431" w:rsidRPr="00A62C47" w:rsidTr="008F7431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Мероприятие 2.2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3623,9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3623,9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3548,9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1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3623,9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3548,9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нет</w:t>
            </w:r>
          </w:p>
        </w:tc>
      </w:tr>
      <w:tr w:rsidR="0013360A" w:rsidRPr="00A62C47" w:rsidTr="008F7431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Мероприятия 1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Содержание объектов внешнего благоустройства Подгоренского сельского поселения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2168,3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2168,3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2168,3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ind w:firstLine="1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2168,3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ind w:firstLine="0"/>
              <w:jc w:val="left"/>
              <w:rPr>
                <w:rFonts w:eastAsia="Courier New" w:cs="Arial"/>
                <w:color w:val="000000"/>
              </w:rPr>
            </w:pPr>
            <w:r w:rsidRPr="00A62C47">
              <w:rPr>
                <w:rFonts w:eastAsia="Courier New" w:cs="Arial"/>
                <w:color w:val="000000"/>
              </w:rPr>
              <w:t>2168,3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360A" w:rsidRPr="00A62C47" w:rsidRDefault="0013360A" w:rsidP="0013360A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нет</w:t>
            </w:r>
          </w:p>
        </w:tc>
      </w:tr>
      <w:tr w:rsidR="008F7431" w:rsidRPr="00A62C47" w:rsidTr="008F7431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13360A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 xml:space="preserve">Мероприятие </w:t>
            </w:r>
            <w:r w:rsidR="0013360A" w:rsidRPr="00A62C47">
              <w:rPr>
                <w:rFonts w:eastAsia="Courier New" w:cs="Arial"/>
                <w:color w:val="000000"/>
                <w:lang w:eastAsia="ar-SA"/>
              </w:rPr>
              <w:t>2</w:t>
            </w:r>
          </w:p>
        </w:tc>
        <w:tc>
          <w:tcPr>
            <w:tcW w:w="2736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61,0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61,0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61,0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61,0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61,0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нет</w:t>
            </w:r>
          </w:p>
        </w:tc>
      </w:tr>
      <w:tr w:rsidR="008F7431" w:rsidRPr="00A62C47" w:rsidTr="008F7431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F7431" w:rsidRPr="00A62C47" w:rsidRDefault="0013360A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Мероприятие 3.3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F7431" w:rsidRPr="00A62C47" w:rsidRDefault="0013360A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 xml:space="preserve">Государственная поддержка закупки контейнеров для раздельного накопления твердых </w:t>
            </w:r>
            <w:r w:rsidRPr="00A62C47">
              <w:rPr>
                <w:rFonts w:eastAsia="Courier New" w:cs="Arial"/>
                <w:color w:val="000000"/>
                <w:kern w:val="2"/>
              </w:rPr>
              <w:lastRenderedPageBreak/>
              <w:t>коммунальных отходов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31.12.21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F9543C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596,9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F9543C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596,9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F9543C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596,9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F9543C" w:rsidP="00F9543C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596,9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8F7431" w:rsidRPr="00A62C47" w:rsidRDefault="00F9543C" w:rsidP="008F7431">
            <w:pPr>
              <w:widowControl w:val="0"/>
              <w:snapToGrid w:val="0"/>
              <w:ind w:firstLine="0"/>
              <w:jc w:val="left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596,9</w:t>
            </w:r>
          </w:p>
        </w:tc>
        <w:tc>
          <w:tcPr>
            <w:tcW w:w="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431" w:rsidRPr="00A62C47" w:rsidRDefault="008F7431" w:rsidP="008F7431">
            <w:pPr>
              <w:widowControl w:val="0"/>
              <w:snapToGrid w:val="0"/>
              <w:ind w:firstLine="0"/>
              <w:jc w:val="center"/>
              <w:rPr>
                <w:rFonts w:eastAsia="Courier New" w:cs="Arial"/>
                <w:color w:val="000000"/>
                <w:lang w:eastAsia="ar-SA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нет</w:t>
            </w:r>
          </w:p>
        </w:tc>
      </w:tr>
    </w:tbl>
    <w:p w:rsidR="006A0B9E" w:rsidRPr="00A62C47" w:rsidRDefault="006A0B9E" w:rsidP="00B9428B">
      <w:pPr>
        <w:suppressAutoHyphens/>
        <w:ind w:left="-567" w:firstLine="0"/>
        <w:rPr>
          <w:rFonts w:cs="Arial"/>
          <w:kern w:val="2"/>
        </w:rPr>
      </w:pPr>
    </w:p>
    <w:p w:rsidR="000E2C1F" w:rsidRPr="00A62C47" w:rsidRDefault="000E2C1F" w:rsidP="00B9428B">
      <w:pPr>
        <w:suppressAutoHyphens/>
        <w:ind w:left="-567" w:firstLine="0"/>
        <w:rPr>
          <w:rFonts w:cs="Arial"/>
          <w:kern w:val="2"/>
        </w:rPr>
      </w:pPr>
    </w:p>
    <w:p w:rsidR="000E2C1F" w:rsidRPr="00A62C47" w:rsidRDefault="000E2C1F" w:rsidP="00B9428B">
      <w:pPr>
        <w:suppressAutoHyphens/>
        <w:ind w:left="-567" w:firstLine="0"/>
        <w:rPr>
          <w:rFonts w:cs="Arial"/>
          <w:kern w:val="2"/>
        </w:rPr>
      </w:pPr>
    </w:p>
    <w:p w:rsidR="000E2C1F" w:rsidRPr="00A62C47" w:rsidRDefault="000E2C1F" w:rsidP="00B9428B">
      <w:pPr>
        <w:suppressAutoHyphens/>
        <w:ind w:left="-567" w:firstLine="0"/>
        <w:rPr>
          <w:rFonts w:cs="Arial"/>
          <w:kern w:val="2"/>
        </w:rPr>
      </w:pPr>
    </w:p>
    <w:p w:rsidR="00D01996" w:rsidRPr="00A62C47" w:rsidRDefault="00D01996" w:rsidP="00B9428B">
      <w:pPr>
        <w:suppressAutoHyphens/>
        <w:ind w:left="-567" w:firstLine="0"/>
        <w:rPr>
          <w:rFonts w:cs="Arial"/>
          <w:kern w:val="2"/>
        </w:rPr>
      </w:pPr>
    </w:p>
    <w:p w:rsidR="00D01996" w:rsidRPr="00A62C47" w:rsidRDefault="00D01996" w:rsidP="00B9428B">
      <w:pPr>
        <w:suppressAutoHyphens/>
        <w:ind w:left="-567" w:firstLine="0"/>
        <w:rPr>
          <w:rFonts w:cs="Arial"/>
          <w:kern w:val="2"/>
        </w:rPr>
      </w:pPr>
    </w:p>
    <w:p w:rsidR="00D01996" w:rsidRPr="00A62C47" w:rsidRDefault="00D01996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13360A" w:rsidRPr="00A62C47" w:rsidRDefault="0013360A" w:rsidP="00B9428B">
      <w:pPr>
        <w:suppressAutoHyphens/>
        <w:ind w:left="-567" w:firstLine="0"/>
        <w:rPr>
          <w:rFonts w:cs="Arial"/>
          <w:kern w:val="2"/>
        </w:rPr>
      </w:pPr>
    </w:p>
    <w:p w:rsidR="00D01996" w:rsidRPr="00A62C47" w:rsidRDefault="00D01996" w:rsidP="00B9428B">
      <w:pPr>
        <w:suppressAutoHyphens/>
        <w:ind w:left="-567" w:firstLine="0"/>
        <w:rPr>
          <w:rFonts w:cs="Arial"/>
          <w:kern w:val="2"/>
        </w:rPr>
      </w:pPr>
    </w:p>
    <w:p w:rsidR="00D01996" w:rsidRPr="00A62C47" w:rsidRDefault="00D01996" w:rsidP="00B9428B">
      <w:pPr>
        <w:suppressAutoHyphens/>
        <w:ind w:left="-567" w:firstLine="0"/>
        <w:rPr>
          <w:rFonts w:cs="Arial"/>
          <w:kern w:val="2"/>
        </w:rPr>
      </w:pPr>
    </w:p>
    <w:p w:rsidR="000E2C1F" w:rsidRPr="00A62C47" w:rsidRDefault="000E2C1F" w:rsidP="00B9428B">
      <w:pPr>
        <w:suppressAutoHyphens/>
        <w:ind w:left="-567" w:firstLine="0"/>
        <w:rPr>
          <w:rFonts w:cs="Arial"/>
          <w:kern w:val="2"/>
        </w:rPr>
      </w:pPr>
    </w:p>
    <w:tbl>
      <w:tblPr>
        <w:tblW w:w="0" w:type="auto"/>
        <w:tblInd w:w="10173" w:type="dxa"/>
        <w:tblLook w:val="01E0" w:firstRow="1" w:lastRow="1" w:firstColumn="1" w:lastColumn="1" w:noHBand="0" w:noVBand="0"/>
      </w:tblPr>
      <w:tblGrid>
        <w:gridCol w:w="4252"/>
      </w:tblGrid>
      <w:tr w:rsidR="000E2C1F" w:rsidRPr="00A62C47" w:rsidTr="000E2C1F">
        <w:trPr>
          <w:trHeight w:val="1418"/>
        </w:trPr>
        <w:tc>
          <w:tcPr>
            <w:tcW w:w="4252" w:type="dxa"/>
          </w:tcPr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A62C47" w:rsidRDefault="00A62C47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</w:p>
          <w:p w:rsidR="000E2C1F" w:rsidRPr="00A62C47" w:rsidRDefault="000E2C1F" w:rsidP="00352BB9">
            <w:pPr>
              <w:suppressAutoHyphens/>
              <w:ind w:firstLine="0"/>
              <w:jc w:val="right"/>
              <w:rPr>
                <w:rFonts w:cs="Arial"/>
                <w:kern w:val="2"/>
                <w:lang w:eastAsia="en-US"/>
              </w:rPr>
            </w:pPr>
            <w:r w:rsidRPr="00A62C47">
              <w:rPr>
                <w:rFonts w:cs="Arial"/>
                <w:kern w:val="2"/>
                <w:lang w:eastAsia="en-US"/>
              </w:rPr>
              <w:lastRenderedPageBreak/>
              <w:t>Приложение 3</w:t>
            </w:r>
          </w:p>
          <w:p w:rsidR="000E2C1F" w:rsidRPr="00A62C47" w:rsidRDefault="000E2C1F" w:rsidP="00352BB9">
            <w:pPr>
              <w:suppressAutoHyphens/>
              <w:ind w:firstLine="33"/>
              <w:jc w:val="right"/>
              <w:rPr>
                <w:rFonts w:cs="Arial"/>
                <w:kern w:val="2"/>
                <w:lang w:eastAsia="en-US"/>
              </w:rPr>
            </w:pPr>
            <w:r w:rsidRPr="00A62C47">
              <w:rPr>
                <w:rFonts w:cs="Arial"/>
                <w:kern w:val="2"/>
                <w:lang w:eastAsia="en-US"/>
              </w:rPr>
              <w:t xml:space="preserve">к постановлению администрации Подгоренского сельского поселения </w:t>
            </w:r>
          </w:p>
          <w:p w:rsidR="000E2C1F" w:rsidRPr="00A62C47" w:rsidRDefault="000E2C1F" w:rsidP="00A62C47">
            <w:pPr>
              <w:suppressAutoHyphens/>
              <w:ind w:firstLine="33"/>
              <w:jc w:val="right"/>
              <w:rPr>
                <w:rFonts w:cs="Arial"/>
                <w:kern w:val="2"/>
                <w:lang w:eastAsia="en-US"/>
              </w:rPr>
            </w:pPr>
            <w:r w:rsidRPr="00A62C47">
              <w:rPr>
                <w:rFonts w:cs="Arial"/>
                <w:kern w:val="2"/>
                <w:lang w:eastAsia="en-US"/>
              </w:rPr>
              <w:t xml:space="preserve">от </w:t>
            </w:r>
            <w:r w:rsidR="0033556C" w:rsidRPr="00A62C47">
              <w:rPr>
                <w:rFonts w:cs="Arial"/>
                <w:kern w:val="2"/>
                <w:lang w:val="en-US" w:eastAsia="en-US"/>
              </w:rPr>
              <w:t>1</w:t>
            </w:r>
            <w:r w:rsidR="00A62C47" w:rsidRPr="00A62C47">
              <w:rPr>
                <w:rFonts w:cs="Arial"/>
                <w:kern w:val="2"/>
                <w:lang w:eastAsia="en-US"/>
              </w:rPr>
              <w:t>8</w:t>
            </w:r>
            <w:r w:rsidRPr="00A62C47">
              <w:rPr>
                <w:rFonts w:cs="Arial"/>
                <w:kern w:val="2"/>
                <w:lang w:eastAsia="en-US"/>
              </w:rPr>
              <w:t>.02.20</w:t>
            </w:r>
            <w:r w:rsidR="00F9543C" w:rsidRPr="00A62C47">
              <w:rPr>
                <w:rFonts w:cs="Arial"/>
                <w:kern w:val="2"/>
                <w:lang w:eastAsia="en-US"/>
              </w:rPr>
              <w:t>22</w:t>
            </w:r>
            <w:r w:rsidRPr="00A62C47">
              <w:rPr>
                <w:rFonts w:cs="Arial"/>
                <w:kern w:val="2"/>
                <w:lang w:eastAsia="en-US"/>
              </w:rPr>
              <w:t xml:space="preserve"> г. №</w:t>
            </w:r>
            <w:r w:rsidR="0033556C" w:rsidRPr="00A62C47">
              <w:rPr>
                <w:rFonts w:cs="Arial"/>
                <w:kern w:val="2"/>
                <w:lang w:val="en-US" w:eastAsia="en-US"/>
              </w:rPr>
              <w:t xml:space="preserve"> 4</w:t>
            </w:r>
          </w:p>
        </w:tc>
      </w:tr>
    </w:tbl>
    <w:p w:rsidR="000E2C1F" w:rsidRPr="00A62C47" w:rsidRDefault="000E2C1F" w:rsidP="000E2C1F">
      <w:pPr>
        <w:suppressAutoHyphens/>
        <w:jc w:val="center"/>
        <w:rPr>
          <w:rFonts w:cs="Arial"/>
          <w:b/>
          <w:kern w:val="2"/>
          <w:lang w:eastAsia="en-US"/>
        </w:rPr>
      </w:pPr>
      <w:r w:rsidRPr="00A62C47">
        <w:rPr>
          <w:rFonts w:cs="Arial"/>
          <w:b/>
          <w:kern w:val="2"/>
        </w:rPr>
        <w:lastRenderedPageBreak/>
        <w:t>СВЕДЕНИЯ</w:t>
      </w:r>
    </w:p>
    <w:p w:rsidR="000E2C1F" w:rsidRPr="00A62C47" w:rsidRDefault="000E2C1F" w:rsidP="000E2C1F">
      <w:pPr>
        <w:suppressAutoHyphens/>
        <w:jc w:val="center"/>
        <w:rPr>
          <w:rFonts w:cs="Arial"/>
          <w:b/>
        </w:rPr>
      </w:pPr>
      <w:r w:rsidRPr="00A62C47">
        <w:rPr>
          <w:rFonts w:cs="Arial"/>
          <w:b/>
          <w:kern w:val="2"/>
        </w:rPr>
        <w:t xml:space="preserve">о достижении значений показателей (индикаторов) реализации муниципальной программы Подгоренского сельского поселения Калачеевского муниципального района Воронежской области </w:t>
      </w:r>
      <w:r w:rsidRPr="00A62C47">
        <w:rPr>
          <w:rFonts w:cs="Arial"/>
          <w:b/>
        </w:rPr>
        <w:t>«</w:t>
      </w:r>
      <w:r w:rsidRPr="00A62C47">
        <w:rPr>
          <w:rFonts w:cs="Arial"/>
          <w:b/>
          <w:bCs/>
        </w:rPr>
        <w:t>Содержание и развитие коммунальной инфраструктуры на территории Подгоренского</w:t>
      </w:r>
      <w:r w:rsidRPr="00A62C47">
        <w:rPr>
          <w:rFonts w:cs="Arial"/>
          <w:b/>
        </w:rPr>
        <w:t xml:space="preserve"> сельского поселения Калачеевского муниципального района на 20</w:t>
      </w:r>
      <w:r w:rsidR="00F9543C" w:rsidRPr="00A62C47">
        <w:rPr>
          <w:rFonts w:cs="Arial"/>
          <w:b/>
        </w:rPr>
        <w:t>20</w:t>
      </w:r>
      <w:r w:rsidRPr="00A62C47">
        <w:rPr>
          <w:rFonts w:cs="Arial"/>
          <w:b/>
        </w:rPr>
        <w:t xml:space="preserve"> - 202</w:t>
      </w:r>
      <w:r w:rsidR="00F9543C" w:rsidRPr="00A62C47">
        <w:rPr>
          <w:rFonts w:cs="Arial"/>
          <w:b/>
        </w:rPr>
        <w:t>6</w:t>
      </w:r>
      <w:r w:rsidRPr="00A62C47">
        <w:rPr>
          <w:rFonts w:cs="Arial"/>
          <w:b/>
        </w:rPr>
        <w:t xml:space="preserve"> годы»</w:t>
      </w:r>
    </w:p>
    <w:p w:rsidR="000E2C1F" w:rsidRPr="00A62C47" w:rsidRDefault="000E2C1F" w:rsidP="000E2C1F">
      <w:pPr>
        <w:suppressAutoHyphens/>
        <w:jc w:val="center"/>
        <w:rPr>
          <w:rFonts w:cs="Arial"/>
          <w:b/>
          <w:kern w:val="2"/>
        </w:rPr>
      </w:pPr>
      <w:r w:rsidRPr="00A62C47">
        <w:rPr>
          <w:rFonts w:cs="Arial"/>
          <w:b/>
        </w:rPr>
        <w:t>по состоянию на 01.01.20</w:t>
      </w:r>
      <w:r w:rsidR="00F9543C" w:rsidRPr="00A62C47">
        <w:rPr>
          <w:rFonts w:cs="Arial"/>
          <w:b/>
        </w:rPr>
        <w:t>22 г</w:t>
      </w:r>
      <w:r w:rsidRPr="00A62C47">
        <w:rPr>
          <w:rFonts w:cs="Arial"/>
          <w:b/>
        </w:rPr>
        <w:t>ода</w:t>
      </w:r>
    </w:p>
    <w:tbl>
      <w:tblPr>
        <w:tblW w:w="15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0"/>
        <w:gridCol w:w="4389"/>
        <w:gridCol w:w="1359"/>
        <w:gridCol w:w="2410"/>
        <w:gridCol w:w="1559"/>
        <w:gridCol w:w="1418"/>
        <w:gridCol w:w="4031"/>
      </w:tblGrid>
      <w:tr w:rsidR="000E2C1F" w:rsidRPr="00A62C47" w:rsidTr="00A02698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proofErr w:type="gramEnd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kern w:val="2"/>
                <w:lang w:eastAsia="en-US"/>
              </w:rPr>
            </w:pPr>
            <w:r w:rsidRPr="00A62C47">
              <w:rPr>
                <w:rFonts w:cs="Arial"/>
                <w:kern w:val="2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Отчетный год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kern w:val="2"/>
                <w:lang w:eastAsia="en-US"/>
              </w:rPr>
            </w:pPr>
            <w:r w:rsidRPr="00A62C47">
              <w:rPr>
                <w:rFonts w:cs="Arial"/>
                <w:kern w:val="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E2C1F" w:rsidRPr="00A62C47" w:rsidTr="00A02698">
        <w:trPr>
          <w:trHeight w:val="299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 xml:space="preserve">Год, предшествующий </w:t>
            </w:r>
            <w:proofErr w:type="gramStart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</w:tr>
      <w:tr w:rsidR="000E2C1F" w:rsidRPr="00A62C47" w:rsidTr="00A62C47">
        <w:trPr>
          <w:trHeight w:val="7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факт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C1F" w:rsidRPr="00A62C47" w:rsidRDefault="000E2C1F">
            <w:pPr>
              <w:rPr>
                <w:rFonts w:cs="Arial"/>
                <w:kern w:val="2"/>
                <w:lang w:eastAsia="en-US"/>
              </w:rPr>
            </w:pPr>
          </w:p>
        </w:tc>
      </w:tr>
      <w:tr w:rsidR="000E2C1F" w:rsidRPr="00A62C47" w:rsidTr="00A02698">
        <w:trPr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</w:tr>
      <w:tr w:rsidR="000E2C1F" w:rsidRPr="00A62C47" w:rsidTr="00A62C47">
        <w:trPr>
          <w:trHeight w:val="274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 w:rsidP="00F954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kern w:val="2"/>
                <w:lang w:eastAsia="en-US"/>
              </w:rPr>
            </w:pPr>
            <w:r w:rsidRPr="00A62C47">
              <w:rPr>
                <w:rFonts w:cs="Arial"/>
                <w:kern w:val="2"/>
              </w:rPr>
              <w:t xml:space="preserve">Наличие в бюджете средств на финансирование мероприятий Муниципальная программа «Содержание и развитие коммунальной инфраструктуры территории  </w:t>
            </w:r>
            <w:r w:rsidR="00F9543C" w:rsidRPr="00A62C47">
              <w:rPr>
                <w:rFonts w:cs="Arial"/>
                <w:kern w:val="2"/>
              </w:rPr>
              <w:t>Подгоренского</w:t>
            </w:r>
            <w:r w:rsidRPr="00A62C47">
              <w:rPr>
                <w:rFonts w:cs="Arial"/>
                <w:kern w:val="2"/>
              </w:rPr>
              <w:t xml:space="preserve"> сельского поселения </w:t>
            </w:r>
            <w:r w:rsidR="00F9543C" w:rsidRPr="00A62C47">
              <w:rPr>
                <w:rFonts w:cs="Arial"/>
                <w:kern w:val="2"/>
              </w:rPr>
              <w:t xml:space="preserve">Калачеевского муниципального района </w:t>
            </w:r>
            <w:r w:rsidRPr="00A62C47">
              <w:rPr>
                <w:rFonts w:cs="Arial"/>
                <w:kern w:val="2"/>
              </w:rPr>
              <w:t xml:space="preserve">на </w:t>
            </w:r>
            <w:r w:rsidR="00F9543C" w:rsidRPr="00A62C47">
              <w:rPr>
                <w:rFonts w:cs="Arial"/>
                <w:kern w:val="2"/>
              </w:rPr>
              <w:t>20</w:t>
            </w:r>
            <w:r w:rsidRPr="00A62C47">
              <w:rPr>
                <w:rFonts w:cs="Arial"/>
                <w:kern w:val="2"/>
              </w:rPr>
              <w:t>20</w:t>
            </w:r>
            <w:r w:rsidR="00F9543C" w:rsidRPr="00A62C47">
              <w:rPr>
                <w:rFonts w:cs="Arial"/>
                <w:kern w:val="2"/>
              </w:rPr>
              <w:t xml:space="preserve">-2026 </w:t>
            </w:r>
            <w:r w:rsidRPr="00A62C47">
              <w:rPr>
                <w:rFonts w:cs="Arial"/>
                <w:kern w:val="2"/>
              </w:rPr>
              <w:t>г</w:t>
            </w:r>
            <w:r w:rsidR="00F9543C" w:rsidRPr="00A62C47">
              <w:rPr>
                <w:rFonts w:cs="Arial"/>
                <w:kern w:val="2"/>
              </w:rPr>
              <w:t>оды</w:t>
            </w:r>
            <w:r w:rsidRPr="00A62C47">
              <w:rPr>
                <w:rFonts w:cs="Arial"/>
                <w:kern w:val="2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2C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1F" w:rsidRPr="00A62C47" w:rsidRDefault="000E2C1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2C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0E2C1F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0E2C1F" w:rsidRPr="00A62C47" w:rsidTr="00A02698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04402B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0E2C1F" w:rsidP="008F7431">
            <w:pPr>
              <w:pStyle w:val="1d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0E2C1F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Единиц  на 1000 чел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F9543C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F9543C" w:rsidP="00F9543C">
            <w:pPr>
              <w:spacing w:after="200" w:line="276" w:lineRule="auto"/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F9543C" w:rsidP="00F9543C">
            <w:pPr>
              <w:spacing w:after="200" w:line="276" w:lineRule="auto"/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2,11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1F" w:rsidRPr="00A62C47" w:rsidRDefault="000E2C1F" w:rsidP="00F9543C">
            <w:pPr>
              <w:ind w:firstLine="0"/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4 места массового отдыха</w:t>
            </w:r>
          </w:p>
          <w:p w:rsidR="000E2C1F" w:rsidRPr="00A62C47" w:rsidRDefault="000E2C1F" w:rsidP="00B3316E">
            <w:pPr>
              <w:jc w:val="center"/>
              <w:rPr>
                <w:rFonts w:cs="Arial"/>
              </w:rPr>
            </w:pPr>
            <w:r w:rsidRPr="00A62C47">
              <w:rPr>
                <w:rFonts w:cs="Arial"/>
              </w:rPr>
              <w:t>4:</w:t>
            </w:r>
            <w:r w:rsidR="00F9543C" w:rsidRPr="00A62C47">
              <w:rPr>
                <w:rFonts w:cs="Arial"/>
              </w:rPr>
              <w:t>1903</w:t>
            </w:r>
            <w:r w:rsidRPr="00A62C47">
              <w:rPr>
                <w:rFonts w:cs="Arial"/>
              </w:rPr>
              <w:t>*1000=2</w:t>
            </w:r>
            <w:r w:rsidR="00F9543C" w:rsidRPr="00A62C47">
              <w:rPr>
                <w:rFonts w:cs="Arial"/>
              </w:rPr>
              <w:t>,1</w:t>
            </w:r>
          </w:p>
          <w:p w:rsidR="000E2C1F" w:rsidRPr="00A62C47" w:rsidRDefault="00F9543C" w:rsidP="00B3316E">
            <w:pPr>
              <w:jc w:val="center"/>
              <w:rPr>
                <w:rFonts w:cs="Arial"/>
              </w:rPr>
            </w:pPr>
            <w:r w:rsidRPr="00A62C47">
              <w:rPr>
                <w:rFonts w:cs="Arial"/>
              </w:rPr>
              <w:t>4</w:t>
            </w:r>
            <w:r w:rsidR="000E2C1F" w:rsidRPr="00A62C47">
              <w:rPr>
                <w:rFonts w:cs="Arial"/>
              </w:rPr>
              <w:t>:</w:t>
            </w:r>
            <w:r w:rsidRPr="00A62C47">
              <w:rPr>
                <w:rFonts w:cs="Arial"/>
              </w:rPr>
              <w:t>1876</w:t>
            </w:r>
            <w:r w:rsidR="005839E1" w:rsidRPr="00A62C47">
              <w:rPr>
                <w:rFonts w:cs="Arial"/>
              </w:rPr>
              <w:t>*1000=</w:t>
            </w:r>
            <w:r w:rsidRPr="00A62C47">
              <w:rPr>
                <w:rFonts w:cs="Arial"/>
              </w:rPr>
              <w:t>2,</w:t>
            </w:r>
            <w:r w:rsidR="005839E1" w:rsidRPr="00A62C47">
              <w:rPr>
                <w:rFonts w:cs="Arial"/>
              </w:rPr>
              <w:t>1</w:t>
            </w:r>
            <w:r w:rsidRPr="00A62C47">
              <w:rPr>
                <w:rFonts w:cs="Arial"/>
              </w:rPr>
              <w:t>3</w:t>
            </w:r>
          </w:p>
          <w:p w:rsidR="005839E1" w:rsidRPr="00A62C47" w:rsidRDefault="005839E1" w:rsidP="00F9543C">
            <w:pPr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(2</w:t>
            </w:r>
            <w:r w:rsidR="00F9543C" w:rsidRPr="00A62C47">
              <w:rPr>
                <w:rFonts w:cs="Arial"/>
              </w:rPr>
              <w:t>,1+2,13</w:t>
            </w:r>
            <w:r w:rsidRPr="00A62C47">
              <w:rPr>
                <w:rFonts w:cs="Arial"/>
              </w:rPr>
              <w:t>):2=</w:t>
            </w:r>
            <w:r w:rsidR="00F9543C" w:rsidRPr="00A62C47">
              <w:rPr>
                <w:rFonts w:cs="Arial"/>
              </w:rPr>
              <w:t>2,11</w:t>
            </w:r>
          </w:p>
        </w:tc>
      </w:tr>
      <w:tr w:rsidR="005839E1" w:rsidRPr="00A62C47" w:rsidTr="00A02698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1" w:rsidRPr="00A62C47" w:rsidRDefault="0004402B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1" w:rsidRPr="00A62C47" w:rsidRDefault="005839E1" w:rsidP="008F7431">
            <w:pPr>
              <w:pStyle w:val="1d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Наличие сре</w:t>
            </w:r>
            <w:proofErr w:type="gramStart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дств в б</w:t>
            </w:r>
            <w:proofErr w:type="gramEnd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юджете поселения  на осуществление дорожной деятельности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1" w:rsidRPr="00A62C47" w:rsidRDefault="005839E1" w:rsidP="00B3316E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1" w:rsidRPr="00A62C47" w:rsidRDefault="005839E1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1" w:rsidRPr="00A62C47" w:rsidRDefault="005839E1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1" w:rsidRPr="00A62C47" w:rsidRDefault="005839E1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E1" w:rsidRPr="00A62C47" w:rsidRDefault="005839E1" w:rsidP="005839E1">
            <w:pPr>
              <w:jc w:val="center"/>
              <w:rPr>
                <w:rFonts w:cs="Arial"/>
              </w:rPr>
            </w:pPr>
          </w:p>
        </w:tc>
      </w:tr>
      <w:tr w:rsidR="0004402B" w:rsidRPr="00A62C47" w:rsidTr="00A02698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 w:rsidP="008F7431">
            <w:pPr>
              <w:pStyle w:val="1d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sz w:val="24"/>
                <w:szCs w:val="24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CD29CE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CD29CE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CD29CE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Протяженность дорог -</w:t>
            </w:r>
            <w:r w:rsidR="00CD29CE" w:rsidRPr="00A62C47">
              <w:rPr>
                <w:rFonts w:ascii="Arial" w:hAnsi="Arial" w:cs="Arial"/>
                <w:kern w:val="2"/>
                <w:sz w:val="24"/>
                <w:szCs w:val="24"/>
              </w:rPr>
              <w:t>33560м</w:t>
            </w:r>
          </w:p>
          <w:p w:rsidR="0004402B" w:rsidRPr="00A62C47" w:rsidRDefault="0004402B" w:rsidP="00CD29CE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В 20</w:t>
            </w:r>
            <w:r w:rsidR="00F9543C" w:rsidRPr="00A62C47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 xml:space="preserve"> году </w:t>
            </w:r>
            <w:proofErr w:type="gramStart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 xml:space="preserve">был проложен асфальт </w:t>
            </w:r>
            <w:r w:rsidR="00CD29CE" w:rsidRPr="00A62C47">
              <w:rPr>
                <w:rFonts w:ascii="Arial" w:hAnsi="Arial" w:cs="Arial"/>
                <w:kern w:val="2"/>
                <w:sz w:val="24"/>
                <w:szCs w:val="24"/>
              </w:rPr>
              <w:t>943</w:t>
            </w: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 xml:space="preserve"> м и </w:t>
            </w:r>
            <w:r w:rsidR="00CD29CE" w:rsidRPr="00A62C47">
              <w:rPr>
                <w:rFonts w:ascii="Arial" w:hAnsi="Arial" w:cs="Arial"/>
                <w:kern w:val="2"/>
                <w:sz w:val="24"/>
                <w:szCs w:val="24"/>
              </w:rPr>
              <w:t>2324</w:t>
            </w: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 xml:space="preserve"> м была</w:t>
            </w:r>
            <w:proofErr w:type="gramEnd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 xml:space="preserve"> произведена отсыпка  щебнем.</w:t>
            </w:r>
          </w:p>
        </w:tc>
      </w:tr>
      <w:tr w:rsidR="0004402B" w:rsidRPr="00A62C47" w:rsidTr="00A02698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CD29CE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CD29CE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CD29CE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Кол-во фонарей -</w:t>
            </w:r>
            <w:r w:rsidR="00CD29CE" w:rsidRPr="00A62C47">
              <w:rPr>
                <w:rFonts w:cs="Arial"/>
              </w:rPr>
              <w:t>370</w:t>
            </w:r>
            <w:r w:rsidRPr="00A62C47">
              <w:rPr>
                <w:rFonts w:cs="Arial"/>
              </w:rPr>
              <w:t xml:space="preserve"> Общая протяженность улиц-</w:t>
            </w:r>
            <w:r w:rsidR="00CD29CE" w:rsidRPr="00A62C47">
              <w:rPr>
                <w:rFonts w:cs="Arial"/>
              </w:rPr>
              <w:t>33,56</w:t>
            </w:r>
            <w:r w:rsidRPr="00A62C47">
              <w:rPr>
                <w:rFonts w:cs="Arial"/>
              </w:rPr>
              <w:t xml:space="preserve"> км</w:t>
            </w:r>
          </w:p>
          <w:p w:rsidR="0004402B" w:rsidRPr="00A62C47" w:rsidRDefault="0004402B">
            <w:pPr>
              <w:jc w:val="center"/>
              <w:rPr>
                <w:rFonts w:cs="Arial"/>
              </w:rPr>
            </w:pPr>
            <w:r w:rsidRPr="00A62C47">
              <w:rPr>
                <w:rFonts w:cs="Arial"/>
              </w:rPr>
              <w:t>20</w:t>
            </w:r>
            <w:r w:rsidR="00CD29CE" w:rsidRPr="00A62C47">
              <w:rPr>
                <w:rFonts w:cs="Arial"/>
              </w:rPr>
              <w:t>20</w:t>
            </w:r>
            <w:r w:rsidRPr="00A62C47">
              <w:rPr>
                <w:rFonts w:cs="Arial"/>
              </w:rPr>
              <w:t xml:space="preserve"> год факт: </w:t>
            </w:r>
            <w:r w:rsidR="00CD29CE" w:rsidRPr="00A62C47">
              <w:rPr>
                <w:rFonts w:cs="Arial"/>
              </w:rPr>
              <w:t>269х80/33560</w:t>
            </w:r>
            <w:r w:rsidRPr="00A62C47">
              <w:rPr>
                <w:rFonts w:cs="Arial"/>
              </w:rPr>
              <w:t>*100=</w:t>
            </w:r>
            <w:r w:rsidR="00CD29CE" w:rsidRPr="00A62C47">
              <w:rPr>
                <w:rFonts w:cs="Arial"/>
              </w:rPr>
              <w:t>64,12</w:t>
            </w:r>
            <w:r w:rsidRPr="00A62C47">
              <w:rPr>
                <w:rFonts w:cs="Arial"/>
              </w:rPr>
              <w:t>%</w:t>
            </w:r>
          </w:p>
          <w:p w:rsidR="0004402B" w:rsidRPr="00A62C47" w:rsidRDefault="0004402B">
            <w:pPr>
              <w:jc w:val="center"/>
              <w:rPr>
                <w:rFonts w:cs="Arial"/>
              </w:rPr>
            </w:pPr>
            <w:r w:rsidRPr="00A62C47">
              <w:rPr>
                <w:rFonts w:cs="Arial"/>
              </w:rPr>
              <w:t>20</w:t>
            </w:r>
            <w:r w:rsidR="00CD29CE" w:rsidRPr="00A62C47">
              <w:rPr>
                <w:rFonts w:cs="Arial"/>
              </w:rPr>
              <w:t>21</w:t>
            </w:r>
            <w:r w:rsidRPr="00A62C47">
              <w:rPr>
                <w:rFonts w:cs="Arial"/>
              </w:rPr>
              <w:t xml:space="preserve"> год план </w:t>
            </w:r>
            <w:r w:rsidR="00CD29CE" w:rsidRPr="00A62C47">
              <w:rPr>
                <w:rFonts w:cs="Arial"/>
              </w:rPr>
              <w:t>370х80/33560</w:t>
            </w:r>
            <w:r w:rsidRPr="00A62C47">
              <w:rPr>
                <w:rFonts w:cs="Arial"/>
              </w:rPr>
              <w:t>*100=</w:t>
            </w:r>
            <w:r w:rsidR="00CD29CE" w:rsidRPr="00A62C47">
              <w:rPr>
                <w:rFonts w:cs="Arial"/>
              </w:rPr>
              <w:t>88,20</w:t>
            </w:r>
            <w:r w:rsidRPr="00A62C47">
              <w:rPr>
                <w:rFonts w:cs="Arial"/>
              </w:rPr>
              <w:t>%</w:t>
            </w:r>
          </w:p>
          <w:p w:rsidR="0004402B" w:rsidRPr="00A62C47" w:rsidRDefault="0004402B" w:rsidP="00CD29CE">
            <w:pPr>
              <w:spacing w:after="200" w:line="276" w:lineRule="auto"/>
              <w:rPr>
                <w:rFonts w:cs="Arial"/>
                <w:kern w:val="2"/>
                <w:lang w:eastAsia="en-US"/>
              </w:rPr>
            </w:pPr>
            <w:r w:rsidRPr="00A62C47">
              <w:rPr>
                <w:rFonts w:cs="Arial"/>
              </w:rPr>
              <w:t>20</w:t>
            </w:r>
            <w:r w:rsidR="00CD29CE" w:rsidRPr="00A62C47">
              <w:rPr>
                <w:rFonts w:cs="Arial"/>
              </w:rPr>
              <w:t>21</w:t>
            </w:r>
            <w:r w:rsidRPr="00A62C47">
              <w:rPr>
                <w:rFonts w:cs="Arial"/>
              </w:rPr>
              <w:t xml:space="preserve"> год факт </w:t>
            </w:r>
            <w:r w:rsidR="00CD29CE" w:rsidRPr="00A62C47">
              <w:rPr>
                <w:rFonts w:cs="Arial"/>
              </w:rPr>
              <w:t>370х80/33560</w:t>
            </w:r>
            <w:r w:rsidRPr="00A62C47">
              <w:rPr>
                <w:rFonts w:cs="Arial"/>
              </w:rPr>
              <w:t>*100=</w:t>
            </w:r>
            <w:r w:rsidR="00CD29CE" w:rsidRPr="00A62C47">
              <w:rPr>
                <w:rFonts w:cs="Arial"/>
              </w:rPr>
              <w:t>88,20</w:t>
            </w:r>
            <w:r w:rsidRPr="00A62C47">
              <w:rPr>
                <w:rFonts w:cs="Arial"/>
              </w:rPr>
              <w:t>%</w:t>
            </w:r>
          </w:p>
        </w:tc>
      </w:tr>
      <w:tr w:rsidR="0004402B" w:rsidRPr="00A62C47" w:rsidTr="00A02698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 w:rsidP="008F743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kern w:val="2"/>
                <w:lang w:eastAsia="en-US"/>
              </w:rPr>
            </w:pPr>
            <w:r w:rsidRPr="00A62C47">
              <w:rPr>
                <w:rFonts w:cs="Arial"/>
                <w:kern w:val="2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proofErr w:type="spellStart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A02698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756,07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A02698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837,15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A02698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837,15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 w:rsidP="008F7431">
            <w:pPr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20</w:t>
            </w:r>
            <w:r w:rsidR="00A02698" w:rsidRPr="00A62C47">
              <w:rPr>
                <w:rFonts w:cs="Arial"/>
              </w:rPr>
              <w:t>20</w:t>
            </w:r>
            <w:r w:rsidRPr="00A62C47">
              <w:rPr>
                <w:rFonts w:cs="Arial"/>
              </w:rPr>
              <w:t xml:space="preserve"> год </w:t>
            </w:r>
            <w:r w:rsidR="00A02698" w:rsidRPr="00A62C47">
              <w:rPr>
                <w:rFonts w:cs="Arial"/>
              </w:rPr>
              <w:t>1438800</w:t>
            </w:r>
            <w:r w:rsidRPr="00A62C47">
              <w:rPr>
                <w:rFonts w:cs="Arial"/>
              </w:rPr>
              <w:t>/</w:t>
            </w:r>
            <w:r w:rsidR="00A02698" w:rsidRPr="00A62C47">
              <w:rPr>
                <w:rFonts w:cs="Arial"/>
              </w:rPr>
              <w:t>1903</w:t>
            </w:r>
            <w:r w:rsidRPr="00A62C47">
              <w:rPr>
                <w:rFonts w:cs="Arial"/>
              </w:rPr>
              <w:t>=</w:t>
            </w:r>
            <w:r w:rsidR="00A02698" w:rsidRPr="00A62C47">
              <w:rPr>
                <w:rFonts w:cs="Arial"/>
              </w:rPr>
              <w:t>756,07</w:t>
            </w:r>
          </w:p>
          <w:p w:rsidR="0004402B" w:rsidRPr="00A62C47" w:rsidRDefault="0004402B" w:rsidP="008F7431">
            <w:pPr>
              <w:jc w:val="center"/>
              <w:rPr>
                <w:rFonts w:cs="Arial"/>
              </w:rPr>
            </w:pPr>
            <w:r w:rsidRPr="00A62C47">
              <w:rPr>
                <w:rFonts w:cs="Arial"/>
              </w:rPr>
              <w:t>20</w:t>
            </w:r>
            <w:r w:rsidR="00CD29CE" w:rsidRPr="00A62C47">
              <w:rPr>
                <w:rFonts w:cs="Arial"/>
              </w:rPr>
              <w:t>21</w:t>
            </w:r>
            <w:r w:rsidRPr="00A62C47">
              <w:rPr>
                <w:rFonts w:cs="Arial"/>
              </w:rPr>
              <w:t xml:space="preserve"> год план </w:t>
            </w:r>
            <w:r w:rsidR="00A02698" w:rsidRPr="00A62C47">
              <w:rPr>
                <w:rFonts w:cs="Arial"/>
              </w:rPr>
              <w:t>1570500</w:t>
            </w:r>
            <w:r w:rsidRPr="00A62C47">
              <w:rPr>
                <w:rFonts w:cs="Arial"/>
              </w:rPr>
              <w:t>/</w:t>
            </w:r>
            <w:r w:rsidR="00A02698" w:rsidRPr="00A62C47">
              <w:rPr>
                <w:rFonts w:cs="Arial"/>
              </w:rPr>
              <w:t>1876</w:t>
            </w:r>
            <w:r w:rsidRPr="00A62C47">
              <w:rPr>
                <w:rFonts w:cs="Arial"/>
              </w:rPr>
              <w:t>=</w:t>
            </w:r>
            <w:r w:rsidR="00A02698" w:rsidRPr="00A62C47">
              <w:rPr>
                <w:rFonts w:cs="Arial"/>
              </w:rPr>
              <w:t>837,15</w:t>
            </w:r>
          </w:p>
          <w:p w:rsidR="0004402B" w:rsidRPr="00A62C47" w:rsidRDefault="0004402B" w:rsidP="00A02698">
            <w:pPr>
              <w:spacing w:after="200" w:line="276" w:lineRule="auto"/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20</w:t>
            </w:r>
            <w:r w:rsidR="00CD29CE" w:rsidRPr="00A62C47">
              <w:rPr>
                <w:rFonts w:cs="Arial"/>
              </w:rPr>
              <w:t>21</w:t>
            </w:r>
            <w:r w:rsidRPr="00A62C47">
              <w:rPr>
                <w:rFonts w:cs="Arial"/>
              </w:rPr>
              <w:t xml:space="preserve"> год факт </w:t>
            </w:r>
            <w:r w:rsidR="00A02698" w:rsidRPr="00A62C47">
              <w:rPr>
                <w:rFonts w:cs="Arial"/>
              </w:rPr>
              <w:t>1570500</w:t>
            </w:r>
            <w:r w:rsidRPr="00A62C47">
              <w:rPr>
                <w:rFonts w:cs="Arial"/>
              </w:rPr>
              <w:t>/</w:t>
            </w:r>
            <w:r w:rsidR="00A02698" w:rsidRPr="00A62C47">
              <w:rPr>
                <w:rFonts w:cs="Arial"/>
              </w:rPr>
              <w:t>1876</w:t>
            </w:r>
            <w:r w:rsidRPr="00A62C47">
              <w:rPr>
                <w:rFonts w:cs="Arial"/>
              </w:rPr>
              <w:t>=</w:t>
            </w:r>
            <w:r w:rsidR="00A02698" w:rsidRPr="00A62C47">
              <w:rPr>
                <w:rFonts w:cs="Arial"/>
              </w:rPr>
              <w:t>837,15</w:t>
            </w:r>
          </w:p>
        </w:tc>
      </w:tr>
      <w:tr w:rsidR="0004402B" w:rsidRPr="00A62C47" w:rsidTr="00A02698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 w:rsidP="008F7431">
            <w:pPr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lang w:eastAsia="en-US"/>
              </w:rPr>
            </w:pPr>
            <w:r w:rsidRPr="00A62C47">
              <w:rPr>
                <w:rFonts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A02698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A02698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A02698" w:rsidP="008F7431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>
            <w:pPr>
              <w:spacing w:after="200"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04402B" w:rsidRPr="00A62C47" w:rsidTr="00A02698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pStyle w:val="1d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pStyle w:val="1d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62C47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 w:rsidP="00A62C47">
            <w:pPr>
              <w:spacing w:after="200" w:line="276" w:lineRule="auto"/>
              <w:ind w:firstLine="28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Да/нет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spacing w:after="200" w:line="276" w:lineRule="auto"/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spacing w:after="200" w:line="276" w:lineRule="auto"/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2B" w:rsidRPr="00A62C47" w:rsidRDefault="0004402B">
            <w:pPr>
              <w:spacing w:after="200" w:line="276" w:lineRule="auto"/>
              <w:jc w:val="center"/>
              <w:rPr>
                <w:rFonts w:cs="Arial"/>
                <w:lang w:eastAsia="en-US"/>
              </w:rPr>
            </w:pPr>
            <w:r w:rsidRPr="00A62C47">
              <w:rPr>
                <w:rFonts w:cs="Arial"/>
              </w:rPr>
              <w:t>да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2B" w:rsidRPr="00A62C47" w:rsidRDefault="0004402B">
            <w:pPr>
              <w:spacing w:after="200"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455B70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lastRenderedPageBreak/>
        <w:t>Приложение 4</w:t>
      </w:r>
    </w:p>
    <w:p w:rsidR="00455B70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постановлению администрации</w:t>
      </w:r>
    </w:p>
    <w:p w:rsidR="00455B70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Подгоренского сельского поселения</w:t>
      </w:r>
    </w:p>
    <w:p w:rsidR="00455B70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 xml:space="preserve">от </w:t>
      </w:r>
      <w:r w:rsidR="00352BB9" w:rsidRPr="00A62C47">
        <w:rPr>
          <w:rFonts w:eastAsia="Courier New" w:cs="Arial"/>
          <w:color w:val="000000"/>
          <w:kern w:val="2"/>
        </w:rPr>
        <w:t>1</w:t>
      </w:r>
      <w:r w:rsidR="00A62C47" w:rsidRPr="00A62C47">
        <w:rPr>
          <w:rFonts w:eastAsia="Courier New" w:cs="Arial"/>
          <w:color w:val="000000"/>
          <w:kern w:val="2"/>
        </w:rPr>
        <w:t>8</w:t>
      </w:r>
      <w:r w:rsidRPr="00A62C47">
        <w:rPr>
          <w:rFonts w:eastAsia="Courier New" w:cs="Arial"/>
          <w:color w:val="000000"/>
          <w:kern w:val="2"/>
        </w:rPr>
        <w:t>.02.20</w:t>
      </w:r>
      <w:r w:rsidR="00D01996" w:rsidRPr="00A62C47">
        <w:rPr>
          <w:rFonts w:eastAsia="Courier New" w:cs="Arial"/>
          <w:color w:val="000000"/>
          <w:kern w:val="2"/>
        </w:rPr>
        <w:t>22</w:t>
      </w:r>
      <w:r w:rsidR="0033556C" w:rsidRPr="00A62C47">
        <w:rPr>
          <w:rFonts w:eastAsia="Courier New" w:cs="Arial"/>
          <w:color w:val="000000"/>
          <w:kern w:val="2"/>
        </w:rPr>
        <w:t xml:space="preserve"> г № 4</w:t>
      </w:r>
    </w:p>
    <w:p w:rsidR="00352BB9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center"/>
        <w:rPr>
          <w:rFonts w:eastAsia="Courier New" w:cs="Arial"/>
          <w:b/>
          <w:color w:val="000000"/>
        </w:rPr>
      </w:pPr>
      <w:r w:rsidRPr="00A62C47">
        <w:rPr>
          <w:rFonts w:eastAsia="Courier New" w:cs="Arial"/>
          <w:b/>
          <w:color w:val="000000"/>
          <w:kern w:val="2"/>
        </w:rPr>
        <w:t>О расходах федерального, областного и местных бюджетов, внебюджетных фондов, юридических и физических лиц на реализацию муниципальной программы Подгоренского сельского поселения Калачеевского муниципального района Воронежской области «</w:t>
      </w:r>
      <w:r w:rsidRPr="00A62C47">
        <w:rPr>
          <w:rFonts w:eastAsia="Courier New" w:cs="Arial"/>
          <w:b/>
          <w:color w:val="000000"/>
        </w:rPr>
        <w:t xml:space="preserve">Содержание и развитие коммунальной инфраструктуры и территории Подгоренского сельского поселения Калачеевского муниципального района на 2020-2026 годы» </w:t>
      </w:r>
    </w:p>
    <w:p w:rsidR="00455B70" w:rsidRPr="00A62C47" w:rsidRDefault="00455B70" w:rsidP="00352BB9">
      <w:pPr>
        <w:widowControl w:val="0"/>
        <w:autoSpaceDE w:val="0"/>
        <w:autoSpaceDN w:val="0"/>
        <w:adjustRightInd w:val="0"/>
        <w:ind w:firstLine="0"/>
        <w:jc w:val="center"/>
        <w:rPr>
          <w:rFonts w:eastAsia="Courier New" w:cs="Arial"/>
          <w:b/>
          <w:color w:val="000000"/>
        </w:rPr>
      </w:pPr>
      <w:r w:rsidRPr="00A62C47">
        <w:rPr>
          <w:rFonts w:eastAsia="Courier New" w:cs="Arial"/>
          <w:b/>
          <w:color w:val="000000"/>
        </w:rPr>
        <w:t>по состоянию на 01.01.2022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3643"/>
        <w:gridCol w:w="2497"/>
        <w:gridCol w:w="2276"/>
        <w:gridCol w:w="2510"/>
        <w:gridCol w:w="2693"/>
      </w:tblGrid>
      <w:tr w:rsidR="00455B70" w:rsidRPr="00A62C47" w:rsidTr="0073254B">
        <w:trPr>
          <w:trHeight w:val="383"/>
        </w:trPr>
        <w:tc>
          <w:tcPr>
            <w:tcW w:w="1733" w:type="dxa"/>
            <w:vMerge w:val="restart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Статус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Источники ресурсного обеспечения</w:t>
            </w:r>
          </w:p>
        </w:tc>
        <w:tc>
          <w:tcPr>
            <w:tcW w:w="7479" w:type="dxa"/>
            <w:gridSpan w:val="3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Расходы за отчетный период, тыс. руб.</w:t>
            </w:r>
          </w:p>
        </w:tc>
      </w:tr>
      <w:tr w:rsidR="00455B70" w:rsidRPr="00A62C47" w:rsidTr="0073254B">
        <w:trPr>
          <w:trHeight w:val="382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Лимит на год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Фактическое финансирование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Кассовое исполнение на отчетную дату</w:t>
            </w: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 w:val="restart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Муниципальная программа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55B70" w:rsidRPr="00A62C47" w:rsidRDefault="00455B70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«</w:t>
            </w:r>
            <w:r w:rsidRPr="00A62C47">
              <w:rPr>
                <w:rFonts w:eastAsia="Courier New" w:cs="Arial"/>
                <w:color w:val="000000"/>
              </w:rPr>
              <w:t xml:space="preserve">Содержание и развитие коммунальной инфраструктуры и территории </w:t>
            </w:r>
            <w:r w:rsidR="00D01996" w:rsidRPr="00A62C47">
              <w:rPr>
                <w:rFonts w:eastAsia="Courier New" w:cs="Arial"/>
                <w:color w:val="000000"/>
              </w:rPr>
              <w:t>Подгоренского</w:t>
            </w:r>
            <w:r w:rsidRPr="00A62C47">
              <w:rPr>
                <w:rFonts w:eastAsia="Courier New" w:cs="Arial"/>
                <w:color w:val="000000"/>
              </w:rPr>
              <w:t xml:space="preserve"> сельского поселения Калачеевского муниципального района на 2020-2026 годы</w:t>
            </w:r>
            <w:r w:rsidRPr="00A62C47">
              <w:rPr>
                <w:rFonts w:eastAsia="Courier New" w:cs="Arial"/>
                <w:b/>
                <w:color w:val="000000"/>
              </w:rPr>
              <w:t>»</w:t>
            </w: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6548,9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6548,9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6473,9</w:t>
            </w:r>
          </w:p>
        </w:tc>
      </w:tr>
      <w:tr w:rsidR="00455B70" w:rsidRPr="00A62C47" w:rsidTr="0073254B">
        <w:trPr>
          <w:trHeight w:val="23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</w:tr>
      <w:tr w:rsidR="00455B70" w:rsidRPr="00A62C47" w:rsidTr="0073254B">
        <w:trPr>
          <w:trHeight w:val="26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2609,7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2609,7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2534,7</w:t>
            </w:r>
          </w:p>
        </w:tc>
      </w:tr>
      <w:tr w:rsidR="00455B70" w:rsidRPr="00A62C47" w:rsidTr="0073254B">
        <w:trPr>
          <w:trHeight w:val="24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3342,3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3342,3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3342,3</w:t>
            </w: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D01996" w:rsidRPr="00A62C47" w:rsidTr="0073254B">
        <w:trPr>
          <w:trHeight w:val="216"/>
        </w:trPr>
        <w:tc>
          <w:tcPr>
            <w:tcW w:w="1733" w:type="dxa"/>
            <w:vMerge w:val="restart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Подпрограмма</w:t>
            </w:r>
            <w:r w:rsidR="0046270B" w:rsidRPr="00A62C47">
              <w:rPr>
                <w:rFonts w:eastAsia="Courier New" w:cs="Arial"/>
                <w:color w:val="000000"/>
                <w:kern w:val="2"/>
              </w:rPr>
              <w:t xml:space="preserve"> 1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D01996" w:rsidRPr="00A62C47" w:rsidRDefault="0046270B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497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D01996" w:rsidRPr="00A62C47" w:rsidRDefault="0046270B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  <w:tc>
          <w:tcPr>
            <w:tcW w:w="2510" w:type="dxa"/>
            <w:shd w:val="clear" w:color="auto" w:fill="auto"/>
          </w:tcPr>
          <w:p w:rsidR="00D01996" w:rsidRPr="00A62C47" w:rsidRDefault="0046270B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  <w:tc>
          <w:tcPr>
            <w:tcW w:w="2693" w:type="dxa"/>
            <w:shd w:val="clear" w:color="auto" w:fill="auto"/>
          </w:tcPr>
          <w:p w:rsidR="00D01996" w:rsidRPr="00A62C47" w:rsidRDefault="0046270B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</w:tr>
      <w:tr w:rsidR="00D01996" w:rsidRPr="00A62C47" w:rsidTr="0073254B">
        <w:trPr>
          <w:trHeight w:val="233"/>
        </w:trPr>
        <w:tc>
          <w:tcPr>
            <w:tcW w:w="1733" w:type="dxa"/>
            <w:vMerge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D01996" w:rsidRPr="00A62C47" w:rsidTr="0073254B">
        <w:trPr>
          <w:trHeight w:val="266"/>
        </w:trPr>
        <w:tc>
          <w:tcPr>
            <w:tcW w:w="1733" w:type="dxa"/>
            <w:vMerge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D01996" w:rsidRPr="00A62C47" w:rsidTr="0073254B">
        <w:trPr>
          <w:trHeight w:val="246"/>
        </w:trPr>
        <w:tc>
          <w:tcPr>
            <w:tcW w:w="1733" w:type="dxa"/>
            <w:vMerge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D01996" w:rsidRPr="00A62C47" w:rsidRDefault="00D01996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D01996" w:rsidRPr="00A62C47" w:rsidRDefault="0046270B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  <w:tc>
          <w:tcPr>
            <w:tcW w:w="2510" w:type="dxa"/>
            <w:shd w:val="clear" w:color="auto" w:fill="auto"/>
          </w:tcPr>
          <w:p w:rsidR="00D01996" w:rsidRPr="00A62C47" w:rsidRDefault="0046270B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  <w:tc>
          <w:tcPr>
            <w:tcW w:w="2693" w:type="dxa"/>
            <w:shd w:val="clear" w:color="auto" w:fill="auto"/>
          </w:tcPr>
          <w:p w:rsidR="00D01996" w:rsidRPr="00A62C47" w:rsidRDefault="0046270B" w:rsidP="00D019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 w:val="restart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</w:t>
            </w:r>
            <w:r w:rsidR="00455B70" w:rsidRPr="00A62C47">
              <w:rPr>
                <w:rFonts w:eastAsia="Courier New" w:cs="Arial"/>
                <w:color w:val="000000"/>
                <w:kern w:val="2"/>
              </w:rPr>
              <w:t>ероприятие 1</w:t>
            </w:r>
            <w:r w:rsidR="00C55627" w:rsidRPr="00A62C47">
              <w:rPr>
                <w:rFonts w:eastAsia="Courier New" w:cs="Arial"/>
                <w:color w:val="000000"/>
                <w:kern w:val="2"/>
              </w:rPr>
              <w:t>.1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55B70" w:rsidRPr="00A62C47" w:rsidRDefault="00D01996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Обустройство сквера на территории села Подгорное</w:t>
            </w: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</w:tr>
      <w:tr w:rsidR="00455B70" w:rsidRPr="00A62C47" w:rsidTr="0073254B">
        <w:trPr>
          <w:trHeight w:val="23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6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98,8</w:t>
            </w: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 w:val="restart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Подпрограмма 2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 xml:space="preserve">Осуществление дорожной деятельности в части содержания и </w:t>
            </w:r>
            <w:proofErr w:type="gramStart"/>
            <w:r w:rsidRPr="00A62C47">
              <w:rPr>
                <w:rFonts w:eastAsia="Courier New" w:cs="Arial"/>
                <w:color w:val="000000"/>
                <w:kern w:val="2"/>
              </w:rPr>
              <w:t>ремонта</w:t>
            </w:r>
            <w:proofErr w:type="gramEnd"/>
            <w:r w:rsidRPr="00A62C47">
              <w:rPr>
                <w:rFonts w:eastAsia="Courier New" w:cs="Arial"/>
                <w:color w:val="000000"/>
                <w:kern w:val="2"/>
              </w:rPr>
              <w:t xml:space="preserve"> автомобильных дорог местного значения в границах Подгоренского сельского поселения</w:t>
            </w: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3623,9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3548,9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3548,9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2500,0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2425,0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2425,0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1123,9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1123,9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1123,9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 w:val="restart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</w:t>
            </w:r>
            <w:r w:rsidR="00455B70" w:rsidRPr="00A62C47">
              <w:rPr>
                <w:rFonts w:eastAsia="Courier New" w:cs="Arial"/>
                <w:color w:val="000000"/>
                <w:kern w:val="2"/>
              </w:rPr>
              <w:t>роприятие 2</w:t>
            </w:r>
            <w:r w:rsidR="00C55627" w:rsidRPr="00A62C47">
              <w:rPr>
                <w:rFonts w:eastAsia="Courier New" w:cs="Arial"/>
                <w:color w:val="000000"/>
                <w:kern w:val="2"/>
              </w:rPr>
              <w:t>.2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55B70" w:rsidRPr="00A62C47" w:rsidRDefault="00455B70" w:rsidP="007D5C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lang w:eastAsia="ar-SA"/>
              </w:rPr>
              <w:t>Ремонт автомобильных дорог</w:t>
            </w:r>
            <w:r w:rsidR="007D5CE1" w:rsidRPr="00A62C47">
              <w:rPr>
                <w:rFonts w:eastAsia="Courier New" w:cs="Arial"/>
                <w:color w:val="000000"/>
                <w:lang w:eastAsia="ar-SA"/>
              </w:rPr>
              <w:t xml:space="preserve"> общего пользования местного значения и сооружений на них</w:t>
            </w: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3623,9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3548,9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3548,9</w:t>
            </w:r>
          </w:p>
        </w:tc>
      </w:tr>
      <w:tr w:rsidR="00455B70" w:rsidRPr="00A62C47" w:rsidTr="0073254B">
        <w:trPr>
          <w:trHeight w:val="23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6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2500,0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2425,0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2425,0</w:t>
            </w:r>
          </w:p>
        </w:tc>
      </w:tr>
      <w:tr w:rsidR="00455B70" w:rsidRPr="00A62C47" w:rsidTr="0073254B">
        <w:trPr>
          <w:trHeight w:val="24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1123,9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1123,9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1123,9</w:t>
            </w: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 w:val="restart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Подпрограмма 3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2826,2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2826,2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2826,2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109,7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109,7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109,7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2119,6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2119,6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2119,6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C258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5F4D77" w:rsidRPr="00A62C47" w:rsidTr="0073254B">
        <w:trPr>
          <w:trHeight w:val="243"/>
        </w:trPr>
        <w:tc>
          <w:tcPr>
            <w:tcW w:w="1733" w:type="dxa"/>
            <w:vMerge w:val="restart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Мероприятие 1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Содержание объектов внешнего благоустройства Подгоренского сельского поселения</w:t>
            </w:r>
          </w:p>
        </w:tc>
        <w:tc>
          <w:tcPr>
            <w:tcW w:w="2497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2168,3</w:t>
            </w:r>
          </w:p>
        </w:tc>
        <w:tc>
          <w:tcPr>
            <w:tcW w:w="2510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2168,3</w:t>
            </w:r>
          </w:p>
        </w:tc>
        <w:tc>
          <w:tcPr>
            <w:tcW w:w="2693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2168,3</w:t>
            </w:r>
          </w:p>
        </w:tc>
      </w:tr>
      <w:tr w:rsidR="005F4D77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5F4D77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109,7</w:t>
            </w:r>
          </w:p>
        </w:tc>
        <w:tc>
          <w:tcPr>
            <w:tcW w:w="2510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109,7</w:t>
            </w:r>
          </w:p>
        </w:tc>
        <w:tc>
          <w:tcPr>
            <w:tcW w:w="2693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109,7</w:t>
            </w:r>
          </w:p>
        </w:tc>
      </w:tr>
      <w:tr w:rsidR="005F4D77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2058,6</w:t>
            </w:r>
          </w:p>
        </w:tc>
        <w:tc>
          <w:tcPr>
            <w:tcW w:w="2510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2058,6</w:t>
            </w:r>
          </w:p>
        </w:tc>
        <w:tc>
          <w:tcPr>
            <w:tcW w:w="2693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2058,6</w:t>
            </w:r>
          </w:p>
        </w:tc>
      </w:tr>
      <w:tr w:rsidR="005F4D77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5F4D77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5F4D77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5F4D77" w:rsidRPr="00A62C47" w:rsidRDefault="005F4D77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 w:val="restart"/>
            <w:shd w:val="clear" w:color="auto" w:fill="auto"/>
          </w:tcPr>
          <w:p w:rsidR="00455B70" w:rsidRPr="00A62C47" w:rsidRDefault="007D5CE1" w:rsidP="005F4D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</w:t>
            </w:r>
            <w:r w:rsidR="00455B70" w:rsidRPr="00A62C47">
              <w:rPr>
                <w:rFonts w:eastAsia="Courier New" w:cs="Arial"/>
                <w:color w:val="000000"/>
                <w:kern w:val="2"/>
              </w:rPr>
              <w:t xml:space="preserve">ероприятие </w:t>
            </w:r>
            <w:r w:rsidR="005F4D77" w:rsidRPr="00A62C47">
              <w:rPr>
                <w:rFonts w:eastAsia="Courier New" w:cs="Arial"/>
                <w:color w:val="000000"/>
                <w:kern w:val="2"/>
              </w:rPr>
              <w:t>2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61,0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61,0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61,0</w:t>
            </w: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61,0</w:t>
            </w:r>
          </w:p>
        </w:tc>
        <w:tc>
          <w:tcPr>
            <w:tcW w:w="2510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61,0</w:t>
            </w:r>
          </w:p>
        </w:tc>
        <w:tc>
          <w:tcPr>
            <w:tcW w:w="2693" w:type="dxa"/>
            <w:shd w:val="clear" w:color="auto" w:fill="auto"/>
          </w:tcPr>
          <w:p w:rsidR="00455B70" w:rsidRPr="00A62C47" w:rsidRDefault="007D5CE1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61,0</w:t>
            </w: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455B70" w:rsidRPr="00A62C47" w:rsidTr="0073254B">
        <w:trPr>
          <w:trHeight w:val="216"/>
        </w:trPr>
        <w:tc>
          <w:tcPr>
            <w:tcW w:w="173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455B70" w:rsidRPr="00A62C47" w:rsidRDefault="00455B70" w:rsidP="00455B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 w:val="restart"/>
            <w:shd w:val="clear" w:color="auto" w:fill="auto"/>
          </w:tcPr>
          <w:p w:rsidR="00C25839" w:rsidRPr="00A62C47" w:rsidRDefault="00C25839" w:rsidP="00AE58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Мероприятие 3</w:t>
            </w:r>
          </w:p>
        </w:tc>
        <w:tc>
          <w:tcPr>
            <w:tcW w:w="3643" w:type="dxa"/>
            <w:vMerge w:val="restart"/>
            <w:shd w:val="clear" w:color="auto" w:fill="auto"/>
          </w:tcPr>
          <w:p w:rsidR="00C25839" w:rsidRPr="00A62C47" w:rsidRDefault="00AE5805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Всего, в том числе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596,9</w:t>
            </w: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  <w:tr w:rsidR="00C25839" w:rsidRPr="00A62C47" w:rsidTr="0073254B">
        <w:trPr>
          <w:trHeight w:val="243"/>
        </w:trPr>
        <w:tc>
          <w:tcPr>
            <w:tcW w:w="173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3643" w:type="dxa"/>
            <w:vMerge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497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  <w:r w:rsidRPr="00A62C47">
              <w:rPr>
                <w:rFonts w:eastAsia="Courier New"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2276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510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C25839" w:rsidRPr="00A62C47" w:rsidRDefault="00C25839" w:rsidP="004627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ourier New" w:cs="Arial"/>
                <w:color w:val="000000"/>
                <w:kern w:val="2"/>
              </w:rPr>
            </w:pPr>
          </w:p>
        </w:tc>
      </w:tr>
    </w:tbl>
    <w:p w:rsidR="00455B70" w:rsidRPr="00A62C47" w:rsidRDefault="00455B70" w:rsidP="00AE5805">
      <w:pPr>
        <w:widowControl w:val="0"/>
        <w:autoSpaceDE w:val="0"/>
        <w:autoSpaceDN w:val="0"/>
        <w:adjustRightInd w:val="0"/>
        <w:ind w:firstLine="0"/>
        <w:rPr>
          <w:rFonts w:eastAsia="Courier New" w:cs="Arial"/>
          <w:b/>
          <w:color w:val="000000"/>
          <w:kern w:val="2"/>
        </w:rPr>
      </w:pPr>
    </w:p>
    <w:p w:rsidR="00192A82" w:rsidRPr="00A62C47" w:rsidRDefault="00192A82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  <w:sectPr w:rsidR="00192A82" w:rsidRPr="00A62C47" w:rsidSect="00B3316E">
          <w:footerReference w:type="default" r:id="rId10"/>
          <w:pgSz w:w="16838" w:h="11906" w:orient="landscape"/>
          <w:pgMar w:top="568" w:right="567" w:bottom="567" w:left="709" w:header="720" w:footer="709" w:gutter="0"/>
          <w:cols w:space="720"/>
        </w:sectPr>
      </w:pPr>
    </w:p>
    <w:p w:rsidR="00455B70" w:rsidRPr="00A62C47" w:rsidRDefault="00AE5805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lastRenderedPageBreak/>
        <w:t xml:space="preserve">Приложение </w:t>
      </w:r>
      <w:r w:rsidR="00455B70" w:rsidRPr="00A62C47">
        <w:rPr>
          <w:rFonts w:eastAsia="Courier New" w:cs="Arial"/>
          <w:color w:val="000000"/>
          <w:kern w:val="2"/>
        </w:rPr>
        <w:t>5</w:t>
      </w:r>
    </w:p>
    <w:p w:rsidR="00455B70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постановлению администрации</w:t>
      </w:r>
    </w:p>
    <w:p w:rsidR="00455B70" w:rsidRPr="00A62C47" w:rsidRDefault="0033556C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Подгоренского</w:t>
      </w:r>
      <w:r w:rsidR="00455B70" w:rsidRPr="00A62C47">
        <w:rPr>
          <w:rFonts w:eastAsia="Courier New" w:cs="Arial"/>
          <w:color w:val="000000"/>
          <w:kern w:val="2"/>
        </w:rPr>
        <w:t xml:space="preserve"> сельского поселения</w:t>
      </w:r>
    </w:p>
    <w:p w:rsidR="00455B70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от 1</w:t>
      </w:r>
      <w:r w:rsidR="00A62C47">
        <w:rPr>
          <w:rFonts w:eastAsia="Courier New" w:cs="Arial"/>
          <w:color w:val="000000"/>
          <w:kern w:val="2"/>
        </w:rPr>
        <w:t>8</w:t>
      </w:r>
      <w:bookmarkStart w:id="0" w:name="_GoBack"/>
      <w:bookmarkEnd w:id="0"/>
      <w:r w:rsidR="00352BB9" w:rsidRPr="00A62C47">
        <w:rPr>
          <w:rFonts w:eastAsia="Courier New" w:cs="Arial"/>
          <w:color w:val="000000"/>
          <w:kern w:val="2"/>
        </w:rPr>
        <w:t>.</w:t>
      </w:r>
      <w:r w:rsidRPr="00A62C47">
        <w:rPr>
          <w:rFonts w:eastAsia="Courier New" w:cs="Arial"/>
          <w:color w:val="000000"/>
          <w:kern w:val="2"/>
        </w:rPr>
        <w:t>02.202</w:t>
      </w:r>
      <w:r w:rsidR="0033556C" w:rsidRPr="00A62C47">
        <w:rPr>
          <w:rFonts w:eastAsia="Courier New" w:cs="Arial"/>
          <w:color w:val="000000"/>
          <w:kern w:val="2"/>
        </w:rPr>
        <w:t>2</w:t>
      </w:r>
      <w:r w:rsidRPr="00A62C47">
        <w:rPr>
          <w:rFonts w:eastAsia="Courier New" w:cs="Arial"/>
          <w:color w:val="000000"/>
          <w:kern w:val="2"/>
        </w:rPr>
        <w:t xml:space="preserve"> г № </w:t>
      </w:r>
      <w:r w:rsidR="0033556C" w:rsidRPr="00A62C47">
        <w:rPr>
          <w:rFonts w:eastAsia="Courier New" w:cs="Arial"/>
          <w:color w:val="000000"/>
          <w:kern w:val="2"/>
        </w:rPr>
        <w:t>4</w:t>
      </w:r>
    </w:p>
    <w:p w:rsidR="00455B70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right"/>
        <w:rPr>
          <w:rFonts w:eastAsia="Courier New" w:cs="Arial"/>
          <w:color w:val="000000"/>
          <w:kern w:val="2"/>
        </w:rPr>
      </w:pPr>
    </w:p>
    <w:p w:rsidR="00455B70" w:rsidRPr="00A62C47" w:rsidRDefault="00455B70" w:rsidP="00455B70">
      <w:pPr>
        <w:widowControl w:val="0"/>
        <w:autoSpaceDE w:val="0"/>
        <w:autoSpaceDN w:val="0"/>
        <w:adjustRightInd w:val="0"/>
        <w:ind w:firstLine="0"/>
        <w:jc w:val="center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ОТЧЕТ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</w:rPr>
      </w:pPr>
      <w:r w:rsidRPr="00A62C47">
        <w:rPr>
          <w:rFonts w:eastAsia="Courier New" w:cs="Arial"/>
          <w:color w:val="000000"/>
          <w:kern w:val="2"/>
        </w:rPr>
        <w:t>Об оценке эффективности муниципальной программы «</w:t>
      </w:r>
      <w:r w:rsidRPr="00A62C47">
        <w:rPr>
          <w:rFonts w:eastAsia="Courier New" w:cs="Arial"/>
          <w:color w:val="000000"/>
        </w:rPr>
        <w:t xml:space="preserve">Содержание и развитие коммунальной инфраструктуры и территории </w:t>
      </w:r>
      <w:r w:rsidR="0033556C" w:rsidRPr="00A62C47">
        <w:rPr>
          <w:rFonts w:eastAsia="Courier New" w:cs="Arial"/>
          <w:color w:val="000000"/>
        </w:rPr>
        <w:t>Подгоренского</w:t>
      </w:r>
      <w:r w:rsidRPr="00A62C47">
        <w:rPr>
          <w:rFonts w:eastAsia="Courier New" w:cs="Arial"/>
          <w:color w:val="000000"/>
        </w:rPr>
        <w:t xml:space="preserve"> сельского поселения Калачеевского муниципального района на 2020-2026 годы».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bCs/>
          <w:color w:val="000000"/>
        </w:rPr>
      </w:pPr>
      <w:proofErr w:type="gramStart"/>
      <w:r w:rsidRPr="00A62C47">
        <w:rPr>
          <w:rFonts w:eastAsia="Courier New" w:cs="Arial"/>
          <w:color w:val="000000"/>
        </w:rPr>
        <w:t xml:space="preserve">Оценка эффективности реализации муниципальной программы администрации </w:t>
      </w:r>
      <w:r w:rsidR="0033556C" w:rsidRPr="00A62C47">
        <w:rPr>
          <w:rFonts w:eastAsia="Courier New" w:cs="Arial"/>
          <w:color w:val="000000"/>
        </w:rPr>
        <w:t>Подгоренского</w:t>
      </w:r>
      <w:r w:rsidRPr="00A62C47">
        <w:rPr>
          <w:rFonts w:eastAsia="Courier New" w:cs="Arial"/>
          <w:color w:val="000000"/>
        </w:rPr>
        <w:t xml:space="preserve"> сельского поселения Калачеевского муниципального района Воронежской области за 202</w:t>
      </w:r>
      <w:r w:rsidR="00352BB9" w:rsidRPr="00A62C47">
        <w:rPr>
          <w:rFonts w:eastAsia="Courier New" w:cs="Arial"/>
          <w:color w:val="000000"/>
        </w:rPr>
        <w:t>1</w:t>
      </w:r>
      <w:r w:rsidRPr="00A62C47">
        <w:rPr>
          <w:rFonts w:eastAsia="Courier New" w:cs="Arial"/>
          <w:color w:val="000000"/>
        </w:rPr>
        <w:t xml:space="preserve"> год проведена администрацией </w:t>
      </w:r>
      <w:r w:rsidR="0033556C" w:rsidRPr="00A62C47">
        <w:rPr>
          <w:rFonts w:eastAsia="Courier New" w:cs="Arial"/>
          <w:color w:val="000000"/>
        </w:rPr>
        <w:t>Подгоренского</w:t>
      </w:r>
      <w:r w:rsidRPr="00A62C47">
        <w:rPr>
          <w:rFonts w:eastAsia="Courier New" w:cs="Arial"/>
          <w:color w:val="000000"/>
        </w:rPr>
        <w:t xml:space="preserve"> сельского поселения Калачеевского муниципального района в соответствии с порядком, утвержденным постановлением администрации </w:t>
      </w:r>
      <w:r w:rsidR="0033556C" w:rsidRPr="00A62C47">
        <w:rPr>
          <w:rFonts w:eastAsia="Courier New" w:cs="Arial"/>
          <w:color w:val="000000"/>
        </w:rPr>
        <w:t xml:space="preserve">Подгоренского сельского поселения № 59 от </w:t>
      </w:r>
      <w:r w:rsidR="0033556C" w:rsidRPr="00A62C47">
        <w:rPr>
          <w:rFonts w:eastAsia="Courier New" w:cs="Arial"/>
          <w:bCs/>
          <w:color w:val="000000"/>
        </w:rPr>
        <w:t>11</w:t>
      </w:r>
      <w:r w:rsidRPr="00A62C47">
        <w:rPr>
          <w:rFonts w:eastAsia="Courier New" w:cs="Arial"/>
          <w:bCs/>
          <w:color w:val="000000"/>
        </w:rPr>
        <w:t xml:space="preserve">.10.2013 г. «Об утверждении Порядка разработки, реализации и оценки эффективности муниципальных программ </w:t>
      </w:r>
      <w:r w:rsidR="0033556C" w:rsidRPr="00A62C47">
        <w:rPr>
          <w:rFonts w:eastAsia="Courier New" w:cs="Arial"/>
          <w:bCs/>
          <w:color w:val="000000"/>
        </w:rPr>
        <w:t>Подгоренского</w:t>
      </w:r>
      <w:r w:rsidRPr="00A62C47">
        <w:rPr>
          <w:rFonts w:eastAsia="Courier New" w:cs="Arial"/>
          <w:bCs/>
          <w:color w:val="000000"/>
        </w:rPr>
        <w:t xml:space="preserve"> сельского поселения Калачеевского муниципального района Воронежской области».</w:t>
      </w:r>
      <w:proofErr w:type="gramEnd"/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bCs/>
          <w:color w:val="000000"/>
        </w:rPr>
      </w:pPr>
      <w:r w:rsidRPr="00A62C47">
        <w:rPr>
          <w:rFonts w:eastAsia="Courier New" w:cs="Arial"/>
          <w:bCs/>
          <w:color w:val="000000"/>
        </w:rPr>
        <w:t xml:space="preserve">В администрации </w:t>
      </w:r>
      <w:r w:rsidR="0033556C" w:rsidRPr="00A62C47">
        <w:rPr>
          <w:rFonts w:eastAsia="Courier New" w:cs="Arial"/>
          <w:bCs/>
          <w:color w:val="000000"/>
        </w:rPr>
        <w:t>Подгоренского</w:t>
      </w:r>
      <w:r w:rsidRPr="00A62C47">
        <w:rPr>
          <w:rFonts w:eastAsia="Courier New" w:cs="Arial"/>
          <w:bCs/>
          <w:color w:val="000000"/>
        </w:rPr>
        <w:t xml:space="preserve"> сельского поселения реализация программы была направлена на удовлетворение потребностей населения, улучшения состояния автомобильных дорог общего пользования, улучшения внешнего вида территории поселения, надежности и </w:t>
      </w:r>
      <w:proofErr w:type="spellStart"/>
      <w:r w:rsidRPr="00A62C47">
        <w:rPr>
          <w:rFonts w:eastAsia="Courier New" w:cs="Arial"/>
          <w:bCs/>
          <w:color w:val="000000"/>
        </w:rPr>
        <w:t>энергоэффективности</w:t>
      </w:r>
      <w:proofErr w:type="spellEnd"/>
      <w:r w:rsidRPr="00A62C47">
        <w:rPr>
          <w:rFonts w:eastAsia="Courier New" w:cs="Arial"/>
          <w:bCs/>
          <w:color w:val="000000"/>
        </w:rPr>
        <w:t xml:space="preserve"> предоставления коммунальных услуг.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По уточненным данным объем финансирования муниципальной программы в 202</w:t>
      </w:r>
      <w:r w:rsidR="0033556C" w:rsidRPr="00A62C47">
        <w:rPr>
          <w:rFonts w:eastAsia="Courier New" w:cs="Arial"/>
          <w:color w:val="000000"/>
          <w:kern w:val="2"/>
        </w:rPr>
        <w:t>1</w:t>
      </w:r>
      <w:r w:rsidRPr="00A62C47">
        <w:rPr>
          <w:rFonts w:eastAsia="Courier New" w:cs="Arial"/>
          <w:color w:val="000000"/>
          <w:kern w:val="2"/>
        </w:rPr>
        <w:t xml:space="preserve"> году составил </w:t>
      </w:r>
      <w:r w:rsidR="0033556C" w:rsidRPr="00A62C47">
        <w:rPr>
          <w:rFonts w:eastAsia="Courier New" w:cs="Arial"/>
          <w:color w:val="000000"/>
          <w:kern w:val="2"/>
        </w:rPr>
        <w:t>6473,9</w:t>
      </w:r>
      <w:r w:rsidRPr="00A62C47">
        <w:rPr>
          <w:rFonts w:eastAsia="Courier New" w:cs="Arial"/>
          <w:color w:val="000000"/>
          <w:kern w:val="2"/>
        </w:rPr>
        <w:t xml:space="preserve"> тыс. руб.,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proofErr w:type="gramStart"/>
      <w:r w:rsidRPr="00A62C47">
        <w:rPr>
          <w:rFonts w:eastAsia="Courier New" w:cs="Arial"/>
          <w:color w:val="000000"/>
          <w:kern w:val="2"/>
        </w:rPr>
        <w:t xml:space="preserve">Их них средства </w:t>
      </w:r>
      <w:r w:rsidR="0033556C" w:rsidRPr="00A62C47">
        <w:rPr>
          <w:rFonts w:eastAsia="Courier New" w:cs="Arial"/>
          <w:color w:val="000000"/>
          <w:kern w:val="2"/>
        </w:rPr>
        <w:t xml:space="preserve">федерального бюджета – 596,9 тыс. руб., </w:t>
      </w:r>
      <w:r w:rsidRPr="00A62C47">
        <w:rPr>
          <w:rFonts w:eastAsia="Courier New" w:cs="Arial"/>
          <w:color w:val="000000"/>
          <w:kern w:val="2"/>
        </w:rPr>
        <w:t xml:space="preserve">областного бюджета – </w:t>
      </w:r>
      <w:r w:rsidR="0033556C" w:rsidRPr="00A62C47">
        <w:rPr>
          <w:rFonts w:eastAsia="Courier New" w:cs="Arial"/>
          <w:color w:val="000000"/>
          <w:kern w:val="2"/>
        </w:rPr>
        <w:t>2534,7</w:t>
      </w:r>
      <w:r w:rsidRPr="00A62C47">
        <w:rPr>
          <w:rFonts w:eastAsia="Courier New" w:cs="Arial"/>
          <w:color w:val="000000"/>
          <w:kern w:val="2"/>
        </w:rPr>
        <w:t xml:space="preserve"> тыс. руб., </w:t>
      </w:r>
      <w:r w:rsidR="00EC7674" w:rsidRPr="00A62C47">
        <w:rPr>
          <w:rFonts w:eastAsia="Courier New" w:cs="Arial"/>
          <w:color w:val="000000"/>
          <w:kern w:val="2"/>
        </w:rPr>
        <w:t>3342,3</w:t>
      </w:r>
      <w:r w:rsidRPr="00A62C47">
        <w:rPr>
          <w:rFonts w:eastAsia="Courier New" w:cs="Arial"/>
          <w:color w:val="000000"/>
          <w:kern w:val="2"/>
        </w:rPr>
        <w:t xml:space="preserve"> тыс. руб.- средства местного бюджета.</w:t>
      </w:r>
      <w:proofErr w:type="gramEnd"/>
      <w:r w:rsidRPr="00A62C47">
        <w:rPr>
          <w:rFonts w:eastAsia="Courier New" w:cs="Arial"/>
          <w:color w:val="000000"/>
          <w:kern w:val="2"/>
        </w:rPr>
        <w:t xml:space="preserve"> На душу населения -</w:t>
      </w:r>
      <w:r w:rsidR="00EC7674" w:rsidRPr="00A62C47">
        <w:rPr>
          <w:rFonts w:eastAsia="Courier New" w:cs="Arial"/>
          <w:color w:val="000000"/>
          <w:kern w:val="2"/>
        </w:rPr>
        <w:t>3,45</w:t>
      </w:r>
      <w:r w:rsidRPr="00A62C47">
        <w:rPr>
          <w:rFonts w:eastAsia="Courier New" w:cs="Arial"/>
          <w:color w:val="000000"/>
          <w:kern w:val="2"/>
        </w:rPr>
        <w:t xml:space="preserve"> тыс. руб.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О выполнении плана по реализации приоритетных задач 202</w:t>
      </w:r>
      <w:r w:rsidR="00EC7674" w:rsidRPr="00A62C47">
        <w:rPr>
          <w:rFonts w:eastAsia="Courier New" w:cs="Arial"/>
          <w:color w:val="000000"/>
          <w:kern w:val="2"/>
        </w:rPr>
        <w:t>1</w:t>
      </w:r>
      <w:r w:rsidRPr="00A62C47">
        <w:rPr>
          <w:rFonts w:eastAsia="Courier New" w:cs="Arial"/>
          <w:color w:val="000000"/>
          <w:kern w:val="2"/>
        </w:rPr>
        <w:t xml:space="preserve"> года: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- ремонт и содержание автомобильных дорог общего пользования местного значения: была запланирована отсыпка щебнем дорог</w:t>
      </w:r>
      <w:r w:rsidR="00352BB9" w:rsidRPr="00A62C47">
        <w:rPr>
          <w:rFonts w:eastAsia="Courier New" w:cs="Arial"/>
          <w:color w:val="000000"/>
          <w:kern w:val="2"/>
        </w:rPr>
        <w:t xml:space="preserve"> </w:t>
      </w:r>
      <w:r w:rsidR="001432C4" w:rsidRPr="00A62C47">
        <w:rPr>
          <w:rFonts w:eastAsia="Courier New" w:cs="Arial"/>
          <w:color w:val="000000"/>
          <w:kern w:val="2"/>
        </w:rPr>
        <w:t>в селе Подгорное 2324 м</w:t>
      </w:r>
      <w:proofErr w:type="gramStart"/>
      <w:r w:rsidR="00E853D8" w:rsidRPr="00A62C47">
        <w:rPr>
          <w:rFonts w:eastAsia="Courier New" w:cs="Arial"/>
          <w:color w:val="000000"/>
          <w:kern w:val="2"/>
        </w:rPr>
        <w:t>.</w:t>
      </w:r>
      <w:r w:rsidR="001432C4" w:rsidRPr="00A62C47">
        <w:rPr>
          <w:rFonts w:cs="Arial"/>
          <w:kern w:val="2"/>
        </w:rPr>
        <w:t>п</w:t>
      </w:r>
      <w:proofErr w:type="gramEnd"/>
      <w:r w:rsidR="001432C4" w:rsidRPr="00A62C47">
        <w:rPr>
          <w:rFonts w:cs="Arial"/>
          <w:kern w:val="2"/>
        </w:rPr>
        <w:t>ро</w:t>
      </w:r>
      <w:r w:rsidR="00E853D8" w:rsidRPr="00A62C47">
        <w:rPr>
          <w:rFonts w:cs="Arial"/>
          <w:kern w:val="2"/>
        </w:rPr>
        <w:t>ло</w:t>
      </w:r>
      <w:r w:rsidR="001432C4" w:rsidRPr="00A62C47">
        <w:rPr>
          <w:rFonts w:cs="Arial"/>
          <w:kern w:val="2"/>
        </w:rPr>
        <w:t>жен асфальт 943 м</w:t>
      </w:r>
      <w:r w:rsidR="00E853D8" w:rsidRPr="00A62C47">
        <w:rPr>
          <w:rFonts w:cs="Arial"/>
          <w:kern w:val="2"/>
        </w:rPr>
        <w:t>.</w:t>
      </w:r>
    </w:p>
    <w:p w:rsidR="00455B70" w:rsidRPr="00A62C47" w:rsidRDefault="00E853D8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План на 2022</w:t>
      </w:r>
      <w:r w:rsidR="00455B70" w:rsidRPr="00A62C47">
        <w:rPr>
          <w:rFonts w:eastAsia="Courier New" w:cs="Arial"/>
          <w:color w:val="000000"/>
          <w:kern w:val="2"/>
        </w:rPr>
        <w:t xml:space="preserve"> год.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 xml:space="preserve">- повышение уровня благоустройства территории </w:t>
      </w:r>
      <w:r w:rsidR="0033556C" w:rsidRPr="00A62C47">
        <w:rPr>
          <w:rFonts w:eastAsia="Courier New" w:cs="Arial"/>
          <w:color w:val="000000"/>
          <w:kern w:val="2"/>
        </w:rPr>
        <w:t>Подгоренского</w:t>
      </w:r>
      <w:r w:rsidRPr="00A62C47">
        <w:rPr>
          <w:rFonts w:eastAsia="Courier New" w:cs="Arial"/>
          <w:color w:val="000000"/>
          <w:kern w:val="2"/>
        </w:rPr>
        <w:t xml:space="preserve"> сельского поселения для обеспечения благоприятных условий проживания населения;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 xml:space="preserve">- приведение улично-дорожной сети в соответствие с потребительскими требованиями. </w:t>
      </w:r>
    </w:p>
    <w:p w:rsidR="00455B70" w:rsidRPr="00A62C47" w:rsidRDefault="00E853D8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- озеленение территории</w:t>
      </w:r>
      <w:r w:rsidR="00455B70" w:rsidRPr="00A62C47">
        <w:rPr>
          <w:rFonts w:eastAsia="Courier New" w:cs="Arial"/>
          <w:color w:val="000000"/>
          <w:kern w:val="2"/>
        </w:rPr>
        <w:t>.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Основные проблемы поселения: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>- малая протяженность дорог с асфальтовым покрытием.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  <w:r w:rsidRPr="00A62C47">
        <w:rPr>
          <w:rFonts w:eastAsia="Courier New" w:cs="Arial"/>
          <w:color w:val="000000"/>
          <w:kern w:val="2"/>
        </w:rPr>
        <w:t xml:space="preserve">В соответствии с Порядком разработки, реализации и оценки эффективности программ </w:t>
      </w:r>
      <w:r w:rsidR="0033556C" w:rsidRPr="00A62C47">
        <w:rPr>
          <w:rFonts w:eastAsia="Courier New" w:cs="Arial"/>
          <w:color w:val="000000"/>
          <w:kern w:val="2"/>
        </w:rPr>
        <w:t>Подгоренского</w:t>
      </w:r>
      <w:r w:rsidRPr="00A62C47">
        <w:rPr>
          <w:rFonts w:eastAsia="Courier New" w:cs="Arial"/>
          <w:color w:val="000000"/>
          <w:kern w:val="2"/>
        </w:rPr>
        <w:t xml:space="preserve"> сельского поселения Калачеевского муниципального района программа «</w:t>
      </w:r>
      <w:r w:rsidRPr="00A62C47">
        <w:rPr>
          <w:rFonts w:eastAsia="Courier New" w:cs="Arial"/>
          <w:color w:val="000000"/>
        </w:rPr>
        <w:t xml:space="preserve">Содержание и развитие коммунальной инфраструктуры и территории </w:t>
      </w:r>
      <w:r w:rsidR="0033556C" w:rsidRPr="00A62C47">
        <w:rPr>
          <w:rFonts w:eastAsia="Courier New" w:cs="Arial"/>
          <w:color w:val="000000"/>
        </w:rPr>
        <w:t>Подгоренского</w:t>
      </w:r>
      <w:r w:rsidRPr="00A62C47">
        <w:rPr>
          <w:rFonts w:eastAsia="Courier New" w:cs="Arial"/>
          <w:color w:val="000000"/>
        </w:rPr>
        <w:t xml:space="preserve"> сельского поселения Калачеевского муниципального района на 2020-2026 годы» за 2020 год признана эффективной.</w:t>
      </w: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color w:val="000000"/>
          <w:kern w:val="2"/>
        </w:rPr>
      </w:pPr>
    </w:p>
    <w:p w:rsidR="00455B70" w:rsidRPr="00A62C47" w:rsidRDefault="00455B70" w:rsidP="0033556C">
      <w:pPr>
        <w:widowControl w:val="0"/>
        <w:autoSpaceDE w:val="0"/>
        <w:autoSpaceDN w:val="0"/>
        <w:adjustRightInd w:val="0"/>
        <w:rPr>
          <w:rFonts w:eastAsia="Courier New" w:cs="Arial"/>
          <w:b/>
          <w:color w:val="000000"/>
          <w:kern w:val="2"/>
        </w:rPr>
      </w:pPr>
    </w:p>
    <w:p w:rsidR="00455B70" w:rsidRPr="00A62C47" w:rsidRDefault="00455B70" w:rsidP="00455B70">
      <w:pPr>
        <w:suppressAutoHyphens/>
        <w:ind w:firstLine="0"/>
        <w:rPr>
          <w:rFonts w:cs="Arial"/>
          <w:kern w:val="2"/>
        </w:rPr>
      </w:pPr>
    </w:p>
    <w:p w:rsidR="00455B70" w:rsidRPr="00A62C47" w:rsidRDefault="00455B70" w:rsidP="00B9428B">
      <w:pPr>
        <w:suppressAutoHyphens/>
        <w:ind w:left="-567" w:firstLine="0"/>
        <w:rPr>
          <w:rFonts w:cs="Arial"/>
          <w:kern w:val="2"/>
        </w:rPr>
      </w:pPr>
    </w:p>
    <w:p w:rsidR="00455B70" w:rsidRPr="00A62C47" w:rsidRDefault="00455B70" w:rsidP="00B9428B">
      <w:pPr>
        <w:suppressAutoHyphens/>
        <w:ind w:left="-567" w:firstLine="0"/>
        <w:rPr>
          <w:rFonts w:cs="Arial"/>
          <w:kern w:val="2"/>
        </w:rPr>
      </w:pPr>
    </w:p>
    <w:sectPr w:rsidR="00455B70" w:rsidRPr="00A62C47" w:rsidSect="0033556C">
      <w:pgSz w:w="11906" w:h="16838"/>
      <w:pgMar w:top="567" w:right="567" w:bottom="709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4E" w:rsidRDefault="0029174E">
      <w:r>
        <w:separator/>
      </w:r>
    </w:p>
  </w:endnote>
  <w:endnote w:type="continuationSeparator" w:id="0">
    <w:p w:rsidR="0029174E" w:rsidRDefault="0029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72" w:rsidRDefault="00437572">
    <w:pPr>
      <w:pStyle w:val="af9"/>
      <w:jc w:val="right"/>
    </w:pPr>
  </w:p>
  <w:p w:rsidR="00437572" w:rsidRDefault="0043757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72" w:rsidRDefault="003403FA">
    <w:pPr>
      <w:pStyle w:val="af9"/>
      <w:jc w:val="right"/>
    </w:pPr>
    <w:r>
      <w:fldChar w:fldCharType="begin"/>
    </w:r>
    <w:r w:rsidR="00437572">
      <w:instrText xml:space="preserve"> PAGE </w:instrText>
    </w:r>
    <w:r>
      <w:fldChar w:fldCharType="separate"/>
    </w:r>
    <w:r w:rsidR="00A62C47">
      <w:rPr>
        <w:noProof/>
      </w:rPr>
      <w:t>12</w:t>
    </w:r>
    <w:r>
      <w:rPr>
        <w:noProof/>
      </w:rPr>
      <w:fldChar w:fldCharType="end"/>
    </w:r>
  </w:p>
  <w:p w:rsidR="00437572" w:rsidRDefault="0043757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4E" w:rsidRDefault="0029174E">
      <w:r>
        <w:separator/>
      </w:r>
    </w:p>
  </w:footnote>
  <w:footnote w:type="continuationSeparator" w:id="0">
    <w:p w:rsidR="0029174E" w:rsidRDefault="0029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7"/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</w:num>
  <w:num w:numId="34">
    <w:abstractNumId w:val="5"/>
  </w:num>
  <w:num w:numId="35">
    <w:abstractNumId w:val="6"/>
  </w:num>
  <w:num w:numId="36">
    <w:abstractNumId w:val="11"/>
    <w:lvlOverride w:ilvl="0">
      <w:startOverride w:val="1"/>
    </w:lvlOverride>
  </w:num>
  <w:num w:numId="37">
    <w:abstractNumId w:val="10"/>
  </w:num>
  <w:num w:numId="38">
    <w:abstractNumId w:val="9"/>
  </w:num>
  <w:num w:numId="39">
    <w:abstractNumId w:val="0"/>
  </w:num>
  <w:num w:numId="40">
    <w:abstractNumId w:val="1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0418"/>
    <w:rsid w:val="00005A7C"/>
    <w:rsid w:val="00030DE4"/>
    <w:rsid w:val="000331CB"/>
    <w:rsid w:val="0004402B"/>
    <w:rsid w:val="00046D67"/>
    <w:rsid w:val="00050167"/>
    <w:rsid w:val="000501C0"/>
    <w:rsid w:val="00050242"/>
    <w:rsid w:val="000709E1"/>
    <w:rsid w:val="00084D5C"/>
    <w:rsid w:val="0009340A"/>
    <w:rsid w:val="00097730"/>
    <w:rsid w:val="000978FE"/>
    <w:rsid w:val="000B73B7"/>
    <w:rsid w:val="000C3A4E"/>
    <w:rsid w:val="000C538D"/>
    <w:rsid w:val="000C7A84"/>
    <w:rsid w:val="000E0CEC"/>
    <w:rsid w:val="000E2C1F"/>
    <w:rsid w:val="001034D7"/>
    <w:rsid w:val="0010440C"/>
    <w:rsid w:val="001256B1"/>
    <w:rsid w:val="00133008"/>
    <w:rsid w:val="0013360A"/>
    <w:rsid w:val="001371DC"/>
    <w:rsid w:val="00140107"/>
    <w:rsid w:val="00142253"/>
    <w:rsid w:val="001432C4"/>
    <w:rsid w:val="001461CC"/>
    <w:rsid w:val="00170793"/>
    <w:rsid w:val="00182F09"/>
    <w:rsid w:val="00184E84"/>
    <w:rsid w:val="001900D6"/>
    <w:rsid w:val="00192A82"/>
    <w:rsid w:val="00193FF6"/>
    <w:rsid w:val="0019538A"/>
    <w:rsid w:val="001954D8"/>
    <w:rsid w:val="001964E5"/>
    <w:rsid w:val="001B65A8"/>
    <w:rsid w:val="001C1FEC"/>
    <w:rsid w:val="001C3F22"/>
    <w:rsid w:val="001D41D1"/>
    <w:rsid w:val="001F5A8D"/>
    <w:rsid w:val="0020634C"/>
    <w:rsid w:val="00216AF2"/>
    <w:rsid w:val="00241BCE"/>
    <w:rsid w:val="00266A19"/>
    <w:rsid w:val="00285808"/>
    <w:rsid w:val="0029174E"/>
    <w:rsid w:val="002A2C5B"/>
    <w:rsid w:val="002A6E5C"/>
    <w:rsid w:val="002B1167"/>
    <w:rsid w:val="002B2B5B"/>
    <w:rsid w:val="002B4FDC"/>
    <w:rsid w:val="002C596D"/>
    <w:rsid w:val="002D3D80"/>
    <w:rsid w:val="002D700A"/>
    <w:rsid w:val="002F0113"/>
    <w:rsid w:val="003027E8"/>
    <w:rsid w:val="00332738"/>
    <w:rsid w:val="00334417"/>
    <w:rsid w:val="0033556C"/>
    <w:rsid w:val="003403FA"/>
    <w:rsid w:val="003452F3"/>
    <w:rsid w:val="00352BB9"/>
    <w:rsid w:val="00360FBA"/>
    <w:rsid w:val="00370321"/>
    <w:rsid w:val="00375EEC"/>
    <w:rsid w:val="003876C1"/>
    <w:rsid w:val="003A57EF"/>
    <w:rsid w:val="003B227E"/>
    <w:rsid w:val="003B26EF"/>
    <w:rsid w:val="003D277F"/>
    <w:rsid w:val="003F3E20"/>
    <w:rsid w:val="003F5C77"/>
    <w:rsid w:val="003F6D09"/>
    <w:rsid w:val="004004BC"/>
    <w:rsid w:val="00413BB0"/>
    <w:rsid w:val="00413D0E"/>
    <w:rsid w:val="00420B7F"/>
    <w:rsid w:val="004236EE"/>
    <w:rsid w:val="004278E9"/>
    <w:rsid w:val="00437572"/>
    <w:rsid w:val="00441645"/>
    <w:rsid w:val="00455B70"/>
    <w:rsid w:val="0046270B"/>
    <w:rsid w:val="004659AD"/>
    <w:rsid w:val="004743B3"/>
    <w:rsid w:val="00486ED1"/>
    <w:rsid w:val="004A7137"/>
    <w:rsid w:val="004B1DB6"/>
    <w:rsid w:val="004C15F6"/>
    <w:rsid w:val="004C5FC0"/>
    <w:rsid w:val="004C6AC3"/>
    <w:rsid w:val="004D0100"/>
    <w:rsid w:val="004D34B5"/>
    <w:rsid w:val="00500036"/>
    <w:rsid w:val="00512557"/>
    <w:rsid w:val="00513802"/>
    <w:rsid w:val="00521C11"/>
    <w:rsid w:val="005260CD"/>
    <w:rsid w:val="00532553"/>
    <w:rsid w:val="00540045"/>
    <w:rsid w:val="00551B71"/>
    <w:rsid w:val="005734DC"/>
    <w:rsid w:val="00575B9D"/>
    <w:rsid w:val="005839E1"/>
    <w:rsid w:val="00587F4F"/>
    <w:rsid w:val="005A5DC2"/>
    <w:rsid w:val="005C7C29"/>
    <w:rsid w:val="005D3F93"/>
    <w:rsid w:val="005D4B36"/>
    <w:rsid w:val="005F4D77"/>
    <w:rsid w:val="00606F18"/>
    <w:rsid w:val="006350C9"/>
    <w:rsid w:val="00642705"/>
    <w:rsid w:val="00686075"/>
    <w:rsid w:val="006A0B9E"/>
    <w:rsid w:val="006A6F1F"/>
    <w:rsid w:val="006B54C9"/>
    <w:rsid w:val="00713B0E"/>
    <w:rsid w:val="00716C15"/>
    <w:rsid w:val="0073254B"/>
    <w:rsid w:val="007456A5"/>
    <w:rsid w:val="0075043A"/>
    <w:rsid w:val="0076176A"/>
    <w:rsid w:val="007670AA"/>
    <w:rsid w:val="00781C45"/>
    <w:rsid w:val="007867F8"/>
    <w:rsid w:val="00791222"/>
    <w:rsid w:val="007955F0"/>
    <w:rsid w:val="00797F25"/>
    <w:rsid w:val="007A2DE9"/>
    <w:rsid w:val="007B4A74"/>
    <w:rsid w:val="007C1F97"/>
    <w:rsid w:val="007C4E83"/>
    <w:rsid w:val="007C7F8F"/>
    <w:rsid w:val="007D227D"/>
    <w:rsid w:val="007D3D26"/>
    <w:rsid w:val="007D5CE1"/>
    <w:rsid w:val="007D7A41"/>
    <w:rsid w:val="007F7B09"/>
    <w:rsid w:val="008016C3"/>
    <w:rsid w:val="00825068"/>
    <w:rsid w:val="00837B28"/>
    <w:rsid w:val="00840DE3"/>
    <w:rsid w:val="008578D3"/>
    <w:rsid w:val="008778A2"/>
    <w:rsid w:val="008807DB"/>
    <w:rsid w:val="00880E59"/>
    <w:rsid w:val="00896DD8"/>
    <w:rsid w:val="008B785D"/>
    <w:rsid w:val="008C7035"/>
    <w:rsid w:val="008C760A"/>
    <w:rsid w:val="008D5A2F"/>
    <w:rsid w:val="008F0D05"/>
    <w:rsid w:val="008F550C"/>
    <w:rsid w:val="008F7431"/>
    <w:rsid w:val="009009CC"/>
    <w:rsid w:val="00905659"/>
    <w:rsid w:val="0091061C"/>
    <w:rsid w:val="00911C38"/>
    <w:rsid w:val="00927534"/>
    <w:rsid w:val="00931C74"/>
    <w:rsid w:val="00933AFE"/>
    <w:rsid w:val="009376B5"/>
    <w:rsid w:val="00937D10"/>
    <w:rsid w:val="00946290"/>
    <w:rsid w:val="009671DD"/>
    <w:rsid w:val="00970B27"/>
    <w:rsid w:val="0097386E"/>
    <w:rsid w:val="00982996"/>
    <w:rsid w:val="009872FD"/>
    <w:rsid w:val="00992CA5"/>
    <w:rsid w:val="009A264A"/>
    <w:rsid w:val="009E5056"/>
    <w:rsid w:val="00A02698"/>
    <w:rsid w:val="00A06060"/>
    <w:rsid w:val="00A07FD6"/>
    <w:rsid w:val="00A139A8"/>
    <w:rsid w:val="00A153B1"/>
    <w:rsid w:val="00A35291"/>
    <w:rsid w:val="00A37AE9"/>
    <w:rsid w:val="00A4697F"/>
    <w:rsid w:val="00A62C47"/>
    <w:rsid w:val="00A80418"/>
    <w:rsid w:val="00AC376A"/>
    <w:rsid w:val="00AC3C3A"/>
    <w:rsid w:val="00AC5231"/>
    <w:rsid w:val="00AD782B"/>
    <w:rsid w:val="00AE5805"/>
    <w:rsid w:val="00AF6094"/>
    <w:rsid w:val="00B16DFC"/>
    <w:rsid w:val="00B22C43"/>
    <w:rsid w:val="00B24FA7"/>
    <w:rsid w:val="00B31CE7"/>
    <w:rsid w:val="00B3316E"/>
    <w:rsid w:val="00B4514E"/>
    <w:rsid w:val="00B459D1"/>
    <w:rsid w:val="00B5173E"/>
    <w:rsid w:val="00B53237"/>
    <w:rsid w:val="00B9428B"/>
    <w:rsid w:val="00BB016E"/>
    <w:rsid w:val="00BB4462"/>
    <w:rsid w:val="00BD15BC"/>
    <w:rsid w:val="00BE42CA"/>
    <w:rsid w:val="00BF1407"/>
    <w:rsid w:val="00BF40AE"/>
    <w:rsid w:val="00C027AF"/>
    <w:rsid w:val="00C03195"/>
    <w:rsid w:val="00C0675B"/>
    <w:rsid w:val="00C17E08"/>
    <w:rsid w:val="00C25839"/>
    <w:rsid w:val="00C26DAC"/>
    <w:rsid w:val="00C434F7"/>
    <w:rsid w:val="00C51F4B"/>
    <w:rsid w:val="00C55627"/>
    <w:rsid w:val="00C74844"/>
    <w:rsid w:val="00C779D0"/>
    <w:rsid w:val="00C87D18"/>
    <w:rsid w:val="00C94AD8"/>
    <w:rsid w:val="00CA5D74"/>
    <w:rsid w:val="00CB1213"/>
    <w:rsid w:val="00CC5992"/>
    <w:rsid w:val="00CD29CE"/>
    <w:rsid w:val="00CD56AF"/>
    <w:rsid w:val="00CD6059"/>
    <w:rsid w:val="00D01996"/>
    <w:rsid w:val="00D1606C"/>
    <w:rsid w:val="00D26948"/>
    <w:rsid w:val="00D27C3F"/>
    <w:rsid w:val="00D34A91"/>
    <w:rsid w:val="00D37C0F"/>
    <w:rsid w:val="00D44B25"/>
    <w:rsid w:val="00D55014"/>
    <w:rsid w:val="00D66387"/>
    <w:rsid w:val="00D80C61"/>
    <w:rsid w:val="00DB507F"/>
    <w:rsid w:val="00DC5F57"/>
    <w:rsid w:val="00DD362F"/>
    <w:rsid w:val="00DD6A87"/>
    <w:rsid w:val="00DD7132"/>
    <w:rsid w:val="00E330D6"/>
    <w:rsid w:val="00E51193"/>
    <w:rsid w:val="00E62348"/>
    <w:rsid w:val="00E853D8"/>
    <w:rsid w:val="00E92B67"/>
    <w:rsid w:val="00EA3C73"/>
    <w:rsid w:val="00EC6C8E"/>
    <w:rsid w:val="00EC7674"/>
    <w:rsid w:val="00ED64EC"/>
    <w:rsid w:val="00EE74F3"/>
    <w:rsid w:val="00EF1C0D"/>
    <w:rsid w:val="00F16B01"/>
    <w:rsid w:val="00F24167"/>
    <w:rsid w:val="00F312E3"/>
    <w:rsid w:val="00F34AEA"/>
    <w:rsid w:val="00F614AC"/>
    <w:rsid w:val="00F61678"/>
    <w:rsid w:val="00F87A08"/>
    <w:rsid w:val="00F87B6A"/>
    <w:rsid w:val="00F90BC8"/>
    <w:rsid w:val="00F9543C"/>
    <w:rsid w:val="00FB235E"/>
    <w:rsid w:val="00FB73D6"/>
    <w:rsid w:val="00FD22E0"/>
    <w:rsid w:val="00FD5B69"/>
    <w:rsid w:val="00FD6359"/>
    <w:rsid w:val="00FF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6A0B9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sid w:val="009872FD"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sid w:val="009872FD"/>
    <w:rPr>
      <w:rFonts w:ascii="Cambria" w:hAnsi="Cambria" w:cs="Times New Roman"/>
      <w:b/>
      <w:i/>
      <w:sz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sid w:val="009872F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eastAsia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9872FD"/>
    <w:rPr>
      <w:rFonts w:ascii="Arial" w:hAnsi="Arial" w:cs="Times New Roman"/>
      <w:sz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sid w:val="009872FD"/>
    <w:rPr>
      <w:rFonts w:ascii="Courier New" w:hAnsi="Courier New" w:cs="Times New Roman"/>
      <w:sz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sz w:val="24"/>
      <w:szCs w:val="24"/>
    </w:rPr>
  </w:style>
  <w:style w:type="character" w:customStyle="1" w:styleId="ae">
    <w:name w:val="Красная строка Знак"/>
    <w:link w:val="ad"/>
    <w:uiPriority w:val="99"/>
    <w:semiHidden/>
    <w:locked/>
    <w:rsid w:val="009872FD"/>
    <w:rPr>
      <w:rFonts w:ascii="Arial" w:hAnsi="Arial" w:cs="Times New Roman"/>
      <w:sz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9872FD"/>
    <w:rPr>
      <w:rFonts w:ascii="Arial" w:hAnsi="Arial" w:cs="Times New Roman"/>
      <w:sz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413BB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f8">
    <w:name w:val="Title"/>
    <w:basedOn w:val="a"/>
    <w:next w:val="a"/>
    <w:link w:val="aff9"/>
    <w:qFormat/>
    <w:locked/>
    <w:rsid w:val="00B9428B"/>
    <w:pPr>
      <w:widowControl w:val="0"/>
      <w:spacing w:before="240" w:after="60"/>
      <w:ind w:firstLine="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f9">
    <w:name w:val="Название Знак"/>
    <w:link w:val="aff8"/>
    <w:rsid w:val="00B9428B"/>
    <w:rPr>
      <w:rFonts w:ascii="Cambria" w:hAnsi="Cambria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398E-638C-4592-84BA-92F616F3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1251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47</cp:revision>
  <cp:lastPrinted>2022-02-18T05:30:00Z</cp:lastPrinted>
  <dcterms:created xsi:type="dcterms:W3CDTF">2018-10-05T08:00:00Z</dcterms:created>
  <dcterms:modified xsi:type="dcterms:W3CDTF">2022-02-18T05:30:00Z</dcterms:modified>
</cp:coreProperties>
</file>