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478A" w:rsidRPr="00022D00" w:rsidRDefault="00AC478A" w:rsidP="00D7717D">
      <w:pPr>
        <w:pStyle w:val="ac"/>
        <w:ind w:firstLine="709"/>
        <w:jc w:val="center"/>
        <w:rPr>
          <w:rFonts w:cs="Arial"/>
          <w:bCs/>
          <w:sz w:val="24"/>
          <w:szCs w:val="24"/>
        </w:rPr>
      </w:pPr>
      <w:r w:rsidRPr="00022D00">
        <w:rPr>
          <w:rFonts w:cs="Arial"/>
          <w:bCs/>
          <w:sz w:val="24"/>
          <w:szCs w:val="24"/>
        </w:rPr>
        <w:t>РОССИЙСКАЯ ФЕДЕРАЦИЯ</w:t>
      </w:r>
    </w:p>
    <w:p w:rsidR="00AC478A" w:rsidRPr="00022D00" w:rsidRDefault="00AC478A" w:rsidP="00D7717D">
      <w:pPr>
        <w:pStyle w:val="ac"/>
        <w:ind w:firstLine="709"/>
        <w:jc w:val="center"/>
        <w:rPr>
          <w:rFonts w:cs="Arial"/>
          <w:bCs/>
          <w:sz w:val="24"/>
          <w:szCs w:val="24"/>
        </w:rPr>
      </w:pPr>
      <w:r w:rsidRPr="00022D00">
        <w:rPr>
          <w:rFonts w:cs="Arial"/>
          <w:bCs/>
          <w:sz w:val="24"/>
          <w:szCs w:val="24"/>
        </w:rPr>
        <w:t>АДМИНИСТРАЦИЯ ПОДГОРЕНСКОГО СЕЛЬСКОГО ПОСЕЛЕНИЯ</w:t>
      </w:r>
    </w:p>
    <w:p w:rsidR="00AC478A" w:rsidRPr="00022D00" w:rsidRDefault="00AC478A" w:rsidP="00D7717D">
      <w:pPr>
        <w:pStyle w:val="ac"/>
        <w:ind w:firstLine="709"/>
        <w:jc w:val="center"/>
        <w:rPr>
          <w:rFonts w:cs="Arial"/>
          <w:bCs/>
          <w:sz w:val="24"/>
          <w:szCs w:val="24"/>
        </w:rPr>
      </w:pPr>
      <w:r w:rsidRPr="00022D00">
        <w:rPr>
          <w:rFonts w:cs="Arial"/>
          <w:bCs/>
          <w:sz w:val="24"/>
          <w:szCs w:val="24"/>
        </w:rPr>
        <w:t>КАЛАЧЕЕВСКОГО МУНИЦИПАЛЬНОГО РАЙОНА</w:t>
      </w:r>
    </w:p>
    <w:p w:rsidR="00D7717D" w:rsidRPr="00022D00" w:rsidRDefault="00AC478A" w:rsidP="00D7717D">
      <w:pPr>
        <w:pStyle w:val="ac"/>
        <w:ind w:firstLine="709"/>
        <w:jc w:val="center"/>
        <w:rPr>
          <w:rFonts w:cs="Arial"/>
          <w:bCs/>
          <w:sz w:val="24"/>
          <w:szCs w:val="24"/>
        </w:rPr>
      </w:pPr>
      <w:r w:rsidRPr="00022D00">
        <w:rPr>
          <w:rFonts w:cs="Arial"/>
          <w:bCs/>
          <w:sz w:val="24"/>
          <w:szCs w:val="24"/>
        </w:rPr>
        <w:t>ВОРОНЕЖСКОЙ ОБЛАСТИ</w:t>
      </w:r>
    </w:p>
    <w:p w:rsidR="00D7717D" w:rsidRPr="00022D00" w:rsidRDefault="00AC478A" w:rsidP="00D7717D">
      <w:pPr>
        <w:pStyle w:val="ac"/>
        <w:tabs>
          <w:tab w:val="left" w:pos="9920"/>
        </w:tabs>
        <w:ind w:firstLine="709"/>
        <w:jc w:val="center"/>
        <w:rPr>
          <w:rFonts w:cs="Arial"/>
          <w:bCs/>
          <w:sz w:val="24"/>
          <w:szCs w:val="24"/>
        </w:rPr>
      </w:pPr>
      <w:proofErr w:type="gramStart"/>
      <w:r w:rsidRPr="00022D00">
        <w:rPr>
          <w:rFonts w:cs="Arial"/>
          <w:bCs/>
          <w:sz w:val="24"/>
          <w:szCs w:val="24"/>
        </w:rPr>
        <w:t>П</w:t>
      </w:r>
      <w:proofErr w:type="gramEnd"/>
      <w:r w:rsidRPr="00022D00">
        <w:rPr>
          <w:rFonts w:cs="Arial"/>
          <w:bCs/>
          <w:sz w:val="24"/>
          <w:szCs w:val="24"/>
        </w:rPr>
        <w:t xml:space="preserve"> О С Т А Н О В Л Е Н И Е</w:t>
      </w:r>
    </w:p>
    <w:p w:rsidR="004C62CE" w:rsidRPr="00022D00" w:rsidRDefault="00AC478A" w:rsidP="00D7717D">
      <w:pPr>
        <w:tabs>
          <w:tab w:val="left" w:pos="6952"/>
        </w:tabs>
        <w:autoSpaceDE w:val="0"/>
        <w:autoSpaceDN w:val="0"/>
        <w:adjustRightInd w:val="0"/>
        <w:ind w:firstLine="709"/>
        <w:rPr>
          <w:rFonts w:cs="Arial"/>
          <w:bCs/>
        </w:rPr>
      </w:pPr>
      <w:r w:rsidRPr="00022D00">
        <w:rPr>
          <w:rFonts w:cs="Arial"/>
          <w:bCs/>
        </w:rPr>
        <w:t xml:space="preserve">от </w:t>
      </w:r>
      <w:r w:rsidR="00D759FD" w:rsidRPr="00022D00">
        <w:rPr>
          <w:rFonts w:cs="Arial"/>
          <w:bCs/>
        </w:rPr>
        <w:t>2</w:t>
      </w:r>
      <w:r w:rsidR="00022D00">
        <w:rPr>
          <w:rFonts w:cs="Arial"/>
          <w:bCs/>
        </w:rPr>
        <w:t>7</w:t>
      </w:r>
      <w:r w:rsidR="00D759FD" w:rsidRPr="00022D00">
        <w:rPr>
          <w:rFonts w:cs="Arial"/>
          <w:bCs/>
        </w:rPr>
        <w:t>.</w:t>
      </w:r>
      <w:r w:rsidR="00022D00">
        <w:rPr>
          <w:rFonts w:cs="Arial"/>
          <w:bCs/>
        </w:rPr>
        <w:t>11</w:t>
      </w:r>
      <w:r w:rsidR="00BF0A9F" w:rsidRPr="00022D00">
        <w:rPr>
          <w:rFonts w:cs="Arial"/>
          <w:bCs/>
        </w:rPr>
        <w:t>.2023</w:t>
      </w:r>
      <w:r w:rsidRPr="00022D00">
        <w:rPr>
          <w:rFonts w:cs="Arial"/>
          <w:bCs/>
        </w:rPr>
        <w:t xml:space="preserve"> г. №</w:t>
      </w:r>
      <w:r w:rsidR="00022D00">
        <w:rPr>
          <w:rFonts w:cs="Arial"/>
          <w:bCs/>
        </w:rPr>
        <w:t>99</w:t>
      </w:r>
    </w:p>
    <w:p w:rsidR="00D7717D" w:rsidRPr="00022D00" w:rsidRDefault="00AC478A" w:rsidP="00D7717D">
      <w:pPr>
        <w:tabs>
          <w:tab w:val="left" w:pos="6952"/>
        </w:tabs>
        <w:autoSpaceDE w:val="0"/>
        <w:autoSpaceDN w:val="0"/>
        <w:adjustRightInd w:val="0"/>
        <w:ind w:firstLine="709"/>
        <w:rPr>
          <w:rFonts w:cs="Arial"/>
          <w:bCs/>
        </w:rPr>
      </w:pPr>
      <w:r w:rsidRPr="00022D00">
        <w:rPr>
          <w:rFonts w:cs="Arial"/>
          <w:bCs/>
        </w:rPr>
        <w:t>с. Подгорное</w:t>
      </w:r>
    </w:p>
    <w:p w:rsidR="00D7717D" w:rsidRPr="00022D00" w:rsidRDefault="00AC478A" w:rsidP="00D7717D">
      <w:pPr>
        <w:pStyle w:val="Title"/>
        <w:rPr>
          <w:sz w:val="24"/>
          <w:szCs w:val="24"/>
        </w:rPr>
      </w:pPr>
      <w:r w:rsidRPr="00022D00">
        <w:rPr>
          <w:sz w:val="24"/>
          <w:szCs w:val="24"/>
        </w:rPr>
        <w:t>О внесении изменений в постановление администрации</w:t>
      </w:r>
      <w:r w:rsidR="007A24C2" w:rsidRPr="00022D00">
        <w:rPr>
          <w:sz w:val="24"/>
          <w:szCs w:val="24"/>
        </w:rPr>
        <w:t xml:space="preserve"> </w:t>
      </w:r>
      <w:r w:rsidRPr="00022D00">
        <w:rPr>
          <w:sz w:val="24"/>
          <w:szCs w:val="24"/>
        </w:rPr>
        <w:t>Подгоренского сельского</w:t>
      </w:r>
      <w:r w:rsidR="007A24C2" w:rsidRPr="00022D00">
        <w:rPr>
          <w:sz w:val="24"/>
          <w:szCs w:val="24"/>
        </w:rPr>
        <w:t xml:space="preserve"> </w:t>
      </w:r>
      <w:r w:rsidRPr="00022D00">
        <w:rPr>
          <w:sz w:val="24"/>
          <w:szCs w:val="24"/>
        </w:rPr>
        <w:t>поселения № 96 от 23.10.2019 г.</w:t>
      </w:r>
      <w:r w:rsidR="007A24C2" w:rsidRPr="00022D00">
        <w:rPr>
          <w:sz w:val="24"/>
          <w:szCs w:val="24"/>
        </w:rPr>
        <w:t xml:space="preserve"> </w:t>
      </w:r>
      <w:r w:rsidRPr="00022D00">
        <w:rPr>
          <w:sz w:val="24"/>
          <w:szCs w:val="24"/>
        </w:rPr>
        <w:t>«Об утверждении муниципальной программы</w:t>
      </w:r>
      <w:r w:rsidR="007A24C2" w:rsidRPr="00022D00">
        <w:rPr>
          <w:sz w:val="24"/>
          <w:szCs w:val="24"/>
        </w:rPr>
        <w:t xml:space="preserve"> </w:t>
      </w:r>
      <w:r w:rsidRPr="00022D00">
        <w:rPr>
          <w:sz w:val="24"/>
          <w:szCs w:val="24"/>
        </w:rPr>
        <w:t>«Содержание и развитие коммунальной инфраструктур</w:t>
      </w:r>
      <w:r w:rsidR="00B22DFD" w:rsidRPr="00022D00">
        <w:rPr>
          <w:sz w:val="24"/>
          <w:szCs w:val="24"/>
        </w:rPr>
        <w:t>ы</w:t>
      </w:r>
      <w:r w:rsidRPr="00022D00">
        <w:rPr>
          <w:sz w:val="24"/>
          <w:szCs w:val="24"/>
        </w:rPr>
        <w:t xml:space="preserve"> на территории</w:t>
      </w:r>
      <w:r w:rsidR="007A24C2" w:rsidRPr="00022D00">
        <w:rPr>
          <w:sz w:val="24"/>
          <w:szCs w:val="24"/>
        </w:rPr>
        <w:t xml:space="preserve"> </w:t>
      </w:r>
      <w:r w:rsidRPr="00022D00">
        <w:rPr>
          <w:sz w:val="24"/>
          <w:szCs w:val="24"/>
        </w:rPr>
        <w:t>Подгоренского сельского поселения Калачеевского муниципального</w:t>
      </w:r>
      <w:r w:rsidR="007A24C2" w:rsidRPr="00022D00">
        <w:rPr>
          <w:sz w:val="24"/>
          <w:szCs w:val="24"/>
        </w:rPr>
        <w:t xml:space="preserve"> </w:t>
      </w:r>
      <w:r w:rsidRPr="00022D00">
        <w:rPr>
          <w:sz w:val="24"/>
          <w:szCs w:val="24"/>
        </w:rPr>
        <w:t>района на 2020-2026 годы</w:t>
      </w:r>
      <w:proofErr w:type="gramStart"/>
      <w:r w:rsidRPr="00022D00">
        <w:rPr>
          <w:sz w:val="24"/>
          <w:szCs w:val="24"/>
        </w:rPr>
        <w:t>»</w:t>
      </w:r>
      <w:r w:rsidR="00CB579E" w:rsidRPr="00022D00">
        <w:rPr>
          <w:sz w:val="24"/>
          <w:szCs w:val="24"/>
        </w:rPr>
        <w:t>(</w:t>
      </w:r>
      <w:proofErr w:type="gramEnd"/>
      <w:r w:rsidR="00CB579E" w:rsidRPr="00022D00">
        <w:rPr>
          <w:sz w:val="24"/>
          <w:szCs w:val="24"/>
        </w:rPr>
        <w:t>в редакции №4 от 12.02.2020г.</w:t>
      </w:r>
      <w:r w:rsidR="00D03DB0" w:rsidRPr="00022D00">
        <w:rPr>
          <w:sz w:val="24"/>
          <w:szCs w:val="24"/>
        </w:rPr>
        <w:t xml:space="preserve">, </w:t>
      </w:r>
      <w:r w:rsidR="004D4325" w:rsidRPr="00022D00">
        <w:rPr>
          <w:sz w:val="24"/>
          <w:szCs w:val="24"/>
        </w:rPr>
        <w:t xml:space="preserve">№18 от 30.03.2020 г., </w:t>
      </w:r>
      <w:r w:rsidR="00D03DB0" w:rsidRPr="00022D00">
        <w:rPr>
          <w:sz w:val="24"/>
          <w:szCs w:val="24"/>
        </w:rPr>
        <w:t>№ 33 от 29.05.2020 г.</w:t>
      </w:r>
      <w:r w:rsidR="00E60B7C" w:rsidRPr="00022D00">
        <w:rPr>
          <w:sz w:val="24"/>
          <w:szCs w:val="24"/>
        </w:rPr>
        <w:t>,</w:t>
      </w:r>
      <w:r w:rsidR="008137E5" w:rsidRPr="00022D00">
        <w:rPr>
          <w:sz w:val="24"/>
          <w:szCs w:val="24"/>
        </w:rPr>
        <w:t>№48 от 31.08.2020г.</w:t>
      </w:r>
      <w:r w:rsidR="00020214" w:rsidRPr="00022D00">
        <w:rPr>
          <w:sz w:val="24"/>
          <w:szCs w:val="24"/>
        </w:rPr>
        <w:t>, №61 от 29.12.2020г.</w:t>
      </w:r>
      <w:r w:rsidR="00F10DF9" w:rsidRPr="00022D00">
        <w:rPr>
          <w:sz w:val="24"/>
          <w:szCs w:val="24"/>
        </w:rPr>
        <w:t>, №6 от 29.01.202</w:t>
      </w:r>
      <w:r w:rsidR="00655C5A" w:rsidRPr="00022D00">
        <w:rPr>
          <w:sz w:val="24"/>
          <w:szCs w:val="24"/>
        </w:rPr>
        <w:t>1</w:t>
      </w:r>
      <w:r w:rsidR="00F10DF9" w:rsidRPr="00022D00">
        <w:rPr>
          <w:sz w:val="24"/>
          <w:szCs w:val="24"/>
        </w:rPr>
        <w:t xml:space="preserve"> г.</w:t>
      </w:r>
      <w:r w:rsidR="002E3D02" w:rsidRPr="00022D00">
        <w:rPr>
          <w:sz w:val="24"/>
          <w:szCs w:val="24"/>
        </w:rPr>
        <w:t xml:space="preserve">,№ 18 </w:t>
      </w:r>
      <w:proofErr w:type="gramStart"/>
      <w:r w:rsidR="002E3D02" w:rsidRPr="00022D00">
        <w:rPr>
          <w:sz w:val="24"/>
          <w:szCs w:val="24"/>
        </w:rPr>
        <w:t xml:space="preserve">от </w:t>
      </w:r>
      <w:r w:rsidR="004D6913" w:rsidRPr="00022D00">
        <w:rPr>
          <w:sz w:val="24"/>
          <w:szCs w:val="24"/>
        </w:rPr>
        <w:t>12</w:t>
      </w:r>
      <w:r w:rsidR="002E3D02" w:rsidRPr="00022D00">
        <w:rPr>
          <w:sz w:val="24"/>
          <w:szCs w:val="24"/>
        </w:rPr>
        <w:t>.0</w:t>
      </w:r>
      <w:r w:rsidR="004D6913" w:rsidRPr="00022D00">
        <w:rPr>
          <w:sz w:val="24"/>
          <w:szCs w:val="24"/>
        </w:rPr>
        <w:t>3</w:t>
      </w:r>
      <w:r w:rsidR="002E3D02" w:rsidRPr="00022D00">
        <w:rPr>
          <w:sz w:val="24"/>
          <w:szCs w:val="24"/>
        </w:rPr>
        <w:t>.2021 г.</w:t>
      </w:r>
      <w:r w:rsidR="00B86844" w:rsidRPr="00022D00">
        <w:rPr>
          <w:sz w:val="24"/>
          <w:szCs w:val="24"/>
        </w:rPr>
        <w:t>, №31 от 10.06.2021г.</w:t>
      </w:r>
      <w:r w:rsidR="007D078A" w:rsidRPr="00022D00">
        <w:rPr>
          <w:sz w:val="24"/>
          <w:szCs w:val="24"/>
        </w:rPr>
        <w:t>, №39 от 29.09.2021г.</w:t>
      </w:r>
      <w:r w:rsidR="00AF3EAC" w:rsidRPr="00022D00">
        <w:rPr>
          <w:sz w:val="24"/>
          <w:szCs w:val="24"/>
        </w:rPr>
        <w:t>, №68 от 30.12.2021г.</w:t>
      </w:r>
      <w:r w:rsidR="00816947" w:rsidRPr="00022D00">
        <w:rPr>
          <w:sz w:val="24"/>
          <w:szCs w:val="24"/>
        </w:rPr>
        <w:t>, №14 от 28.03.2022г.</w:t>
      </w:r>
      <w:r w:rsidR="00886D2B" w:rsidRPr="00022D00">
        <w:rPr>
          <w:sz w:val="24"/>
          <w:szCs w:val="24"/>
        </w:rPr>
        <w:t>, №19 от 29.04.2022г.</w:t>
      </w:r>
      <w:r w:rsidR="00BF0A9F" w:rsidRPr="00022D00">
        <w:rPr>
          <w:sz w:val="24"/>
          <w:szCs w:val="24"/>
        </w:rPr>
        <w:t>, №77 от 28.12.2022г.</w:t>
      </w:r>
      <w:r w:rsidR="00D759FD" w:rsidRPr="00022D00">
        <w:rPr>
          <w:sz w:val="24"/>
          <w:szCs w:val="24"/>
        </w:rPr>
        <w:t xml:space="preserve">, </w:t>
      </w:r>
      <w:r w:rsidR="00753652" w:rsidRPr="00022D00">
        <w:rPr>
          <w:sz w:val="24"/>
          <w:szCs w:val="24"/>
        </w:rPr>
        <w:t>№22 от 14.02.2023г., №66 от 29.06.2023г.</w:t>
      </w:r>
      <w:r w:rsidR="00CB579E" w:rsidRPr="00022D00">
        <w:rPr>
          <w:sz w:val="24"/>
          <w:szCs w:val="24"/>
        </w:rPr>
        <w:t>)</w:t>
      </w:r>
      <w:proofErr w:type="gramEnd"/>
    </w:p>
    <w:p w:rsidR="00D7717D" w:rsidRPr="00022D00" w:rsidRDefault="00AC478A" w:rsidP="00D7717D">
      <w:pPr>
        <w:autoSpaceDE w:val="0"/>
        <w:ind w:firstLine="709"/>
        <w:rPr>
          <w:rFonts w:cs="Arial"/>
          <w:bCs/>
        </w:rPr>
      </w:pPr>
      <w:proofErr w:type="gramStart"/>
      <w:r w:rsidRPr="00022D00">
        <w:rPr>
          <w:rFonts w:cs="Arial"/>
          <w:bCs/>
        </w:rPr>
        <w:t xml:space="preserve">В соответствии с постановлением администрации Подгоренского поселения № 59 от 11.10.2013 г. «Об утверждении Порядка разработки, реализации и оценки эффективности муниципальных программ Подгоренского сельского поселения Калачеевского муниципального района Воронежской области», распоряжением администрации Подгоренского сельского поселения №42 от 15.10.2019 г. «Об утверждении перечня муниципальных программ Подгоренского сельского поселения Калачеевского муниципального района», </w:t>
      </w:r>
      <w:r w:rsidR="00FC1F75" w:rsidRPr="00022D00">
        <w:rPr>
          <w:rFonts w:cs="Arial"/>
          <w:bCs/>
        </w:rPr>
        <w:t xml:space="preserve">решением совета народных депутатов Подгоренского сельского поселения от </w:t>
      </w:r>
      <w:r w:rsidR="00444775" w:rsidRPr="00022D00">
        <w:rPr>
          <w:rFonts w:cs="Arial"/>
          <w:bCs/>
        </w:rPr>
        <w:t>28.12.2022 г. № 96</w:t>
      </w:r>
      <w:proofErr w:type="gramEnd"/>
      <w:r w:rsidR="00FC1F75" w:rsidRPr="00022D00">
        <w:rPr>
          <w:rFonts w:cs="Arial"/>
          <w:bCs/>
        </w:rPr>
        <w:t xml:space="preserve"> «О бюджете Подгоренского сельского поселения Калачеевского муниципального района на 202</w:t>
      </w:r>
      <w:r w:rsidR="00444775" w:rsidRPr="00022D00">
        <w:rPr>
          <w:rFonts w:cs="Arial"/>
          <w:bCs/>
        </w:rPr>
        <w:t>3</w:t>
      </w:r>
      <w:r w:rsidR="00FC1F75" w:rsidRPr="00022D00">
        <w:rPr>
          <w:rFonts w:cs="Arial"/>
          <w:bCs/>
        </w:rPr>
        <w:t xml:space="preserve"> год и плановый период 202</w:t>
      </w:r>
      <w:r w:rsidR="00444775" w:rsidRPr="00022D00">
        <w:rPr>
          <w:rFonts w:cs="Arial"/>
          <w:bCs/>
        </w:rPr>
        <w:t>4</w:t>
      </w:r>
      <w:r w:rsidR="00FC1F75" w:rsidRPr="00022D00">
        <w:rPr>
          <w:rFonts w:cs="Arial"/>
          <w:bCs/>
        </w:rPr>
        <w:t xml:space="preserve"> и 202</w:t>
      </w:r>
      <w:r w:rsidR="00444775" w:rsidRPr="00022D00">
        <w:rPr>
          <w:rFonts w:cs="Arial"/>
          <w:bCs/>
        </w:rPr>
        <w:t>5</w:t>
      </w:r>
      <w:r w:rsidR="00FC1F75" w:rsidRPr="00022D00">
        <w:rPr>
          <w:rFonts w:cs="Arial"/>
          <w:bCs/>
        </w:rPr>
        <w:t xml:space="preserve"> годов»</w:t>
      </w:r>
      <w:r w:rsidR="00D759FD" w:rsidRPr="00022D00">
        <w:rPr>
          <w:rFonts w:cs="Arial"/>
          <w:bCs/>
        </w:rPr>
        <w:t xml:space="preserve"> (в редакции от 28.03.2023г. №111</w:t>
      </w:r>
      <w:r w:rsidR="00753652" w:rsidRPr="00022D00">
        <w:rPr>
          <w:rFonts w:cs="Arial"/>
          <w:bCs/>
        </w:rPr>
        <w:t>, от 21.09.2023 №142</w:t>
      </w:r>
      <w:r w:rsidR="00D759FD" w:rsidRPr="00022D00">
        <w:rPr>
          <w:rFonts w:cs="Arial"/>
          <w:bCs/>
        </w:rPr>
        <w:t>)</w:t>
      </w:r>
      <w:r w:rsidR="00FC1F75" w:rsidRPr="00022D00">
        <w:rPr>
          <w:rFonts w:cs="Arial"/>
          <w:bCs/>
        </w:rPr>
        <w:t xml:space="preserve"> </w:t>
      </w:r>
      <w:r w:rsidRPr="00022D00">
        <w:rPr>
          <w:rFonts w:cs="Arial"/>
          <w:bCs/>
        </w:rPr>
        <w:t xml:space="preserve">администрация Подгоренского сельского поселения Калачеевского муниципального района Воронежской области </w:t>
      </w:r>
      <w:proofErr w:type="gramStart"/>
      <w:r w:rsidRPr="00022D00">
        <w:rPr>
          <w:rFonts w:cs="Arial"/>
          <w:bCs/>
        </w:rPr>
        <w:t>п</w:t>
      </w:r>
      <w:proofErr w:type="gramEnd"/>
      <w:r w:rsidRPr="00022D00">
        <w:rPr>
          <w:rFonts w:cs="Arial"/>
          <w:bCs/>
        </w:rPr>
        <w:t xml:space="preserve"> о с т а н о в л я е т:</w:t>
      </w:r>
    </w:p>
    <w:p w:rsidR="002728B3" w:rsidRPr="00022D00" w:rsidRDefault="002728B3" w:rsidP="00D7717D">
      <w:pPr>
        <w:widowControl w:val="0"/>
        <w:autoSpaceDE w:val="0"/>
        <w:autoSpaceDN w:val="0"/>
        <w:adjustRightInd w:val="0"/>
        <w:ind w:firstLine="709"/>
        <w:contextualSpacing/>
        <w:rPr>
          <w:rFonts w:cs="Arial"/>
          <w:lang w:eastAsia="en-US"/>
        </w:rPr>
      </w:pPr>
      <w:r w:rsidRPr="00022D00">
        <w:rPr>
          <w:rFonts w:cs="Arial"/>
          <w:lang w:eastAsia="en-US"/>
        </w:rPr>
        <w:t xml:space="preserve">1. </w:t>
      </w:r>
      <w:proofErr w:type="gramStart"/>
      <w:r w:rsidRPr="00022D00">
        <w:rPr>
          <w:rFonts w:cs="Arial"/>
          <w:lang w:eastAsia="en-US"/>
        </w:rPr>
        <w:t>Внести в постановление администрации Подгоренского сельского поселения № 96 от 23.10.2019 г. «Содержание и развитие коммунальной инфраструктуры и территории Подгоренского сельского поселения Калачеевского муниципального района на 2020 - 2026 годы» на территории Подгоренского сельского поселения (в редакции №4 от 12.02.2020г., №18 от 30.03.2020г.</w:t>
      </w:r>
      <w:r w:rsidR="00821E6F" w:rsidRPr="00022D00">
        <w:rPr>
          <w:rFonts w:cs="Arial"/>
          <w:lang w:eastAsia="en-US"/>
        </w:rPr>
        <w:t>, № 33 от 29.05.2020 г.</w:t>
      </w:r>
      <w:r w:rsidR="008137E5" w:rsidRPr="00022D00">
        <w:rPr>
          <w:rFonts w:cs="Arial"/>
          <w:lang w:eastAsia="en-US"/>
        </w:rPr>
        <w:t>, №48 от 31.08.2020 г.</w:t>
      </w:r>
      <w:r w:rsidR="00020214" w:rsidRPr="00022D00">
        <w:rPr>
          <w:rFonts w:cs="Arial"/>
          <w:lang w:eastAsia="en-US"/>
        </w:rPr>
        <w:t>, №61 от 29.12.2020г.</w:t>
      </w:r>
      <w:r w:rsidR="00F10DF9" w:rsidRPr="00022D00">
        <w:rPr>
          <w:rFonts w:cs="Arial"/>
          <w:lang w:eastAsia="en-US"/>
        </w:rPr>
        <w:t xml:space="preserve">, №6 от </w:t>
      </w:r>
      <w:r w:rsidR="003A7D5D" w:rsidRPr="00022D00">
        <w:rPr>
          <w:rFonts w:cs="Arial"/>
          <w:lang w:eastAsia="en-US"/>
        </w:rPr>
        <w:t>29</w:t>
      </w:r>
      <w:r w:rsidR="00F10DF9" w:rsidRPr="00022D00">
        <w:rPr>
          <w:rFonts w:cs="Arial"/>
          <w:lang w:eastAsia="en-US"/>
        </w:rPr>
        <w:t>.0</w:t>
      </w:r>
      <w:r w:rsidR="003A7D5D" w:rsidRPr="00022D00">
        <w:rPr>
          <w:rFonts w:cs="Arial"/>
          <w:lang w:eastAsia="en-US"/>
        </w:rPr>
        <w:t>1</w:t>
      </w:r>
      <w:r w:rsidR="00F10DF9" w:rsidRPr="00022D00">
        <w:rPr>
          <w:rFonts w:cs="Arial"/>
          <w:lang w:eastAsia="en-US"/>
        </w:rPr>
        <w:t>.2021 г.</w:t>
      </w:r>
      <w:r w:rsidR="002E3D02" w:rsidRPr="00022D00">
        <w:rPr>
          <w:rFonts w:cs="Arial"/>
          <w:lang w:eastAsia="en-US"/>
        </w:rPr>
        <w:t>, № 18</w:t>
      </w:r>
      <w:proofErr w:type="gramEnd"/>
      <w:r w:rsidR="002E3D02" w:rsidRPr="00022D00">
        <w:rPr>
          <w:rFonts w:cs="Arial"/>
          <w:lang w:eastAsia="en-US"/>
        </w:rPr>
        <w:t xml:space="preserve"> </w:t>
      </w:r>
      <w:proofErr w:type="gramStart"/>
      <w:r w:rsidR="002E3D02" w:rsidRPr="00022D00">
        <w:rPr>
          <w:rFonts w:cs="Arial"/>
          <w:lang w:eastAsia="en-US"/>
        </w:rPr>
        <w:t>от 12.03.2021г.</w:t>
      </w:r>
      <w:r w:rsidR="00B86844" w:rsidRPr="00022D00">
        <w:rPr>
          <w:rFonts w:cs="Arial"/>
          <w:lang w:eastAsia="en-US"/>
        </w:rPr>
        <w:t>, №31 от 10.06.2021г.</w:t>
      </w:r>
      <w:r w:rsidR="007D078A" w:rsidRPr="00022D00">
        <w:rPr>
          <w:rFonts w:cs="Arial"/>
          <w:lang w:eastAsia="en-US"/>
        </w:rPr>
        <w:t>, №39 от 29.09.2021г.</w:t>
      </w:r>
      <w:r w:rsidR="00FC32D7" w:rsidRPr="00022D00">
        <w:rPr>
          <w:rFonts w:cs="Arial"/>
          <w:lang w:eastAsia="en-US"/>
        </w:rPr>
        <w:t xml:space="preserve">, №68 от </w:t>
      </w:r>
      <w:r w:rsidR="007229FD" w:rsidRPr="00022D00">
        <w:rPr>
          <w:rFonts w:cs="Arial"/>
          <w:lang w:eastAsia="en-US"/>
        </w:rPr>
        <w:t>30.12.2021г.</w:t>
      </w:r>
      <w:r w:rsidR="00816947" w:rsidRPr="00022D00">
        <w:rPr>
          <w:rFonts w:cs="Arial"/>
          <w:lang w:eastAsia="en-US"/>
        </w:rPr>
        <w:t>, №14 от 28.03.2022г.</w:t>
      </w:r>
      <w:r w:rsidR="00FD06D2" w:rsidRPr="00022D00">
        <w:rPr>
          <w:rFonts w:cs="Arial"/>
          <w:lang w:eastAsia="en-US"/>
        </w:rPr>
        <w:t>, №19 от 29.04.2022г.</w:t>
      </w:r>
      <w:r w:rsidR="00444775" w:rsidRPr="00022D00">
        <w:rPr>
          <w:rFonts w:cs="Arial"/>
          <w:lang w:eastAsia="en-US"/>
        </w:rPr>
        <w:t>, №77 от 28.12.2023г.</w:t>
      </w:r>
      <w:r w:rsidR="00D759FD" w:rsidRPr="00022D00">
        <w:rPr>
          <w:rFonts w:cs="Arial"/>
          <w:lang w:eastAsia="en-US"/>
        </w:rPr>
        <w:t xml:space="preserve">, </w:t>
      </w:r>
      <w:r w:rsidR="00753652" w:rsidRPr="00022D00">
        <w:rPr>
          <w:rFonts w:cs="Arial"/>
          <w:lang w:eastAsia="en-US"/>
        </w:rPr>
        <w:t xml:space="preserve">№22 </w:t>
      </w:r>
      <w:r w:rsidR="00D759FD" w:rsidRPr="00022D00">
        <w:rPr>
          <w:rFonts w:cs="Arial"/>
          <w:lang w:eastAsia="en-US"/>
        </w:rPr>
        <w:t>от 14.02.2023г.</w:t>
      </w:r>
      <w:r w:rsidR="00753652" w:rsidRPr="00022D00">
        <w:rPr>
          <w:rFonts w:cs="Arial"/>
          <w:lang w:eastAsia="en-US"/>
        </w:rPr>
        <w:t>, №66 от 29.06.2023г.</w:t>
      </w:r>
      <w:r w:rsidRPr="00022D00">
        <w:rPr>
          <w:rFonts w:cs="Arial"/>
          <w:lang w:eastAsia="en-US"/>
        </w:rPr>
        <w:t>) следующие изменения:</w:t>
      </w:r>
      <w:proofErr w:type="gramEnd"/>
    </w:p>
    <w:p w:rsidR="00C864B2" w:rsidRPr="00022D00" w:rsidRDefault="00651F4E" w:rsidP="00D7717D">
      <w:pPr>
        <w:suppressAutoHyphens/>
        <w:ind w:firstLine="709"/>
        <w:rPr>
          <w:rFonts w:cs="Arial"/>
          <w:lang w:eastAsia="ar-SA"/>
        </w:rPr>
      </w:pPr>
      <w:r w:rsidRPr="00022D00">
        <w:rPr>
          <w:rFonts w:cs="Arial"/>
          <w:lang w:eastAsia="ar-SA"/>
        </w:rPr>
        <w:t>1.1</w:t>
      </w:r>
      <w:r w:rsidR="004C62CE" w:rsidRPr="00022D00">
        <w:rPr>
          <w:rFonts w:cs="Arial"/>
          <w:lang w:eastAsia="ar-SA"/>
        </w:rPr>
        <w:t>.</w:t>
      </w:r>
      <w:r w:rsidR="00C864B2" w:rsidRPr="00022D00">
        <w:rPr>
          <w:rFonts w:cs="Arial"/>
          <w:lang w:eastAsia="ar-SA"/>
        </w:rPr>
        <w:t>В</w:t>
      </w:r>
      <w:r w:rsidRPr="00022D00">
        <w:rPr>
          <w:rFonts w:cs="Arial"/>
          <w:lang w:eastAsia="ar-SA"/>
        </w:rPr>
        <w:t xml:space="preserve"> паспорте муниципальной программы Подгоренского сельского поселения «</w:t>
      </w:r>
      <w:r w:rsidRPr="00022D00">
        <w:rPr>
          <w:rFonts w:cs="Arial"/>
          <w:bCs/>
          <w:lang w:eastAsia="ar-SA"/>
        </w:rPr>
        <w:t xml:space="preserve">Содержание и развитие коммунальной инфраструктуры на территории Подгоренского </w:t>
      </w:r>
      <w:r w:rsidRPr="00022D00">
        <w:rPr>
          <w:rFonts w:cs="Arial"/>
          <w:lang w:eastAsia="ar-SA"/>
        </w:rPr>
        <w:t>сельского поселения Калачеевского муниципального района на 2020 - 2026 годы»</w:t>
      </w:r>
      <w:r w:rsidR="00D759FD" w:rsidRPr="00022D00">
        <w:rPr>
          <w:rFonts w:cs="Arial"/>
          <w:lang w:eastAsia="ar-SA"/>
        </w:rPr>
        <w:t xml:space="preserve"> </w:t>
      </w:r>
      <w:r w:rsidRPr="00022D00">
        <w:rPr>
          <w:rFonts w:cs="Arial"/>
          <w:lang w:eastAsia="ar-SA"/>
        </w:rPr>
        <w:t>строку «Объемы и источники финансирования Муниципальной программы (в действующих ценах каждого года реализации Муниципальной программы)» изложить в следующей редакции:</w:t>
      </w:r>
    </w:p>
    <w:p w:rsidR="00E60BAA" w:rsidRPr="00022D00" w:rsidRDefault="00E60BAA" w:rsidP="00D7717D">
      <w:pPr>
        <w:suppressAutoHyphens/>
        <w:ind w:firstLine="709"/>
        <w:rPr>
          <w:rFonts w:cs="Arial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47"/>
        <w:gridCol w:w="6925"/>
      </w:tblGrid>
      <w:tr w:rsidR="00651F4E" w:rsidRPr="00022D00" w:rsidTr="00651F4E">
        <w:tc>
          <w:tcPr>
            <w:tcW w:w="2802" w:type="dxa"/>
            <w:shd w:val="clear" w:color="auto" w:fill="auto"/>
          </w:tcPr>
          <w:p w:rsidR="00651F4E" w:rsidRPr="00022D00" w:rsidRDefault="00651F4E" w:rsidP="00D7717D">
            <w:pPr>
              <w:widowControl w:val="0"/>
              <w:suppressAutoHyphens/>
              <w:autoSpaceDE w:val="0"/>
              <w:autoSpaceDN w:val="0"/>
              <w:adjustRightInd w:val="0"/>
              <w:ind w:firstLine="709"/>
              <w:rPr>
                <w:rFonts w:cs="Arial"/>
                <w:lang w:eastAsia="ar-SA"/>
              </w:rPr>
            </w:pPr>
            <w:r w:rsidRPr="00022D00">
              <w:rPr>
                <w:rFonts w:cs="Arial"/>
                <w:lang w:eastAsia="ar-SA"/>
              </w:rPr>
              <w:t xml:space="preserve">Объемы и источники финансирования Муниципальной программы (в действующих ценах </w:t>
            </w:r>
            <w:r w:rsidRPr="00022D00">
              <w:rPr>
                <w:rFonts w:cs="Arial"/>
                <w:lang w:eastAsia="ar-SA"/>
              </w:rPr>
              <w:lastRenderedPageBreak/>
              <w:t>каждого года реализации Муниципальной программы)</w:t>
            </w:r>
          </w:p>
        </w:tc>
        <w:tc>
          <w:tcPr>
            <w:tcW w:w="7052" w:type="dxa"/>
            <w:shd w:val="clear" w:color="auto" w:fill="auto"/>
          </w:tcPr>
          <w:p w:rsidR="00651F4E" w:rsidRPr="00022D00" w:rsidRDefault="00651F4E" w:rsidP="00D7717D">
            <w:pPr>
              <w:suppressAutoHyphens/>
              <w:snapToGrid w:val="0"/>
              <w:ind w:firstLine="709"/>
              <w:rPr>
                <w:rFonts w:cs="Arial"/>
                <w:lang w:eastAsia="ar-SA"/>
              </w:rPr>
            </w:pPr>
            <w:r w:rsidRPr="00022D00">
              <w:rPr>
                <w:rFonts w:cs="Arial"/>
                <w:lang w:eastAsia="ar-SA"/>
              </w:rPr>
              <w:lastRenderedPageBreak/>
              <w:t>Финансирование программных мероприятий осуществляется за счёт средств бюджета поселения в объёмах, предусмотренных Программой и утверждённых решением Совета депутатов Подгоренского сельского поселения о бюджете на очередной финансовый год.</w:t>
            </w:r>
          </w:p>
          <w:p w:rsidR="00651F4E" w:rsidRPr="00022D00" w:rsidRDefault="00651F4E" w:rsidP="00D7717D">
            <w:pPr>
              <w:suppressAutoHyphens/>
              <w:snapToGrid w:val="0"/>
              <w:ind w:firstLine="709"/>
              <w:rPr>
                <w:rFonts w:cs="Arial"/>
                <w:lang w:eastAsia="ar-SA"/>
              </w:rPr>
            </w:pPr>
            <w:r w:rsidRPr="00022D00">
              <w:rPr>
                <w:rFonts w:cs="Arial"/>
                <w:lang w:eastAsia="ar-SA"/>
              </w:rPr>
              <w:t xml:space="preserve">Объём бюджетных ассигнований на реализацию </w:t>
            </w:r>
            <w:r w:rsidRPr="00022D00">
              <w:rPr>
                <w:rFonts w:cs="Arial"/>
                <w:lang w:eastAsia="ar-SA"/>
              </w:rPr>
              <w:lastRenderedPageBreak/>
              <w:t>муниципальной программы составляет –</w:t>
            </w:r>
            <w:r w:rsidR="00D10A89" w:rsidRPr="00022D00">
              <w:rPr>
                <w:rFonts w:cs="Arial"/>
                <w:lang w:eastAsia="ar-SA"/>
              </w:rPr>
              <w:t xml:space="preserve"> </w:t>
            </w:r>
            <w:r w:rsidR="00602875" w:rsidRPr="00022D00">
              <w:rPr>
                <w:rFonts w:cs="Arial"/>
                <w:lang w:eastAsia="ar-SA"/>
              </w:rPr>
              <w:t>38699,2</w:t>
            </w:r>
            <w:r w:rsidRPr="00022D00">
              <w:rPr>
                <w:rFonts w:cs="Arial"/>
                <w:lang w:eastAsia="ar-SA"/>
              </w:rPr>
              <w:t xml:space="preserve"> тыс. рублей, в том числе</w:t>
            </w:r>
            <w:r w:rsidR="0043126F" w:rsidRPr="00022D00">
              <w:rPr>
                <w:rFonts w:cs="Arial"/>
                <w:lang w:eastAsia="ar-SA"/>
              </w:rPr>
              <w:t xml:space="preserve"> средства федерального бюджета 596,9 тыс. рублей, </w:t>
            </w:r>
            <w:r w:rsidRPr="00022D00">
              <w:rPr>
                <w:rFonts w:cs="Arial"/>
                <w:lang w:eastAsia="ar-SA"/>
              </w:rPr>
              <w:t xml:space="preserve">средства областного бюджета </w:t>
            </w:r>
            <w:r w:rsidR="00602875" w:rsidRPr="00022D00">
              <w:rPr>
                <w:rFonts w:cs="Arial"/>
                <w:lang w:eastAsia="ar-SA"/>
              </w:rPr>
              <w:t>17787,1</w:t>
            </w:r>
            <w:r w:rsidRPr="00022D00">
              <w:rPr>
                <w:rFonts w:cs="Arial"/>
                <w:lang w:eastAsia="ar-SA"/>
              </w:rPr>
              <w:t xml:space="preserve"> тыс. рублей, средства бюджета Подгоренского сельского поселения </w:t>
            </w:r>
            <w:r w:rsidR="00602875" w:rsidRPr="00022D00">
              <w:rPr>
                <w:rFonts w:cs="Arial"/>
                <w:lang w:eastAsia="ar-SA"/>
              </w:rPr>
              <w:t>20315,2</w:t>
            </w:r>
            <w:r w:rsidRPr="00022D00">
              <w:rPr>
                <w:rFonts w:cs="Arial"/>
                <w:lang w:eastAsia="ar-SA"/>
              </w:rPr>
              <w:t xml:space="preserve"> тыс. рублей.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783"/>
              <w:gridCol w:w="1084"/>
              <w:gridCol w:w="1777"/>
              <w:gridCol w:w="1711"/>
              <w:gridCol w:w="1344"/>
            </w:tblGrid>
            <w:tr w:rsidR="007531FD" w:rsidRPr="00022D00" w:rsidTr="0043126F">
              <w:tc>
                <w:tcPr>
                  <w:tcW w:w="823" w:type="dxa"/>
                  <w:shd w:val="clear" w:color="auto" w:fill="auto"/>
                </w:tcPr>
                <w:p w:rsidR="0013462B" w:rsidRPr="00022D00" w:rsidRDefault="0013462B" w:rsidP="00D7717D">
                  <w:pPr>
                    <w:suppressAutoHyphens/>
                    <w:snapToGrid w:val="0"/>
                    <w:ind w:firstLine="0"/>
                    <w:rPr>
                      <w:rFonts w:cs="Arial"/>
                      <w:lang w:eastAsia="ar-SA"/>
                    </w:rPr>
                  </w:pPr>
                  <w:r w:rsidRPr="00022D00">
                    <w:rPr>
                      <w:rFonts w:cs="Arial"/>
                      <w:lang w:eastAsia="ar-SA"/>
                    </w:rPr>
                    <w:t>Год</w:t>
                  </w:r>
                </w:p>
              </w:tc>
              <w:tc>
                <w:tcPr>
                  <w:tcW w:w="1069" w:type="dxa"/>
                  <w:shd w:val="clear" w:color="auto" w:fill="auto"/>
                </w:tcPr>
                <w:p w:rsidR="0013462B" w:rsidRPr="00022D00" w:rsidRDefault="0013462B" w:rsidP="00D7717D">
                  <w:pPr>
                    <w:suppressAutoHyphens/>
                    <w:snapToGrid w:val="0"/>
                    <w:ind w:firstLine="0"/>
                    <w:rPr>
                      <w:rFonts w:cs="Arial"/>
                      <w:lang w:eastAsia="ar-SA"/>
                    </w:rPr>
                  </w:pPr>
                  <w:r w:rsidRPr="00022D00">
                    <w:rPr>
                      <w:rFonts w:cs="Arial"/>
                      <w:lang w:eastAsia="ar-SA"/>
                    </w:rPr>
                    <w:t>Всего</w:t>
                  </w:r>
                </w:p>
              </w:tc>
              <w:tc>
                <w:tcPr>
                  <w:tcW w:w="1327" w:type="dxa"/>
                  <w:shd w:val="clear" w:color="auto" w:fill="auto"/>
                </w:tcPr>
                <w:p w:rsidR="0013462B" w:rsidRPr="00022D00" w:rsidRDefault="0043126F" w:rsidP="00D7717D">
                  <w:pPr>
                    <w:suppressAutoHyphens/>
                    <w:snapToGrid w:val="0"/>
                    <w:ind w:firstLine="0"/>
                    <w:rPr>
                      <w:rFonts w:cs="Arial"/>
                      <w:lang w:eastAsia="ar-SA"/>
                    </w:rPr>
                  </w:pPr>
                  <w:r w:rsidRPr="00022D00">
                    <w:rPr>
                      <w:rFonts w:cs="Arial"/>
                      <w:lang w:eastAsia="ar-SA"/>
                    </w:rPr>
                    <w:t>Федеральный бюджет</w:t>
                  </w:r>
                </w:p>
              </w:tc>
              <w:tc>
                <w:tcPr>
                  <w:tcW w:w="2039" w:type="dxa"/>
                  <w:shd w:val="clear" w:color="auto" w:fill="auto"/>
                </w:tcPr>
                <w:p w:rsidR="0013462B" w:rsidRPr="00022D00" w:rsidRDefault="0013462B" w:rsidP="00D7717D">
                  <w:pPr>
                    <w:suppressAutoHyphens/>
                    <w:snapToGrid w:val="0"/>
                    <w:ind w:firstLine="0"/>
                    <w:rPr>
                      <w:rFonts w:cs="Arial"/>
                      <w:lang w:eastAsia="ar-SA"/>
                    </w:rPr>
                  </w:pPr>
                  <w:r w:rsidRPr="00022D00">
                    <w:rPr>
                      <w:rFonts w:cs="Arial"/>
                      <w:lang w:eastAsia="ar-SA"/>
                    </w:rPr>
                    <w:t>Областной бюджет</w:t>
                  </w:r>
                </w:p>
              </w:tc>
              <w:tc>
                <w:tcPr>
                  <w:tcW w:w="1498" w:type="dxa"/>
                  <w:shd w:val="clear" w:color="auto" w:fill="auto"/>
                </w:tcPr>
                <w:p w:rsidR="0013462B" w:rsidRPr="00022D00" w:rsidRDefault="0013462B" w:rsidP="00D7717D">
                  <w:pPr>
                    <w:suppressAutoHyphens/>
                    <w:snapToGrid w:val="0"/>
                    <w:ind w:firstLine="0"/>
                    <w:rPr>
                      <w:rFonts w:cs="Arial"/>
                      <w:lang w:eastAsia="ar-SA"/>
                    </w:rPr>
                  </w:pPr>
                  <w:r w:rsidRPr="00022D00">
                    <w:rPr>
                      <w:rFonts w:cs="Arial"/>
                      <w:lang w:eastAsia="ar-SA"/>
                    </w:rPr>
                    <w:t>Местный бюджет</w:t>
                  </w:r>
                </w:p>
              </w:tc>
            </w:tr>
            <w:tr w:rsidR="007531FD" w:rsidRPr="00022D00" w:rsidTr="0043126F">
              <w:tc>
                <w:tcPr>
                  <w:tcW w:w="823" w:type="dxa"/>
                  <w:shd w:val="clear" w:color="auto" w:fill="auto"/>
                </w:tcPr>
                <w:p w:rsidR="0013462B" w:rsidRPr="00022D00" w:rsidRDefault="0013462B" w:rsidP="00D7717D">
                  <w:pPr>
                    <w:suppressAutoHyphens/>
                    <w:snapToGrid w:val="0"/>
                    <w:ind w:firstLine="0"/>
                    <w:rPr>
                      <w:rFonts w:cs="Arial"/>
                      <w:lang w:eastAsia="ar-SA"/>
                    </w:rPr>
                  </w:pPr>
                  <w:r w:rsidRPr="00022D00">
                    <w:rPr>
                      <w:rFonts w:cs="Arial"/>
                      <w:lang w:eastAsia="ar-SA"/>
                    </w:rPr>
                    <w:t>2020</w:t>
                  </w:r>
                </w:p>
              </w:tc>
              <w:tc>
                <w:tcPr>
                  <w:tcW w:w="1069" w:type="dxa"/>
                  <w:shd w:val="clear" w:color="auto" w:fill="auto"/>
                </w:tcPr>
                <w:p w:rsidR="0013462B" w:rsidRPr="00022D00" w:rsidRDefault="0013462B" w:rsidP="00D7717D">
                  <w:pPr>
                    <w:suppressAutoHyphens/>
                    <w:snapToGrid w:val="0"/>
                    <w:ind w:firstLine="0"/>
                    <w:rPr>
                      <w:rFonts w:cs="Arial"/>
                      <w:lang w:eastAsia="ar-SA"/>
                    </w:rPr>
                  </w:pPr>
                  <w:r w:rsidRPr="00022D00">
                    <w:rPr>
                      <w:rFonts w:cs="Arial"/>
                      <w:lang w:eastAsia="ar-SA"/>
                    </w:rPr>
                    <w:t>4579,9</w:t>
                  </w:r>
                </w:p>
              </w:tc>
              <w:tc>
                <w:tcPr>
                  <w:tcW w:w="1327" w:type="dxa"/>
                  <w:shd w:val="clear" w:color="auto" w:fill="auto"/>
                </w:tcPr>
                <w:p w:rsidR="0013462B" w:rsidRPr="00022D00" w:rsidRDefault="0013462B" w:rsidP="00D7717D">
                  <w:pPr>
                    <w:suppressAutoHyphens/>
                    <w:snapToGrid w:val="0"/>
                    <w:ind w:firstLine="0"/>
                    <w:rPr>
                      <w:rFonts w:cs="Arial"/>
                      <w:lang w:eastAsia="ar-SA"/>
                    </w:rPr>
                  </w:pPr>
                </w:p>
              </w:tc>
              <w:tc>
                <w:tcPr>
                  <w:tcW w:w="2039" w:type="dxa"/>
                  <w:shd w:val="clear" w:color="auto" w:fill="auto"/>
                </w:tcPr>
                <w:p w:rsidR="0013462B" w:rsidRPr="00022D00" w:rsidRDefault="0013462B" w:rsidP="00D7717D">
                  <w:pPr>
                    <w:suppressAutoHyphens/>
                    <w:snapToGrid w:val="0"/>
                    <w:ind w:firstLine="0"/>
                    <w:rPr>
                      <w:rFonts w:cs="Arial"/>
                      <w:lang w:eastAsia="ar-SA"/>
                    </w:rPr>
                  </w:pPr>
                  <w:r w:rsidRPr="00022D00">
                    <w:rPr>
                      <w:rFonts w:cs="Arial"/>
                      <w:lang w:eastAsia="ar-SA"/>
                    </w:rPr>
                    <w:t>2115,6</w:t>
                  </w:r>
                </w:p>
              </w:tc>
              <w:tc>
                <w:tcPr>
                  <w:tcW w:w="1498" w:type="dxa"/>
                  <w:shd w:val="clear" w:color="auto" w:fill="auto"/>
                </w:tcPr>
                <w:p w:rsidR="0013462B" w:rsidRPr="00022D00" w:rsidRDefault="0013462B" w:rsidP="00D7717D">
                  <w:pPr>
                    <w:suppressAutoHyphens/>
                    <w:snapToGrid w:val="0"/>
                    <w:ind w:firstLine="0"/>
                    <w:rPr>
                      <w:rFonts w:cs="Arial"/>
                      <w:lang w:eastAsia="ar-SA"/>
                    </w:rPr>
                  </w:pPr>
                  <w:r w:rsidRPr="00022D00">
                    <w:rPr>
                      <w:rFonts w:cs="Arial"/>
                      <w:lang w:eastAsia="ar-SA"/>
                    </w:rPr>
                    <w:t>2464,3</w:t>
                  </w:r>
                </w:p>
              </w:tc>
            </w:tr>
            <w:tr w:rsidR="007531FD" w:rsidRPr="00022D00" w:rsidTr="0043126F">
              <w:tc>
                <w:tcPr>
                  <w:tcW w:w="823" w:type="dxa"/>
                  <w:shd w:val="clear" w:color="auto" w:fill="auto"/>
                </w:tcPr>
                <w:p w:rsidR="0013462B" w:rsidRPr="00022D00" w:rsidRDefault="0013462B" w:rsidP="00D7717D">
                  <w:pPr>
                    <w:suppressAutoHyphens/>
                    <w:snapToGrid w:val="0"/>
                    <w:ind w:firstLine="0"/>
                    <w:rPr>
                      <w:rFonts w:cs="Arial"/>
                      <w:lang w:eastAsia="ar-SA"/>
                    </w:rPr>
                  </w:pPr>
                  <w:r w:rsidRPr="00022D00">
                    <w:rPr>
                      <w:rFonts w:cs="Arial"/>
                      <w:lang w:eastAsia="ar-SA"/>
                    </w:rPr>
                    <w:t>2021</w:t>
                  </w:r>
                </w:p>
              </w:tc>
              <w:tc>
                <w:tcPr>
                  <w:tcW w:w="1069" w:type="dxa"/>
                  <w:shd w:val="clear" w:color="auto" w:fill="auto"/>
                </w:tcPr>
                <w:p w:rsidR="0013462B" w:rsidRPr="00022D00" w:rsidRDefault="0043126F" w:rsidP="00D7717D">
                  <w:pPr>
                    <w:suppressAutoHyphens/>
                    <w:snapToGrid w:val="0"/>
                    <w:ind w:firstLine="0"/>
                    <w:rPr>
                      <w:rFonts w:cs="Arial"/>
                      <w:lang w:eastAsia="ar-SA"/>
                    </w:rPr>
                  </w:pPr>
                  <w:r w:rsidRPr="00022D00">
                    <w:rPr>
                      <w:rFonts w:cs="Arial"/>
                      <w:lang w:eastAsia="ar-SA"/>
                    </w:rPr>
                    <w:t>6473,9</w:t>
                  </w:r>
                </w:p>
              </w:tc>
              <w:tc>
                <w:tcPr>
                  <w:tcW w:w="1327" w:type="dxa"/>
                  <w:shd w:val="clear" w:color="auto" w:fill="auto"/>
                </w:tcPr>
                <w:p w:rsidR="0013462B" w:rsidRPr="00022D00" w:rsidRDefault="0043126F" w:rsidP="00D7717D">
                  <w:pPr>
                    <w:suppressAutoHyphens/>
                    <w:snapToGrid w:val="0"/>
                    <w:ind w:firstLine="0"/>
                    <w:rPr>
                      <w:rFonts w:cs="Arial"/>
                      <w:lang w:eastAsia="ar-SA"/>
                    </w:rPr>
                  </w:pPr>
                  <w:r w:rsidRPr="00022D00">
                    <w:rPr>
                      <w:rFonts w:cs="Arial"/>
                      <w:lang w:eastAsia="ar-SA"/>
                    </w:rPr>
                    <w:t>596,9</w:t>
                  </w:r>
                </w:p>
              </w:tc>
              <w:tc>
                <w:tcPr>
                  <w:tcW w:w="2039" w:type="dxa"/>
                  <w:shd w:val="clear" w:color="auto" w:fill="auto"/>
                </w:tcPr>
                <w:p w:rsidR="0013462B" w:rsidRPr="00022D00" w:rsidRDefault="0043126F" w:rsidP="00D7717D">
                  <w:pPr>
                    <w:suppressAutoHyphens/>
                    <w:snapToGrid w:val="0"/>
                    <w:ind w:firstLine="0"/>
                    <w:rPr>
                      <w:rFonts w:cs="Arial"/>
                      <w:lang w:eastAsia="ar-SA"/>
                    </w:rPr>
                  </w:pPr>
                  <w:r w:rsidRPr="00022D00">
                    <w:rPr>
                      <w:rFonts w:cs="Arial"/>
                      <w:lang w:eastAsia="ar-SA"/>
                    </w:rPr>
                    <w:t>2534,7</w:t>
                  </w:r>
                </w:p>
              </w:tc>
              <w:tc>
                <w:tcPr>
                  <w:tcW w:w="1498" w:type="dxa"/>
                  <w:shd w:val="clear" w:color="auto" w:fill="auto"/>
                </w:tcPr>
                <w:p w:rsidR="0013462B" w:rsidRPr="00022D00" w:rsidRDefault="0043126F" w:rsidP="00D7717D">
                  <w:pPr>
                    <w:suppressAutoHyphens/>
                    <w:snapToGrid w:val="0"/>
                    <w:ind w:firstLine="0"/>
                    <w:rPr>
                      <w:rFonts w:cs="Arial"/>
                      <w:lang w:eastAsia="ar-SA"/>
                    </w:rPr>
                  </w:pPr>
                  <w:r w:rsidRPr="00022D00">
                    <w:rPr>
                      <w:rFonts w:cs="Arial"/>
                      <w:lang w:eastAsia="ar-SA"/>
                    </w:rPr>
                    <w:t>3342,3</w:t>
                  </w:r>
                </w:p>
              </w:tc>
            </w:tr>
            <w:tr w:rsidR="007531FD" w:rsidRPr="00022D00" w:rsidTr="0043126F">
              <w:tc>
                <w:tcPr>
                  <w:tcW w:w="823" w:type="dxa"/>
                  <w:shd w:val="clear" w:color="auto" w:fill="auto"/>
                </w:tcPr>
                <w:p w:rsidR="0013462B" w:rsidRPr="00022D00" w:rsidRDefault="0013462B" w:rsidP="00D7717D">
                  <w:pPr>
                    <w:suppressAutoHyphens/>
                    <w:snapToGrid w:val="0"/>
                    <w:ind w:firstLine="0"/>
                    <w:rPr>
                      <w:rFonts w:cs="Arial"/>
                      <w:lang w:eastAsia="ar-SA"/>
                    </w:rPr>
                  </w:pPr>
                  <w:r w:rsidRPr="00022D00">
                    <w:rPr>
                      <w:rFonts w:cs="Arial"/>
                      <w:lang w:eastAsia="ar-SA"/>
                    </w:rPr>
                    <w:t>2022</w:t>
                  </w:r>
                </w:p>
              </w:tc>
              <w:tc>
                <w:tcPr>
                  <w:tcW w:w="1069" w:type="dxa"/>
                  <w:shd w:val="clear" w:color="auto" w:fill="auto"/>
                </w:tcPr>
                <w:p w:rsidR="0013462B" w:rsidRPr="00022D00" w:rsidRDefault="0019777B" w:rsidP="00D7717D">
                  <w:pPr>
                    <w:suppressAutoHyphens/>
                    <w:snapToGrid w:val="0"/>
                    <w:ind w:firstLine="0"/>
                    <w:rPr>
                      <w:rFonts w:cs="Arial"/>
                      <w:lang w:eastAsia="ar-SA"/>
                    </w:rPr>
                  </w:pPr>
                  <w:r w:rsidRPr="00022D00">
                    <w:rPr>
                      <w:rFonts w:cs="Arial"/>
                      <w:lang w:eastAsia="ar-SA"/>
                    </w:rPr>
                    <w:t>5713,9</w:t>
                  </w:r>
                </w:p>
              </w:tc>
              <w:tc>
                <w:tcPr>
                  <w:tcW w:w="1327" w:type="dxa"/>
                  <w:shd w:val="clear" w:color="auto" w:fill="auto"/>
                </w:tcPr>
                <w:p w:rsidR="0013462B" w:rsidRPr="00022D00" w:rsidRDefault="0013462B" w:rsidP="00D7717D">
                  <w:pPr>
                    <w:suppressAutoHyphens/>
                    <w:snapToGrid w:val="0"/>
                    <w:ind w:firstLine="0"/>
                    <w:rPr>
                      <w:rFonts w:cs="Arial"/>
                      <w:lang w:eastAsia="ar-SA"/>
                    </w:rPr>
                  </w:pPr>
                </w:p>
              </w:tc>
              <w:tc>
                <w:tcPr>
                  <w:tcW w:w="2039" w:type="dxa"/>
                  <w:shd w:val="clear" w:color="auto" w:fill="auto"/>
                </w:tcPr>
                <w:p w:rsidR="0013462B" w:rsidRPr="00022D00" w:rsidRDefault="0019777B" w:rsidP="00D7717D">
                  <w:pPr>
                    <w:suppressAutoHyphens/>
                    <w:snapToGrid w:val="0"/>
                    <w:ind w:firstLine="0"/>
                    <w:rPr>
                      <w:rFonts w:cs="Arial"/>
                      <w:lang w:eastAsia="ar-SA"/>
                    </w:rPr>
                  </w:pPr>
                  <w:r w:rsidRPr="00022D00">
                    <w:rPr>
                      <w:rFonts w:cs="Arial"/>
                      <w:lang w:eastAsia="ar-SA"/>
                    </w:rPr>
                    <w:t>2887,0</w:t>
                  </w:r>
                </w:p>
              </w:tc>
              <w:tc>
                <w:tcPr>
                  <w:tcW w:w="1498" w:type="dxa"/>
                  <w:shd w:val="clear" w:color="auto" w:fill="auto"/>
                </w:tcPr>
                <w:p w:rsidR="0013462B" w:rsidRPr="00022D00" w:rsidRDefault="00FD06D2" w:rsidP="00D7717D">
                  <w:pPr>
                    <w:suppressAutoHyphens/>
                    <w:snapToGrid w:val="0"/>
                    <w:ind w:firstLine="0"/>
                    <w:rPr>
                      <w:rFonts w:cs="Arial"/>
                      <w:lang w:eastAsia="ar-SA"/>
                    </w:rPr>
                  </w:pPr>
                  <w:r w:rsidRPr="00022D00">
                    <w:rPr>
                      <w:rFonts w:cs="Arial"/>
                      <w:lang w:eastAsia="ar-SA"/>
                    </w:rPr>
                    <w:t>2826,9</w:t>
                  </w:r>
                </w:p>
              </w:tc>
            </w:tr>
            <w:tr w:rsidR="007531FD" w:rsidRPr="00022D00" w:rsidTr="0043126F">
              <w:tc>
                <w:tcPr>
                  <w:tcW w:w="823" w:type="dxa"/>
                  <w:shd w:val="clear" w:color="auto" w:fill="auto"/>
                </w:tcPr>
                <w:p w:rsidR="0013462B" w:rsidRPr="00022D00" w:rsidRDefault="0013462B" w:rsidP="00D7717D">
                  <w:pPr>
                    <w:suppressAutoHyphens/>
                    <w:snapToGrid w:val="0"/>
                    <w:ind w:firstLine="0"/>
                    <w:rPr>
                      <w:rFonts w:cs="Arial"/>
                      <w:lang w:eastAsia="ar-SA"/>
                    </w:rPr>
                  </w:pPr>
                  <w:r w:rsidRPr="00022D00">
                    <w:rPr>
                      <w:rFonts w:cs="Arial"/>
                      <w:lang w:eastAsia="ar-SA"/>
                    </w:rPr>
                    <w:t>2023</w:t>
                  </w:r>
                </w:p>
              </w:tc>
              <w:tc>
                <w:tcPr>
                  <w:tcW w:w="1069" w:type="dxa"/>
                  <w:shd w:val="clear" w:color="auto" w:fill="auto"/>
                </w:tcPr>
                <w:p w:rsidR="0013462B" w:rsidRPr="00022D00" w:rsidRDefault="00602875" w:rsidP="00D7717D">
                  <w:pPr>
                    <w:suppressAutoHyphens/>
                    <w:ind w:firstLine="0"/>
                    <w:rPr>
                      <w:rFonts w:cs="Arial"/>
                      <w:lang w:eastAsia="ar-SA"/>
                    </w:rPr>
                  </w:pPr>
                  <w:r w:rsidRPr="00022D00">
                    <w:rPr>
                      <w:rFonts w:cs="Arial"/>
                      <w:lang w:eastAsia="ar-SA"/>
                    </w:rPr>
                    <w:t>10491,2</w:t>
                  </w:r>
                </w:p>
              </w:tc>
              <w:tc>
                <w:tcPr>
                  <w:tcW w:w="1327" w:type="dxa"/>
                  <w:shd w:val="clear" w:color="auto" w:fill="auto"/>
                </w:tcPr>
                <w:p w:rsidR="0013462B" w:rsidRPr="00022D00" w:rsidRDefault="0013462B" w:rsidP="00D7717D">
                  <w:pPr>
                    <w:suppressAutoHyphens/>
                    <w:ind w:firstLine="0"/>
                    <w:rPr>
                      <w:rFonts w:cs="Arial"/>
                      <w:lang w:eastAsia="ar-SA"/>
                    </w:rPr>
                  </w:pPr>
                </w:p>
              </w:tc>
              <w:tc>
                <w:tcPr>
                  <w:tcW w:w="2039" w:type="dxa"/>
                  <w:shd w:val="clear" w:color="auto" w:fill="auto"/>
                </w:tcPr>
                <w:p w:rsidR="0013462B" w:rsidRPr="00022D00" w:rsidRDefault="00602875" w:rsidP="00D7717D">
                  <w:pPr>
                    <w:suppressAutoHyphens/>
                    <w:snapToGrid w:val="0"/>
                    <w:ind w:firstLine="0"/>
                    <w:rPr>
                      <w:rFonts w:cs="Arial"/>
                      <w:lang w:eastAsia="ar-SA"/>
                    </w:rPr>
                  </w:pPr>
                  <w:r w:rsidRPr="00022D00">
                    <w:rPr>
                      <w:rFonts w:cs="Arial"/>
                      <w:lang w:eastAsia="ar-SA"/>
                    </w:rPr>
                    <w:t>4572,8</w:t>
                  </w:r>
                </w:p>
              </w:tc>
              <w:tc>
                <w:tcPr>
                  <w:tcW w:w="1498" w:type="dxa"/>
                  <w:shd w:val="clear" w:color="auto" w:fill="auto"/>
                </w:tcPr>
                <w:p w:rsidR="0013462B" w:rsidRPr="00022D00" w:rsidRDefault="00602875" w:rsidP="00D7717D">
                  <w:pPr>
                    <w:suppressAutoHyphens/>
                    <w:ind w:firstLine="0"/>
                    <w:rPr>
                      <w:rFonts w:cs="Arial"/>
                      <w:lang w:eastAsia="ar-SA"/>
                    </w:rPr>
                  </w:pPr>
                  <w:r w:rsidRPr="00022D00">
                    <w:rPr>
                      <w:rFonts w:cs="Arial"/>
                      <w:lang w:eastAsia="ar-SA"/>
                    </w:rPr>
                    <w:t>5918,4</w:t>
                  </w:r>
                </w:p>
              </w:tc>
            </w:tr>
            <w:tr w:rsidR="007531FD" w:rsidRPr="00022D00" w:rsidTr="0043126F">
              <w:tc>
                <w:tcPr>
                  <w:tcW w:w="823" w:type="dxa"/>
                  <w:shd w:val="clear" w:color="auto" w:fill="auto"/>
                </w:tcPr>
                <w:p w:rsidR="0013462B" w:rsidRPr="00022D00" w:rsidRDefault="0013462B" w:rsidP="00D7717D">
                  <w:pPr>
                    <w:suppressAutoHyphens/>
                    <w:snapToGrid w:val="0"/>
                    <w:ind w:firstLine="0"/>
                    <w:rPr>
                      <w:rFonts w:cs="Arial"/>
                      <w:lang w:eastAsia="ar-SA"/>
                    </w:rPr>
                  </w:pPr>
                  <w:r w:rsidRPr="00022D00">
                    <w:rPr>
                      <w:rFonts w:cs="Arial"/>
                      <w:lang w:eastAsia="ar-SA"/>
                    </w:rPr>
                    <w:t>2024</w:t>
                  </w:r>
                </w:p>
              </w:tc>
              <w:tc>
                <w:tcPr>
                  <w:tcW w:w="1069" w:type="dxa"/>
                  <w:shd w:val="clear" w:color="auto" w:fill="auto"/>
                </w:tcPr>
                <w:p w:rsidR="0013462B" w:rsidRPr="00022D00" w:rsidRDefault="00A476B6" w:rsidP="00D7717D">
                  <w:pPr>
                    <w:suppressAutoHyphens/>
                    <w:ind w:firstLine="0"/>
                    <w:rPr>
                      <w:rFonts w:cs="Arial"/>
                      <w:lang w:eastAsia="ar-SA"/>
                    </w:rPr>
                  </w:pPr>
                  <w:r w:rsidRPr="00022D00">
                    <w:rPr>
                      <w:rFonts w:cs="Arial"/>
                      <w:lang w:eastAsia="ar-SA"/>
                    </w:rPr>
                    <w:t>5002,3</w:t>
                  </w:r>
                </w:p>
              </w:tc>
              <w:tc>
                <w:tcPr>
                  <w:tcW w:w="1327" w:type="dxa"/>
                  <w:shd w:val="clear" w:color="auto" w:fill="auto"/>
                </w:tcPr>
                <w:p w:rsidR="0013462B" w:rsidRPr="00022D00" w:rsidRDefault="0013462B" w:rsidP="00D7717D">
                  <w:pPr>
                    <w:suppressAutoHyphens/>
                    <w:ind w:firstLine="0"/>
                    <w:rPr>
                      <w:rFonts w:cs="Arial"/>
                      <w:lang w:eastAsia="ar-SA"/>
                    </w:rPr>
                  </w:pPr>
                </w:p>
              </w:tc>
              <w:tc>
                <w:tcPr>
                  <w:tcW w:w="2039" w:type="dxa"/>
                  <w:shd w:val="clear" w:color="auto" w:fill="auto"/>
                </w:tcPr>
                <w:p w:rsidR="0013462B" w:rsidRPr="00022D00" w:rsidRDefault="00FC32D7" w:rsidP="00D7717D">
                  <w:pPr>
                    <w:suppressAutoHyphens/>
                    <w:snapToGrid w:val="0"/>
                    <w:ind w:firstLine="0"/>
                    <w:rPr>
                      <w:rFonts w:cs="Arial"/>
                      <w:lang w:eastAsia="ar-SA"/>
                    </w:rPr>
                  </w:pPr>
                  <w:r w:rsidRPr="00022D00">
                    <w:rPr>
                      <w:rFonts w:cs="Arial"/>
                      <w:lang w:eastAsia="ar-SA"/>
                    </w:rPr>
                    <w:t>2</w:t>
                  </w:r>
                  <w:r w:rsidR="00A476B6" w:rsidRPr="00022D00">
                    <w:rPr>
                      <w:rFonts w:cs="Arial"/>
                      <w:lang w:eastAsia="ar-SA"/>
                    </w:rPr>
                    <w:t>838,5</w:t>
                  </w:r>
                </w:p>
              </w:tc>
              <w:tc>
                <w:tcPr>
                  <w:tcW w:w="1498" w:type="dxa"/>
                  <w:shd w:val="clear" w:color="auto" w:fill="auto"/>
                </w:tcPr>
                <w:p w:rsidR="0013462B" w:rsidRPr="00022D00" w:rsidRDefault="00A476B6" w:rsidP="00D7717D">
                  <w:pPr>
                    <w:suppressAutoHyphens/>
                    <w:ind w:firstLine="0"/>
                    <w:rPr>
                      <w:rFonts w:cs="Arial"/>
                      <w:lang w:eastAsia="ar-SA"/>
                    </w:rPr>
                  </w:pPr>
                  <w:r w:rsidRPr="00022D00">
                    <w:rPr>
                      <w:rFonts w:cs="Arial"/>
                      <w:lang w:eastAsia="ar-SA"/>
                    </w:rPr>
                    <w:t>2163,8</w:t>
                  </w:r>
                </w:p>
              </w:tc>
            </w:tr>
            <w:tr w:rsidR="007531FD" w:rsidRPr="00022D00" w:rsidTr="0043126F">
              <w:tc>
                <w:tcPr>
                  <w:tcW w:w="823" w:type="dxa"/>
                  <w:shd w:val="clear" w:color="auto" w:fill="auto"/>
                </w:tcPr>
                <w:p w:rsidR="0013462B" w:rsidRPr="00022D00" w:rsidRDefault="0013462B" w:rsidP="00D7717D">
                  <w:pPr>
                    <w:suppressAutoHyphens/>
                    <w:snapToGrid w:val="0"/>
                    <w:ind w:firstLine="0"/>
                    <w:rPr>
                      <w:rFonts w:cs="Arial"/>
                      <w:lang w:eastAsia="ar-SA"/>
                    </w:rPr>
                  </w:pPr>
                  <w:r w:rsidRPr="00022D00">
                    <w:rPr>
                      <w:rFonts w:cs="Arial"/>
                      <w:lang w:eastAsia="ar-SA"/>
                    </w:rPr>
                    <w:t>2025</w:t>
                  </w:r>
                </w:p>
              </w:tc>
              <w:tc>
                <w:tcPr>
                  <w:tcW w:w="1069" w:type="dxa"/>
                  <w:shd w:val="clear" w:color="auto" w:fill="auto"/>
                </w:tcPr>
                <w:p w:rsidR="0013462B" w:rsidRPr="00022D00" w:rsidRDefault="00A476B6" w:rsidP="00D7717D">
                  <w:pPr>
                    <w:suppressAutoHyphens/>
                    <w:ind w:firstLine="0"/>
                    <w:rPr>
                      <w:rFonts w:cs="Arial"/>
                      <w:lang w:eastAsia="ar-SA"/>
                    </w:rPr>
                  </w:pPr>
                  <w:r w:rsidRPr="00022D00">
                    <w:rPr>
                      <w:rFonts w:cs="Arial"/>
                      <w:lang w:eastAsia="ar-SA"/>
                    </w:rPr>
                    <w:t>5234,0</w:t>
                  </w:r>
                </w:p>
              </w:tc>
              <w:tc>
                <w:tcPr>
                  <w:tcW w:w="1327" w:type="dxa"/>
                  <w:shd w:val="clear" w:color="auto" w:fill="auto"/>
                </w:tcPr>
                <w:p w:rsidR="0013462B" w:rsidRPr="00022D00" w:rsidRDefault="0013462B" w:rsidP="00D7717D">
                  <w:pPr>
                    <w:suppressAutoHyphens/>
                    <w:ind w:firstLine="0"/>
                    <w:rPr>
                      <w:rFonts w:cs="Arial"/>
                      <w:lang w:eastAsia="ar-SA"/>
                    </w:rPr>
                  </w:pPr>
                </w:p>
              </w:tc>
              <w:tc>
                <w:tcPr>
                  <w:tcW w:w="2039" w:type="dxa"/>
                  <w:shd w:val="clear" w:color="auto" w:fill="auto"/>
                </w:tcPr>
                <w:p w:rsidR="0013462B" w:rsidRPr="00022D00" w:rsidRDefault="00A476B6" w:rsidP="00D7717D">
                  <w:pPr>
                    <w:suppressAutoHyphens/>
                    <w:snapToGrid w:val="0"/>
                    <w:ind w:firstLine="0"/>
                    <w:rPr>
                      <w:rFonts w:cs="Arial"/>
                      <w:lang w:eastAsia="ar-SA"/>
                    </w:rPr>
                  </w:pPr>
                  <w:r w:rsidRPr="00022D00">
                    <w:rPr>
                      <w:rFonts w:cs="Arial"/>
                      <w:lang w:eastAsia="ar-SA"/>
                    </w:rPr>
                    <w:t>2838,5</w:t>
                  </w:r>
                </w:p>
              </w:tc>
              <w:tc>
                <w:tcPr>
                  <w:tcW w:w="1498" w:type="dxa"/>
                  <w:shd w:val="clear" w:color="auto" w:fill="auto"/>
                </w:tcPr>
                <w:p w:rsidR="0013462B" w:rsidRPr="00022D00" w:rsidRDefault="00A476B6" w:rsidP="00D7717D">
                  <w:pPr>
                    <w:suppressAutoHyphens/>
                    <w:ind w:firstLine="0"/>
                    <w:rPr>
                      <w:rFonts w:cs="Arial"/>
                      <w:lang w:eastAsia="ar-SA"/>
                    </w:rPr>
                  </w:pPr>
                  <w:r w:rsidRPr="00022D00">
                    <w:rPr>
                      <w:rFonts w:cs="Arial"/>
                      <w:lang w:eastAsia="ar-SA"/>
                    </w:rPr>
                    <w:t>2395,5</w:t>
                  </w:r>
                </w:p>
              </w:tc>
            </w:tr>
            <w:tr w:rsidR="007531FD" w:rsidRPr="00022D00" w:rsidTr="0043126F">
              <w:tc>
                <w:tcPr>
                  <w:tcW w:w="823" w:type="dxa"/>
                  <w:shd w:val="clear" w:color="auto" w:fill="auto"/>
                </w:tcPr>
                <w:p w:rsidR="0013462B" w:rsidRPr="00022D00" w:rsidRDefault="0013462B" w:rsidP="00D7717D">
                  <w:pPr>
                    <w:suppressAutoHyphens/>
                    <w:snapToGrid w:val="0"/>
                    <w:ind w:firstLine="0"/>
                    <w:rPr>
                      <w:rFonts w:cs="Arial"/>
                      <w:lang w:eastAsia="ar-SA"/>
                    </w:rPr>
                  </w:pPr>
                  <w:r w:rsidRPr="00022D00">
                    <w:rPr>
                      <w:rFonts w:cs="Arial"/>
                      <w:lang w:eastAsia="ar-SA"/>
                    </w:rPr>
                    <w:t>2026</w:t>
                  </w:r>
                </w:p>
              </w:tc>
              <w:tc>
                <w:tcPr>
                  <w:tcW w:w="1069" w:type="dxa"/>
                  <w:shd w:val="clear" w:color="auto" w:fill="auto"/>
                </w:tcPr>
                <w:p w:rsidR="0013462B" w:rsidRPr="00022D00" w:rsidRDefault="0013462B" w:rsidP="00D7717D">
                  <w:pPr>
                    <w:suppressAutoHyphens/>
                    <w:ind w:firstLine="0"/>
                    <w:rPr>
                      <w:rFonts w:cs="Arial"/>
                      <w:lang w:eastAsia="ar-SA"/>
                    </w:rPr>
                  </w:pPr>
                  <w:r w:rsidRPr="00022D00">
                    <w:rPr>
                      <w:rFonts w:cs="Arial"/>
                      <w:lang w:eastAsia="ar-SA"/>
                    </w:rPr>
                    <w:t>1204,0</w:t>
                  </w:r>
                </w:p>
              </w:tc>
              <w:tc>
                <w:tcPr>
                  <w:tcW w:w="1327" w:type="dxa"/>
                  <w:shd w:val="clear" w:color="auto" w:fill="auto"/>
                </w:tcPr>
                <w:p w:rsidR="0013462B" w:rsidRPr="00022D00" w:rsidRDefault="0013462B" w:rsidP="00D7717D">
                  <w:pPr>
                    <w:suppressAutoHyphens/>
                    <w:ind w:firstLine="0"/>
                    <w:rPr>
                      <w:rFonts w:cs="Arial"/>
                      <w:lang w:eastAsia="ar-SA"/>
                    </w:rPr>
                  </w:pPr>
                </w:p>
              </w:tc>
              <w:tc>
                <w:tcPr>
                  <w:tcW w:w="2039" w:type="dxa"/>
                  <w:shd w:val="clear" w:color="auto" w:fill="auto"/>
                </w:tcPr>
                <w:p w:rsidR="0013462B" w:rsidRPr="00022D00" w:rsidRDefault="0013462B" w:rsidP="00D7717D">
                  <w:pPr>
                    <w:suppressAutoHyphens/>
                    <w:snapToGrid w:val="0"/>
                    <w:ind w:firstLine="0"/>
                    <w:rPr>
                      <w:rFonts w:cs="Arial"/>
                      <w:lang w:eastAsia="ar-SA"/>
                    </w:rPr>
                  </w:pPr>
                  <w:r w:rsidRPr="00022D00">
                    <w:rPr>
                      <w:rFonts w:cs="Arial"/>
                      <w:lang w:eastAsia="ar-SA"/>
                    </w:rPr>
                    <w:t>0,0</w:t>
                  </w:r>
                </w:p>
              </w:tc>
              <w:tc>
                <w:tcPr>
                  <w:tcW w:w="1498" w:type="dxa"/>
                  <w:shd w:val="clear" w:color="auto" w:fill="auto"/>
                </w:tcPr>
                <w:p w:rsidR="0013462B" w:rsidRPr="00022D00" w:rsidRDefault="0013462B" w:rsidP="00D7717D">
                  <w:pPr>
                    <w:suppressAutoHyphens/>
                    <w:ind w:firstLine="0"/>
                    <w:rPr>
                      <w:rFonts w:cs="Arial"/>
                      <w:lang w:eastAsia="ar-SA"/>
                    </w:rPr>
                  </w:pPr>
                  <w:r w:rsidRPr="00022D00">
                    <w:rPr>
                      <w:rFonts w:cs="Arial"/>
                      <w:lang w:eastAsia="ar-SA"/>
                    </w:rPr>
                    <w:t>1204,0</w:t>
                  </w:r>
                </w:p>
              </w:tc>
            </w:tr>
          </w:tbl>
          <w:p w:rsidR="00651F4E" w:rsidRPr="00022D00" w:rsidRDefault="00651F4E" w:rsidP="00D7717D">
            <w:pPr>
              <w:snapToGrid w:val="0"/>
              <w:ind w:firstLine="709"/>
              <w:rPr>
                <w:rFonts w:cs="Arial"/>
              </w:rPr>
            </w:pPr>
            <w:r w:rsidRPr="00022D00">
              <w:rPr>
                <w:rFonts w:cs="Arial"/>
              </w:rPr>
              <w:t xml:space="preserve">Для реализации мероприятий могут привлекаться средства федерального, областного и районного бюджетов, внебюджетные источники. </w:t>
            </w:r>
          </w:p>
          <w:p w:rsidR="00651F4E" w:rsidRPr="00022D00" w:rsidRDefault="00651F4E" w:rsidP="00D7717D">
            <w:pPr>
              <w:widowControl w:val="0"/>
              <w:suppressAutoHyphens/>
              <w:autoSpaceDE w:val="0"/>
              <w:autoSpaceDN w:val="0"/>
              <w:adjustRightInd w:val="0"/>
              <w:ind w:firstLine="709"/>
              <w:rPr>
                <w:rFonts w:cs="Arial"/>
                <w:lang w:eastAsia="ar-SA"/>
              </w:rPr>
            </w:pPr>
            <w:r w:rsidRPr="00022D00">
              <w:rPr>
                <w:rFonts w:cs="Arial"/>
              </w:rPr>
              <w:t>Объемы финансирования подпрограммы носят прогнозный характер и подлежат уточнению в установленном порядке при формировании бюджета Подгоренского сельского поселения Калачеевского муниципального района Воронежской области на очередной финансовый год.</w:t>
            </w:r>
          </w:p>
        </w:tc>
      </w:tr>
    </w:tbl>
    <w:p w:rsidR="00E60BAA" w:rsidRPr="00022D00" w:rsidRDefault="00E60BAA" w:rsidP="00D7717D">
      <w:pPr>
        <w:suppressAutoHyphens/>
        <w:ind w:firstLine="709"/>
        <w:rPr>
          <w:rFonts w:cs="Arial"/>
          <w:lang w:eastAsia="ar-SA"/>
        </w:rPr>
      </w:pPr>
    </w:p>
    <w:p w:rsidR="00B27ADA" w:rsidRPr="00022D00" w:rsidRDefault="00B27ADA" w:rsidP="00D7717D">
      <w:pPr>
        <w:suppressAutoHyphens/>
        <w:ind w:firstLine="709"/>
        <w:rPr>
          <w:rFonts w:cs="Arial"/>
          <w:lang w:eastAsia="ar-SA"/>
        </w:rPr>
      </w:pPr>
      <w:r w:rsidRPr="00022D00">
        <w:rPr>
          <w:rFonts w:cs="Arial"/>
          <w:lang w:eastAsia="ar-SA"/>
        </w:rPr>
        <w:t>1.2. В паспорте подпрограммы 1. «Благоустройство мест массового отдыха населения Подгоренского сельского поселения Калачеевского муниципального района Воронежской области на 2020-2026 годы» изложить в следующей редакции:</w:t>
      </w:r>
    </w:p>
    <w:p w:rsidR="00B27ADA" w:rsidRPr="00022D00" w:rsidRDefault="00B27ADA" w:rsidP="00D7717D">
      <w:pPr>
        <w:suppressAutoHyphens/>
        <w:ind w:firstLine="709"/>
        <w:rPr>
          <w:rFonts w:cs="Arial"/>
          <w:lang w:eastAsia="ar-SA"/>
        </w:rPr>
      </w:pPr>
    </w:p>
    <w:tbl>
      <w:tblPr>
        <w:tblpPr w:leftFromText="180" w:rightFromText="180" w:vertAnchor="text" w:horzAnchor="margin" w:tblpXSpec="center" w:tblpY="57"/>
        <w:tblW w:w="9809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2381"/>
        <w:gridCol w:w="7428"/>
      </w:tblGrid>
      <w:tr w:rsidR="007531FD" w:rsidRPr="00022D00" w:rsidTr="007229FD"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7ADA" w:rsidRPr="00022D00" w:rsidRDefault="00B27ADA" w:rsidP="00D7717D">
            <w:pPr>
              <w:pStyle w:val="ConsPlusCell"/>
              <w:snapToGrid w:val="0"/>
              <w:ind w:firstLine="709"/>
              <w:jc w:val="both"/>
              <w:rPr>
                <w:kern w:val="2"/>
                <w:sz w:val="24"/>
                <w:szCs w:val="24"/>
              </w:rPr>
            </w:pPr>
            <w:r w:rsidRPr="00022D00">
              <w:rPr>
                <w:kern w:val="2"/>
                <w:sz w:val="24"/>
                <w:szCs w:val="24"/>
              </w:rPr>
              <w:t>Объемы и источники финансирования подпрограммы</w:t>
            </w:r>
          </w:p>
        </w:tc>
        <w:tc>
          <w:tcPr>
            <w:tcW w:w="7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ADA" w:rsidRPr="00022D00" w:rsidRDefault="00B27ADA" w:rsidP="00D7717D">
            <w:pPr>
              <w:pStyle w:val="ConsPlusCell"/>
              <w:snapToGrid w:val="0"/>
              <w:ind w:firstLine="709"/>
              <w:jc w:val="both"/>
              <w:rPr>
                <w:kern w:val="2"/>
                <w:sz w:val="24"/>
                <w:szCs w:val="24"/>
              </w:rPr>
            </w:pPr>
            <w:r w:rsidRPr="00022D00">
              <w:rPr>
                <w:kern w:val="2"/>
                <w:sz w:val="24"/>
                <w:szCs w:val="24"/>
              </w:rPr>
              <w:t>Финансирование подпрограммных мероприятий осуществляется за счёт средств бюджета поселения в объёмах, предусмотренных Программой и утверждённых решением Совета депутатов Подгоренского сельского поселения о бюджете на очередной финансовый год.</w:t>
            </w:r>
          </w:p>
          <w:p w:rsidR="00B27ADA" w:rsidRPr="00022D00" w:rsidRDefault="00B27ADA" w:rsidP="00D7717D">
            <w:pPr>
              <w:pStyle w:val="ConsPlusCell"/>
              <w:snapToGrid w:val="0"/>
              <w:ind w:firstLine="709"/>
              <w:jc w:val="both"/>
              <w:rPr>
                <w:kern w:val="2"/>
                <w:sz w:val="24"/>
                <w:szCs w:val="24"/>
              </w:rPr>
            </w:pPr>
            <w:r w:rsidRPr="00022D00">
              <w:rPr>
                <w:kern w:val="2"/>
                <w:sz w:val="24"/>
                <w:szCs w:val="24"/>
              </w:rPr>
              <w:t xml:space="preserve">Объём бюджетных ассигнований на реализацию муниципальной подпрограммы составляет – </w:t>
            </w:r>
            <w:r w:rsidR="00602875" w:rsidRPr="00022D00">
              <w:rPr>
                <w:kern w:val="2"/>
                <w:sz w:val="24"/>
                <w:szCs w:val="24"/>
              </w:rPr>
              <w:t>343</w:t>
            </w:r>
            <w:r w:rsidR="00FD06D2" w:rsidRPr="00022D00">
              <w:rPr>
                <w:kern w:val="2"/>
                <w:sz w:val="24"/>
                <w:szCs w:val="24"/>
              </w:rPr>
              <w:t>,0</w:t>
            </w:r>
            <w:r w:rsidRPr="00022D00">
              <w:rPr>
                <w:kern w:val="2"/>
                <w:sz w:val="24"/>
                <w:szCs w:val="24"/>
              </w:rPr>
              <w:t xml:space="preserve"> тыс. рублей, в том числе средства бюджета Подгоренского сельского поселения </w:t>
            </w:r>
            <w:r w:rsidR="00602875" w:rsidRPr="00022D00">
              <w:rPr>
                <w:kern w:val="2"/>
                <w:sz w:val="24"/>
                <w:szCs w:val="24"/>
              </w:rPr>
              <w:t>343</w:t>
            </w:r>
            <w:r w:rsidR="00FD06D2" w:rsidRPr="00022D00">
              <w:rPr>
                <w:kern w:val="2"/>
                <w:sz w:val="24"/>
                <w:szCs w:val="24"/>
              </w:rPr>
              <w:t>,0</w:t>
            </w:r>
            <w:r w:rsidRPr="00022D00">
              <w:rPr>
                <w:kern w:val="2"/>
                <w:sz w:val="24"/>
                <w:szCs w:val="24"/>
              </w:rPr>
              <w:t xml:space="preserve"> тыс. рублей.</w:t>
            </w:r>
          </w:p>
          <w:p w:rsidR="00B27ADA" w:rsidRPr="00022D00" w:rsidRDefault="00B27ADA" w:rsidP="00D7717D">
            <w:pPr>
              <w:pStyle w:val="ConsPlusCell"/>
              <w:snapToGrid w:val="0"/>
              <w:ind w:firstLine="709"/>
              <w:jc w:val="both"/>
              <w:rPr>
                <w:kern w:val="2"/>
                <w:sz w:val="24"/>
                <w:szCs w:val="24"/>
              </w:rPr>
            </w:pPr>
          </w:p>
          <w:tbl>
            <w:tblPr>
              <w:tblW w:w="0" w:type="auto"/>
              <w:tblInd w:w="16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29"/>
              <w:gridCol w:w="2585"/>
              <w:gridCol w:w="1801"/>
              <w:gridCol w:w="1789"/>
            </w:tblGrid>
            <w:tr w:rsidR="007531FD" w:rsidRPr="00022D00" w:rsidTr="00B93F77">
              <w:trPr>
                <w:trHeight w:val="525"/>
              </w:trPr>
              <w:tc>
                <w:tcPr>
                  <w:tcW w:w="929" w:type="dxa"/>
                  <w:shd w:val="clear" w:color="auto" w:fill="auto"/>
                </w:tcPr>
                <w:p w:rsidR="00B27ADA" w:rsidRPr="00022D00" w:rsidRDefault="00B27ADA" w:rsidP="00022D00">
                  <w:pPr>
                    <w:framePr w:hSpace="180" w:wrap="around" w:vAnchor="text" w:hAnchor="margin" w:xAlign="center" w:y="57"/>
                    <w:suppressAutoHyphens/>
                    <w:snapToGrid w:val="0"/>
                    <w:ind w:firstLine="0"/>
                    <w:rPr>
                      <w:rFonts w:cs="Arial"/>
                      <w:lang w:eastAsia="ar-SA"/>
                    </w:rPr>
                  </w:pPr>
                  <w:r w:rsidRPr="00022D00">
                    <w:rPr>
                      <w:rFonts w:cs="Arial"/>
                      <w:lang w:eastAsia="ar-SA"/>
                    </w:rPr>
                    <w:t>Год</w:t>
                  </w:r>
                </w:p>
              </w:tc>
              <w:tc>
                <w:tcPr>
                  <w:tcW w:w="2585" w:type="dxa"/>
                  <w:shd w:val="clear" w:color="auto" w:fill="auto"/>
                </w:tcPr>
                <w:p w:rsidR="00B27ADA" w:rsidRPr="00022D00" w:rsidRDefault="00B27ADA" w:rsidP="00022D00">
                  <w:pPr>
                    <w:framePr w:hSpace="180" w:wrap="around" w:vAnchor="text" w:hAnchor="margin" w:xAlign="center" w:y="57"/>
                    <w:suppressAutoHyphens/>
                    <w:snapToGrid w:val="0"/>
                    <w:ind w:firstLine="0"/>
                    <w:rPr>
                      <w:rFonts w:cs="Arial"/>
                      <w:lang w:eastAsia="ar-SA"/>
                    </w:rPr>
                  </w:pPr>
                  <w:r w:rsidRPr="00022D00">
                    <w:rPr>
                      <w:rFonts w:cs="Arial"/>
                      <w:lang w:eastAsia="ar-SA"/>
                    </w:rPr>
                    <w:t>Всего</w:t>
                  </w:r>
                </w:p>
              </w:tc>
              <w:tc>
                <w:tcPr>
                  <w:tcW w:w="1801" w:type="dxa"/>
                  <w:shd w:val="clear" w:color="auto" w:fill="auto"/>
                </w:tcPr>
                <w:p w:rsidR="00B27ADA" w:rsidRPr="00022D00" w:rsidRDefault="00B27ADA" w:rsidP="00022D00">
                  <w:pPr>
                    <w:framePr w:hSpace="180" w:wrap="around" w:vAnchor="text" w:hAnchor="margin" w:xAlign="center" w:y="57"/>
                    <w:suppressAutoHyphens/>
                    <w:snapToGrid w:val="0"/>
                    <w:ind w:firstLine="0"/>
                    <w:rPr>
                      <w:rFonts w:cs="Arial"/>
                      <w:lang w:eastAsia="ar-SA"/>
                    </w:rPr>
                  </w:pPr>
                  <w:r w:rsidRPr="00022D00">
                    <w:rPr>
                      <w:rFonts w:cs="Arial"/>
                      <w:lang w:eastAsia="ar-SA"/>
                    </w:rPr>
                    <w:t>Областной бюджет</w:t>
                  </w:r>
                </w:p>
              </w:tc>
              <w:tc>
                <w:tcPr>
                  <w:tcW w:w="1789" w:type="dxa"/>
                  <w:shd w:val="clear" w:color="auto" w:fill="auto"/>
                </w:tcPr>
                <w:p w:rsidR="00B27ADA" w:rsidRPr="00022D00" w:rsidRDefault="00B27ADA" w:rsidP="00022D00">
                  <w:pPr>
                    <w:framePr w:hSpace="180" w:wrap="around" w:vAnchor="text" w:hAnchor="margin" w:xAlign="center" w:y="57"/>
                    <w:suppressAutoHyphens/>
                    <w:snapToGrid w:val="0"/>
                    <w:ind w:firstLine="0"/>
                    <w:rPr>
                      <w:rFonts w:cs="Arial"/>
                      <w:lang w:eastAsia="ar-SA"/>
                    </w:rPr>
                  </w:pPr>
                  <w:r w:rsidRPr="00022D00">
                    <w:rPr>
                      <w:rFonts w:cs="Arial"/>
                      <w:lang w:eastAsia="ar-SA"/>
                    </w:rPr>
                    <w:t>Местный бюджет</w:t>
                  </w:r>
                </w:p>
              </w:tc>
            </w:tr>
            <w:tr w:rsidR="007531FD" w:rsidRPr="00022D00" w:rsidTr="00B93F77">
              <w:trPr>
                <w:trHeight w:val="255"/>
              </w:trPr>
              <w:tc>
                <w:tcPr>
                  <w:tcW w:w="929" w:type="dxa"/>
                  <w:shd w:val="clear" w:color="auto" w:fill="auto"/>
                </w:tcPr>
                <w:p w:rsidR="00B27ADA" w:rsidRPr="00022D00" w:rsidRDefault="00B27ADA" w:rsidP="00022D00">
                  <w:pPr>
                    <w:framePr w:hSpace="180" w:wrap="around" w:vAnchor="text" w:hAnchor="margin" w:xAlign="center" w:y="57"/>
                    <w:suppressAutoHyphens/>
                    <w:snapToGrid w:val="0"/>
                    <w:ind w:firstLine="0"/>
                    <w:rPr>
                      <w:rFonts w:cs="Arial"/>
                      <w:lang w:eastAsia="ar-SA"/>
                    </w:rPr>
                  </w:pPr>
                  <w:r w:rsidRPr="00022D00">
                    <w:rPr>
                      <w:rFonts w:cs="Arial"/>
                      <w:lang w:eastAsia="ar-SA"/>
                    </w:rPr>
                    <w:t>2020</w:t>
                  </w:r>
                </w:p>
              </w:tc>
              <w:tc>
                <w:tcPr>
                  <w:tcW w:w="2585" w:type="dxa"/>
                  <w:shd w:val="clear" w:color="auto" w:fill="auto"/>
                </w:tcPr>
                <w:p w:rsidR="00B27ADA" w:rsidRPr="00022D00" w:rsidRDefault="00B27ADA" w:rsidP="00022D00">
                  <w:pPr>
                    <w:framePr w:hSpace="180" w:wrap="around" w:vAnchor="text" w:hAnchor="margin" w:xAlign="center" w:y="57"/>
                    <w:suppressAutoHyphens/>
                    <w:snapToGrid w:val="0"/>
                    <w:ind w:firstLine="0"/>
                    <w:rPr>
                      <w:rFonts w:cs="Arial"/>
                      <w:lang w:eastAsia="ar-SA"/>
                    </w:rPr>
                  </w:pPr>
                  <w:r w:rsidRPr="00022D00">
                    <w:rPr>
                      <w:rFonts w:cs="Arial"/>
                      <w:lang w:eastAsia="ar-SA"/>
                    </w:rPr>
                    <w:t>54,9</w:t>
                  </w:r>
                </w:p>
              </w:tc>
              <w:tc>
                <w:tcPr>
                  <w:tcW w:w="1801" w:type="dxa"/>
                  <w:shd w:val="clear" w:color="auto" w:fill="auto"/>
                </w:tcPr>
                <w:p w:rsidR="00B27ADA" w:rsidRPr="00022D00" w:rsidRDefault="00B27ADA" w:rsidP="00022D00">
                  <w:pPr>
                    <w:framePr w:hSpace="180" w:wrap="around" w:vAnchor="text" w:hAnchor="margin" w:xAlign="center" w:y="57"/>
                    <w:suppressAutoHyphens/>
                    <w:snapToGrid w:val="0"/>
                    <w:ind w:firstLine="0"/>
                    <w:rPr>
                      <w:rFonts w:cs="Arial"/>
                      <w:lang w:eastAsia="ar-SA"/>
                    </w:rPr>
                  </w:pPr>
                  <w:r w:rsidRPr="00022D00">
                    <w:rPr>
                      <w:rFonts w:cs="Arial"/>
                      <w:lang w:eastAsia="ar-SA"/>
                    </w:rPr>
                    <w:t>0,0</w:t>
                  </w:r>
                </w:p>
              </w:tc>
              <w:tc>
                <w:tcPr>
                  <w:tcW w:w="1789" w:type="dxa"/>
                  <w:shd w:val="clear" w:color="auto" w:fill="auto"/>
                </w:tcPr>
                <w:p w:rsidR="00B27ADA" w:rsidRPr="00022D00" w:rsidRDefault="00B27ADA" w:rsidP="00022D00">
                  <w:pPr>
                    <w:framePr w:hSpace="180" w:wrap="around" w:vAnchor="text" w:hAnchor="margin" w:xAlign="center" w:y="57"/>
                    <w:suppressAutoHyphens/>
                    <w:snapToGrid w:val="0"/>
                    <w:ind w:firstLine="0"/>
                    <w:rPr>
                      <w:rFonts w:cs="Arial"/>
                      <w:lang w:eastAsia="ar-SA"/>
                    </w:rPr>
                  </w:pPr>
                  <w:r w:rsidRPr="00022D00">
                    <w:rPr>
                      <w:rFonts w:cs="Arial"/>
                      <w:lang w:eastAsia="ar-SA"/>
                    </w:rPr>
                    <w:t>54,9</w:t>
                  </w:r>
                </w:p>
              </w:tc>
            </w:tr>
            <w:tr w:rsidR="007531FD" w:rsidRPr="00022D00" w:rsidTr="00B93F77">
              <w:trPr>
                <w:trHeight w:val="255"/>
              </w:trPr>
              <w:tc>
                <w:tcPr>
                  <w:tcW w:w="929" w:type="dxa"/>
                  <w:shd w:val="clear" w:color="auto" w:fill="auto"/>
                </w:tcPr>
                <w:p w:rsidR="00B27ADA" w:rsidRPr="00022D00" w:rsidRDefault="00B27ADA" w:rsidP="00022D00">
                  <w:pPr>
                    <w:framePr w:hSpace="180" w:wrap="around" w:vAnchor="text" w:hAnchor="margin" w:xAlign="center" w:y="57"/>
                    <w:suppressAutoHyphens/>
                    <w:snapToGrid w:val="0"/>
                    <w:ind w:firstLine="0"/>
                    <w:rPr>
                      <w:rFonts w:cs="Arial"/>
                      <w:lang w:eastAsia="ar-SA"/>
                    </w:rPr>
                  </w:pPr>
                  <w:r w:rsidRPr="00022D00">
                    <w:rPr>
                      <w:rFonts w:cs="Arial"/>
                      <w:lang w:eastAsia="ar-SA"/>
                    </w:rPr>
                    <w:t>2021</w:t>
                  </w:r>
                </w:p>
              </w:tc>
              <w:tc>
                <w:tcPr>
                  <w:tcW w:w="2585" w:type="dxa"/>
                  <w:shd w:val="clear" w:color="auto" w:fill="auto"/>
                </w:tcPr>
                <w:p w:rsidR="00B27ADA" w:rsidRPr="00022D00" w:rsidRDefault="00B27ADA" w:rsidP="00022D00">
                  <w:pPr>
                    <w:framePr w:hSpace="180" w:wrap="around" w:vAnchor="text" w:hAnchor="margin" w:xAlign="center" w:y="57"/>
                    <w:suppressAutoHyphens/>
                    <w:snapToGrid w:val="0"/>
                    <w:ind w:firstLine="0"/>
                    <w:rPr>
                      <w:rFonts w:cs="Arial"/>
                      <w:lang w:eastAsia="ar-SA"/>
                    </w:rPr>
                  </w:pPr>
                  <w:r w:rsidRPr="00022D00">
                    <w:rPr>
                      <w:rFonts w:cs="Arial"/>
                      <w:lang w:eastAsia="ar-SA"/>
                    </w:rPr>
                    <w:t>98,8</w:t>
                  </w:r>
                </w:p>
              </w:tc>
              <w:tc>
                <w:tcPr>
                  <w:tcW w:w="1801" w:type="dxa"/>
                  <w:shd w:val="clear" w:color="auto" w:fill="auto"/>
                </w:tcPr>
                <w:p w:rsidR="00B27ADA" w:rsidRPr="00022D00" w:rsidRDefault="00B27ADA" w:rsidP="00022D00">
                  <w:pPr>
                    <w:framePr w:hSpace="180" w:wrap="around" w:vAnchor="text" w:hAnchor="margin" w:xAlign="center" w:y="57"/>
                    <w:suppressAutoHyphens/>
                    <w:snapToGrid w:val="0"/>
                    <w:ind w:firstLine="0"/>
                    <w:rPr>
                      <w:rFonts w:cs="Arial"/>
                      <w:lang w:eastAsia="ar-SA"/>
                    </w:rPr>
                  </w:pPr>
                  <w:r w:rsidRPr="00022D00">
                    <w:rPr>
                      <w:rFonts w:cs="Arial"/>
                      <w:lang w:eastAsia="ar-SA"/>
                    </w:rPr>
                    <w:t>0,0</w:t>
                  </w:r>
                </w:p>
              </w:tc>
              <w:tc>
                <w:tcPr>
                  <w:tcW w:w="1789" w:type="dxa"/>
                  <w:shd w:val="clear" w:color="auto" w:fill="auto"/>
                </w:tcPr>
                <w:p w:rsidR="00B27ADA" w:rsidRPr="00022D00" w:rsidRDefault="00B27ADA" w:rsidP="00022D00">
                  <w:pPr>
                    <w:framePr w:hSpace="180" w:wrap="around" w:vAnchor="text" w:hAnchor="margin" w:xAlign="center" w:y="57"/>
                    <w:suppressAutoHyphens/>
                    <w:snapToGrid w:val="0"/>
                    <w:ind w:firstLine="0"/>
                    <w:rPr>
                      <w:rFonts w:cs="Arial"/>
                      <w:lang w:eastAsia="ar-SA"/>
                    </w:rPr>
                  </w:pPr>
                  <w:r w:rsidRPr="00022D00">
                    <w:rPr>
                      <w:rFonts w:cs="Arial"/>
                      <w:lang w:eastAsia="ar-SA"/>
                    </w:rPr>
                    <w:t>98,8</w:t>
                  </w:r>
                </w:p>
              </w:tc>
            </w:tr>
            <w:tr w:rsidR="007531FD" w:rsidRPr="00022D00" w:rsidTr="00B93F77">
              <w:trPr>
                <w:trHeight w:val="255"/>
              </w:trPr>
              <w:tc>
                <w:tcPr>
                  <w:tcW w:w="929" w:type="dxa"/>
                  <w:shd w:val="clear" w:color="auto" w:fill="auto"/>
                </w:tcPr>
                <w:p w:rsidR="00B27ADA" w:rsidRPr="00022D00" w:rsidRDefault="00B27ADA" w:rsidP="00022D00">
                  <w:pPr>
                    <w:framePr w:hSpace="180" w:wrap="around" w:vAnchor="text" w:hAnchor="margin" w:xAlign="center" w:y="57"/>
                    <w:suppressAutoHyphens/>
                    <w:snapToGrid w:val="0"/>
                    <w:ind w:firstLine="0"/>
                    <w:rPr>
                      <w:rFonts w:cs="Arial"/>
                      <w:lang w:eastAsia="ar-SA"/>
                    </w:rPr>
                  </w:pPr>
                  <w:r w:rsidRPr="00022D00">
                    <w:rPr>
                      <w:rFonts w:cs="Arial"/>
                      <w:lang w:eastAsia="ar-SA"/>
                    </w:rPr>
                    <w:t>2022</w:t>
                  </w:r>
                </w:p>
              </w:tc>
              <w:tc>
                <w:tcPr>
                  <w:tcW w:w="2585" w:type="dxa"/>
                  <w:shd w:val="clear" w:color="auto" w:fill="auto"/>
                </w:tcPr>
                <w:p w:rsidR="00B27ADA" w:rsidRPr="00022D00" w:rsidRDefault="00FD06D2" w:rsidP="00022D00">
                  <w:pPr>
                    <w:framePr w:hSpace="180" w:wrap="around" w:vAnchor="text" w:hAnchor="margin" w:xAlign="center" w:y="57"/>
                    <w:suppressAutoHyphens/>
                    <w:snapToGrid w:val="0"/>
                    <w:ind w:firstLine="0"/>
                    <w:rPr>
                      <w:rFonts w:cs="Arial"/>
                      <w:lang w:eastAsia="ar-SA"/>
                    </w:rPr>
                  </w:pPr>
                  <w:r w:rsidRPr="00022D00">
                    <w:rPr>
                      <w:rFonts w:cs="Arial"/>
                      <w:lang w:eastAsia="ar-SA"/>
                    </w:rPr>
                    <w:t>89,3</w:t>
                  </w:r>
                </w:p>
              </w:tc>
              <w:tc>
                <w:tcPr>
                  <w:tcW w:w="1801" w:type="dxa"/>
                  <w:shd w:val="clear" w:color="auto" w:fill="auto"/>
                </w:tcPr>
                <w:p w:rsidR="00B27ADA" w:rsidRPr="00022D00" w:rsidRDefault="00B27ADA" w:rsidP="00022D00">
                  <w:pPr>
                    <w:framePr w:hSpace="180" w:wrap="around" w:vAnchor="text" w:hAnchor="margin" w:xAlign="center" w:y="57"/>
                    <w:suppressAutoHyphens/>
                    <w:snapToGrid w:val="0"/>
                    <w:ind w:firstLine="0"/>
                    <w:rPr>
                      <w:rFonts w:cs="Arial"/>
                      <w:lang w:eastAsia="ar-SA"/>
                    </w:rPr>
                  </w:pPr>
                  <w:r w:rsidRPr="00022D00">
                    <w:rPr>
                      <w:rFonts w:cs="Arial"/>
                      <w:lang w:eastAsia="ar-SA"/>
                    </w:rPr>
                    <w:t>0,0</w:t>
                  </w:r>
                </w:p>
              </w:tc>
              <w:tc>
                <w:tcPr>
                  <w:tcW w:w="1789" w:type="dxa"/>
                  <w:shd w:val="clear" w:color="auto" w:fill="auto"/>
                </w:tcPr>
                <w:p w:rsidR="00B27ADA" w:rsidRPr="00022D00" w:rsidRDefault="00FD06D2" w:rsidP="00022D00">
                  <w:pPr>
                    <w:framePr w:hSpace="180" w:wrap="around" w:vAnchor="text" w:hAnchor="margin" w:xAlign="center" w:y="57"/>
                    <w:suppressAutoHyphens/>
                    <w:snapToGrid w:val="0"/>
                    <w:ind w:firstLine="0"/>
                    <w:rPr>
                      <w:rFonts w:cs="Arial"/>
                      <w:lang w:eastAsia="ar-SA"/>
                    </w:rPr>
                  </w:pPr>
                  <w:r w:rsidRPr="00022D00">
                    <w:rPr>
                      <w:rFonts w:cs="Arial"/>
                      <w:lang w:eastAsia="ar-SA"/>
                    </w:rPr>
                    <w:t>89,3</w:t>
                  </w:r>
                </w:p>
              </w:tc>
            </w:tr>
            <w:tr w:rsidR="007531FD" w:rsidRPr="00022D00" w:rsidTr="00B93F77">
              <w:trPr>
                <w:trHeight w:val="270"/>
              </w:trPr>
              <w:tc>
                <w:tcPr>
                  <w:tcW w:w="929" w:type="dxa"/>
                  <w:shd w:val="clear" w:color="auto" w:fill="auto"/>
                </w:tcPr>
                <w:p w:rsidR="00B27ADA" w:rsidRPr="00022D00" w:rsidRDefault="00B27ADA" w:rsidP="00022D00">
                  <w:pPr>
                    <w:framePr w:hSpace="180" w:wrap="around" w:vAnchor="text" w:hAnchor="margin" w:xAlign="center" w:y="57"/>
                    <w:suppressAutoHyphens/>
                    <w:snapToGrid w:val="0"/>
                    <w:ind w:firstLine="0"/>
                    <w:rPr>
                      <w:rFonts w:cs="Arial"/>
                      <w:lang w:eastAsia="ar-SA"/>
                    </w:rPr>
                  </w:pPr>
                  <w:r w:rsidRPr="00022D00">
                    <w:rPr>
                      <w:rFonts w:cs="Arial"/>
                      <w:lang w:eastAsia="ar-SA"/>
                    </w:rPr>
                    <w:t>2023</w:t>
                  </w:r>
                </w:p>
              </w:tc>
              <w:tc>
                <w:tcPr>
                  <w:tcW w:w="2585" w:type="dxa"/>
                  <w:shd w:val="clear" w:color="auto" w:fill="auto"/>
                </w:tcPr>
                <w:p w:rsidR="00B27ADA" w:rsidRPr="00022D00" w:rsidRDefault="00602875" w:rsidP="00022D00">
                  <w:pPr>
                    <w:framePr w:hSpace="180" w:wrap="around" w:vAnchor="text" w:hAnchor="margin" w:xAlign="center" w:y="57"/>
                    <w:suppressAutoHyphens/>
                    <w:ind w:firstLine="0"/>
                    <w:rPr>
                      <w:rFonts w:cs="Arial"/>
                      <w:lang w:eastAsia="ar-SA"/>
                    </w:rPr>
                  </w:pPr>
                  <w:r w:rsidRPr="00022D00">
                    <w:rPr>
                      <w:rFonts w:cs="Arial"/>
                      <w:lang w:eastAsia="ar-SA"/>
                    </w:rPr>
                    <w:t>90</w:t>
                  </w:r>
                  <w:r w:rsidR="00B27ADA" w:rsidRPr="00022D00">
                    <w:rPr>
                      <w:rFonts w:cs="Arial"/>
                      <w:lang w:eastAsia="ar-SA"/>
                    </w:rPr>
                    <w:t>,0</w:t>
                  </w:r>
                </w:p>
              </w:tc>
              <w:tc>
                <w:tcPr>
                  <w:tcW w:w="1801" w:type="dxa"/>
                  <w:shd w:val="clear" w:color="auto" w:fill="auto"/>
                </w:tcPr>
                <w:p w:rsidR="00B27ADA" w:rsidRPr="00022D00" w:rsidRDefault="00B27ADA" w:rsidP="00022D00">
                  <w:pPr>
                    <w:framePr w:hSpace="180" w:wrap="around" w:vAnchor="text" w:hAnchor="margin" w:xAlign="center" w:y="57"/>
                    <w:suppressAutoHyphens/>
                    <w:snapToGrid w:val="0"/>
                    <w:ind w:firstLine="0"/>
                    <w:rPr>
                      <w:rFonts w:cs="Arial"/>
                      <w:lang w:eastAsia="ar-SA"/>
                    </w:rPr>
                  </w:pPr>
                  <w:r w:rsidRPr="00022D00">
                    <w:rPr>
                      <w:rFonts w:cs="Arial"/>
                      <w:lang w:eastAsia="ar-SA"/>
                    </w:rPr>
                    <w:t>0,0</w:t>
                  </w:r>
                </w:p>
              </w:tc>
              <w:tc>
                <w:tcPr>
                  <w:tcW w:w="1789" w:type="dxa"/>
                  <w:shd w:val="clear" w:color="auto" w:fill="auto"/>
                </w:tcPr>
                <w:p w:rsidR="00B27ADA" w:rsidRPr="00022D00" w:rsidRDefault="00602875" w:rsidP="00022D00">
                  <w:pPr>
                    <w:framePr w:hSpace="180" w:wrap="around" w:vAnchor="text" w:hAnchor="margin" w:xAlign="center" w:y="57"/>
                    <w:suppressAutoHyphens/>
                    <w:ind w:firstLine="0"/>
                    <w:rPr>
                      <w:rFonts w:cs="Arial"/>
                      <w:lang w:eastAsia="ar-SA"/>
                    </w:rPr>
                  </w:pPr>
                  <w:r w:rsidRPr="00022D00">
                    <w:rPr>
                      <w:rFonts w:cs="Arial"/>
                      <w:lang w:eastAsia="ar-SA"/>
                    </w:rPr>
                    <w:t>90</w:t>
                  </w:r>
                  <w:r w:rsidR="00B27ADA" w:rsidRPr="00022D00">
                    <w:rPr>
                      <w:rFonts w:cs="Arial"/>
                      <w:lang w:eastAsia="ar-SA"/>
                    </w:rPr>
                    <w:t>,0</w:t>
                  </w:r>
                </w:p>
              </w:tc>
            </w:tr>
            <w:tr w:rsidR="007531FD" w:rsidRPr="00022D00" w:rsidTr="00B93F77">
              <w:trPr>
                <w:trHeight w:val="270"/>
              </w:trPr>
              <w:tc>
                <w:tcPr>
                  <w:tcW w:w="929" w:type="dxa"/>
                  <w:shd w:val="clear" w:color="auto" w:fill="auto"/>
                </w:tcPr>
                <w:p w:rsidR="00B27ADA" w:rsidRPr="00022D00" w:rsidRDefault="00B27ADA" w:rsidP="00022D00">
                  <w:pPr>
                    <w:framePr w:hSpace="180" w:wrap="around" w:vAnchor="text" w:hAnchor="margin" w:xAlign="center" w:y="57"/>
                    <w:suppressAutoHyphens/>
                    <w:snapToGrid w:val="0"/>
                    <w:ind w:firstLine="0"/>
                    <w:rPr>
                      <w:rFonts w:cs="Arial"/>
                      <w:lang w:eastAsia="ar-SA"/>
                    </w:rPr>
                  </w:pPr>
                  <w:r w:rsidRPr="00022D00">
                    <w:rPr>
                      <w:rFonts w:cs="Arial"/>
                      <w:lang w:eastAsia="ar-SA"/>
                    </w:rPr>
                    <w:t>2024</w:t>
                  </w:r>
                </w:p>
              </w:tc>
              <w:tc>
                <w:tcPr>
                  <w:tcW w:w="2585" w:type="dxa"/>
                  <w:shd w:val="clear" w:color="auto" w:fill="auto"/>
                </w:tcPr>
                <w:p w:rsidR="00B27ADA" w:rsidRPr="00022D00" w:rsidRDefault="00B27ADA" w:rsidP="00022D00">
                  <w:pPr>
                    <w:framePr w:hSpace="180" w:wrap="around" w:vAnchor="text" w:hAnchor="margin" w:xAlign="center" w:y="57"/>
                    <w:suppressAutoHyphens/>
                    <w:ind w:firstLine="0"/>
                    <w:rPr>
                      <w:rFonts w:cs="Arial"/>
                      <w:lang w:eastAsia="ar-SA"/>
                    </w:rPr>
                  </w:pPr>
                  <w:r w:rsidRPr="00022D00">
                    <w:rPr>
                      <w:rFonts w:cs="Arial"/>
                      <w:lang w:eastAsia="ar-SA"/>
                    </w:rPr>
                    <w:t>0,0</w:t>
                  </w:r>
                </w:p>
              </w:tc>
              <w:tc>
                <w:tcPr>
                  <w:tcW w:w="1801" w:type="dxa"/>
                  <w:shd w:val="clear" w:color="auto" w:fill="auto"/>
                </w:tcPr>
                <w:p w:rsidR="00B27ADA" w:rsidRPr="00022D00" w:rsidRDefault="00B27ADA" w:rsidP="00022D00">
                  <w:pPr>
                    <w:framePr w:hSpace="180" w:wrap="around" w:vAnchor="text" w:hAnchor="margin" w:xAlign="center" w:y="57"/>
                    <w:suppressAutoHyphens/>
                    <w:snapToGrid w:val="0"/>
                    <w:ind w:firstLine="0"/>
                    <w:rPr>
                      <w:rFonts w:cs="Arial"/>
                      <w:lang w:eastAsia="ar-SA"/>
                    </w:rPr>
                  </w:pPr>
                  <w:r w:rsidRPr="00022D00">
                    <w:rPr>
                      <w:rFonts w:cs="Arial"/>
                      <w:lang w:eastAsia="ar-SA"/>
                    </w:rPr>
                    <w:t>0,0</w:t>
                  </w:r>
                </w:p>
              </w:tc>
              <w:tc>
                <w:tcPr>
                  <w:tcW w:w="1789" w:type="dxa"/>
                  <w:shd w:val="clear" w:color="auto" w:fill="auto"/>
                </w:tcPr>
                <w:p w:rsidR="00B27ADA" w:rsidRPr="00022D00" w:rsidRDefault="00B27ADA" w:rsidP="00022D00">
                  <w:pPr>
                    <w:framePr w:hSpace="180" w:wrap="around" w:vAnchor="text" w:hAnchor="margin" w:xAlign="center" w:y="57"/>
                    <w:suppressAutoHyphens/>
                    <w:ind w:firstLine="0"/>
                    <w:rPr>
                      <w:rFonts w:cs="Arial"/>
                      <w:lang w:eastAsia="ar-SA"/>
                    </w:rPr>
                  </w:pPr>
                  <w:r w:rsidRPr="00022D00">
                    <w:rPr>
                      <w:rFonts w:cs="Arial"/>
                      <w:lang w:eastAsia="ar-SA"/>
                    </w:rPr>
                    <w:t>0,0</w:t>
                  </w:r>
                </w:p>
              </w:tc>
            </w:tr>
            <w:tr w:rsidR="007531FD" w:rsidRPr="00022D00" w:rsidTr="00B93F77">
              <w:trPr>
                <w:trHeight w:val="270"/>
              </w:trPr>
              <w:tc>
                <w:tcPr>
                  <w:tcW w:w="929" w:type="dxa"/>
                  <w:shd w:val="clear" w:color="auto" w:fill="auto"/>
                </w:tcPr>
                <w:p w:rsidR="00B27ADA" w:rsidRPr="00022D00" w:rsidRDefault="00B27ADA" w:rsidP="00022D00">
                  <w:pPr>
                    <w:framePr w:hSpace="180" w:wrap="around" w:vAnchor="text" w:hAnchor="margin" w:xAlign="center" w:y="57"/>
                    <w:suppressAutoHyphens/>
                    <w:snapToGrid w:val="0"/>
                    <w:ind w:firstLine="0"/>
                    <w:rPr>
                      <w:rFonts w:cs="Arial"/>
                      <w:lang w:eastAsia="ar-SA"/>
                    </w:rPr>
                  </w:pPr>
                  <w:r w:rsidRPr="00022D00">
                    <w:rPr>
                      <w:rFonts w:cs="Arial"/>
                      <w:lang w:eastAsia="ar-SA"/>
                    </w:rPr>
                    <w:t>2025</w:t>
                  </w:r>
                </w:p>
              </w:tc>
              <w:tc>
                <w:tcPr>
                  <w:tcW w:w="2585" w:type="dxa"/>
                  <w:shd w:val="clear" w:color="auto" w:fill="auto"/>
                </w:tcPr>
                <w:p w:rsidR="00B27ADA" w:rsidRPr="00022D00" w:rsidRDefault="00B27ADA" w:rsidP="00022D00">
                  <w:pPr>
                    <w:framePr w:hSpace="180" w:wrap="around" w:vAnchor="text" w:hAnchor="margin" w:xAlign="center" w:y="57"/>
                    <w:suppressAutoHyphens/>
                    <w:ind w:firstLine="0"/>
                    <w:rPr>
                      <w:rFonts w:cs="Arial"/>
                      <w:lang w:eastAsia="ar-SA"/>
                    </w:rPr>
                  </w:pPr>
                  <w:r w:rsidRPr="00022D00">
                    <w:rPr>
                      <w:rFonts w:cs="Arial"/>
                      <w:lang w:eastAsia="ar-SA"/>
                    </w:rPr>
                    <w:t>0,0</w:t>
                  </w:r>
                </w:p>
              </w:tc>
              <w:tc>
                <w:tcPr>
                  <w:tcW w:w="1801" w:type="dxa"/>
                  <w:shd w:val="clear" w:color="auto" w:fill="auto"/>
                </w:tcPr>
                <w:p w:rsidR="00B27ADA" w:rsidRPr="00022D00" w:rsidRDefault="00B27ADA" w:rsidP="00022D00">
                  <w:pPr>
                    <w:framePr w:hSpace="180" w:wrap="around" w:vAnchor="text" w:hAnchor="margin" w:xAlign="center" w:y="57"/>
                    <w:suppressAutoHyphens/>
                    <w:snapToGrid w:val="0"/>
                    <w:ind w:firstLine="0"/>
                    <w:rPr>
                      <w:rFonts w:cs="Arial"/>
                      <w:lang w:eastAsia="ar-SA"/>
                    </w:rPr>
                  </w:pPr>
                  <w:r w:rsidRPr="00022D00">
                    <w:rPr>
                      <w:rFonts w:cs="Arial"/>
                      <w:lang w:eastAsia="ar-SA"/>
                    </w:rPr>
                    <w:t>0,0</w:t>
                  </w:r>
                </w:p>
              </w:tc>
              <w:tc>
                <w:tcPr>
                  <w:tcW w:w="1789" w:type="dxa"/>
                  <w:shd w:val="clear" w:color="auto" w:fill="auto"/>
                </w:tcPr>
                <w:p w:rsidR="00B27ADA" w:rsidRPr="00022D00" w:rsidRDefault="00B27ADA" w:rsidP="00022D00">
                  <w:pPr>
                    <w:framePr w:hSpace="180" w:wrap="around" w:vAnchor="text" w:hAnchor="margin" w:xAlign="center" w:y="57"/>
                    <w:suppressAutoHyphens/>
                    <w:ind w:firstLine="0"/>
                    <w:rPr>
                      <w:rFonts w:cs="Arial"/>
                      <w:lang w:eastAsia="ar-SA"/>
                    </w:rPr>
                  </w:pPr>
                  <w:r w:rsidRPr="00022D00">
                    <w:rPr>
                      <w:rFonts w:cs="Arial"/>
                      <w:lang w:eastAsia="ar-SA"/>
                    </w:rPr>
                    <w:t>0,0</w:t>
                  </w:r>
                </w:p>
              </w:tc>
            </w:tr>
            <w:tr w:rsidR="007531FD" w:rsidRPr="00022D00" w:rsidTr="00B93F77">
              <w:trPr>
                <w:trHeight w:val="270"/>
              </w:trPr>
              <w:tc>
                <w:tcPr>
                  <w:tcW w:w="929" w:type="dxa"/>
                  <w:shd w:val="clear" w:color="auto" w:fill="auto"/>
                </w:tcPr>
                <w:p w:rsidR="00B27ADA" w:rsidRPr="00022D00" w:rsidRDefault="00B27ADA" w:rsidP="00022D00">
                  <w:pPr>
                    <w:framePr w:hSpace="180" w:wrap="around" w:vAnchor="text" w:hAnchor="margin" w:xAlign="center" w:y="57"/>
                    <w:suppressAutoHyphens/>
                    <w:snapToGrid w:val="0"/>
                    <w:ind w:firstLine="0"/>
                    <w:rPr>
                      <w:rFonts w:cs="Arial"/>
                      <w:lang w:eastAsia="ar-SA"/>
                    </w:rPr>
                  </w:pPr>
                  <w:r w:rsidRPr="00022D00">
                    <w:rPr>
                      <w:rFonts w:cs="Arial"/>
                      <w:lang w:eastAsia="ar-SA"/>
                    </w:rPr>
                    <w:t>2026</w:t>
                  </w:r>
                </w:p>
              </w:tc>
              <w:tc>
                <w:tcPr>
                  <w:tcW w:w="2585" w:type="dxa"/>
                  <w:shd w:val="clear" w:color="auto" w:fill="auto"/>
                </w:tcPr>
                <w:p w:rsidR="00B27ADA" w:rsidRPr="00022D00" w:rsidRDefault="00B27ADA" w:rsidP="00022D00">
                  <w:pPr>
                    <w:framePr w:hSpace="180" w:wrap="around" w:vAnchor="text" w:hAnchor="margin" w:xAlign="center" w:y="57"/>
                    <w:suppressAutoHyphens/>
                    <w:ind w:firstLine="0"/>
                    <w:rPr>
                      <w:rFonts w:cs="Arial"/>
                      <w:lang w:eastAsia="ar-SA"/>
                    </w:rPr>
                  </w:pPr>
                  <w:r w:rsidRPr="00022D00">
                    <w:rPr>
                      <w:rFonts w:cs="Arial"/>
                      <w:lang w:eastAsia="ar-SA"/>
                    </w:rPr>
                    <w:t>10,0</w:t>
                  </w:r>
                </w:p>
              </w:tc>
              <w:tc>
                <w:tcPr>
                  <w:tcW w:w="1801" w:type="dxa"/>
                  <w:shd w:val="clear" w:color="auto" w:fill="auto"/>
                </w:tcPr>
                <w:p w:rsidR="00B27ADA" w:rsidRPr="00022D00" w:rsidRDefault="00B27ADA" w:rsidP="00022D00">
                  <w:pPr>
                    <w:framePr w:hSpace="180" w:wrap="around" w:vAnchor="text" w:hAnchor="margin" w:xAlign="center" w:y="57"/>
                    <w:suppressAutoHyphens/>
                    <w:snapToGrid w:val="0"/>
                    <w:ind w:firstLine="0"/>
                    <w:rPr>
                      <w:rFonts w:cs="Arial"/>
                      <w:lang w:eastAsia="ar-SA"/>
                    </w:rPr>
                  </w:pPr>
                  <w:r w:rsidRPr="00022D00">
                    <w:rPr>
                      <w:rFonts w:cs="Arial"/>
                      <w:lang w:eastAsia="ar-SA"/>
                    </w:rPr>
                    <w:t>0,0</w:t>
                  </w:r>
                </w:p>
              </w:tc>
              <w:tc>
                <w:tcPr>
                  <w:tcW w:w="1789" w:type="dxa"/>
                  <w:shd w:val="clear" w:color="auto" w:fill="auto"/>
                </w:tcPr>
                <w:p w:rsidR="00B27ADA" w:rsidRPr="00022D00" w:rsidRDefault="00B27ADA" w:rsidP="00022D00">
                  <w:pPr>
                    <w:framePr w:hSpace="180" w:wrap="around" w:vAnchor="text" w:hAnchor="margin" w:xAlign="center" w:y="57"/>
                    <w:suppressAutoHyphens/>
                    <w:ind w:firstLine="0"/>
                    <w:rPr>
                      <w:rFonts w:cs="Arial"/>
                      <w:lang w:eastAsia="ar-SA"/>
                    </w:rPr>
                  </w:pPr>
                  <w:r w:rsidRPr="00022D00">
                    <w:rPr>
                      <w:rFonts w:cs="Arial"/>
                      <w:lang w:eastAsia="ar-SA"/>
                    </w:rPr>
                    <w:t>10,0</w:t>
                  </w:r>
                </w:p>
              </w:tc>
            </w:tr>
          </w:tbl>
          <w:p w:rsidR="00B27ADA" w:rsidRPr="00022D00" w:rsidRDefault="00B27ADA" w:rsidP="00D7717D">
            <w:pPr>
              <w:pStyle w:val="ConsPlusCell"/>
              <w:ind w:firstLine="709"/>
              <w:jc w:val="both"/>
              <w:rPr>
                <w:sz w:val="24"/>
                <w:szCs w:val="24"/>
              </w:rPr>
            </w:pPr>
            <w:r w:rsidRPr="00022D00">
              <w:rPr>
                <w:sz w:val="24"/>
                <w:szCs w:val="24"/>
              </w:rPr>
              <w:t>Для реализации мероприятий могут привлекаться средства федерального, областного и районного бюджетов, внебюджетные источники.</w:t>
            </w:r>
          </w:p>
          <w:p w:rsidR="00B27ADA" w:rsidRPr="00022D00" w:rsidRDefault="00B27ADA" w:rsidP="00D7717D">
            <w:pPr>
              <w:pStyle w:val="ConsPlusCell"/>
              <w:ind w:firstLine="709"/>
              <w:jc w:val="both"/>
              <w:rPr>
                <w:sz w:val="24"/>
                <w:szCs w:val="24"/>
              </w:rPr>
            </w:pPr>
            <w:r w:rsidRPr="00022D00">
              <w:rPr>
                <w:sz w:val="24"/>
                <w:szCs w:val="24"/>
              </w:rPr>
              <w:lastRenderedPageBreak/>
              <w:t>Объемы финансирования подпрограммы носят прогнозный характер и подлежат уточнению в установленном порядке при формировании бюджета Подгоренского сельского поселения Калачеевского муниципального района Воронежской области на очередной финансовый год.</w:t>
            </w:r>
          </w:p>
        </w:tc>
      </w:tr>
    </w:tbl>
    <w:p w:rsidR="00B27ADA" w:rsidRPr="00022D00" w:rsidRDefault="00B27ADA" w:rsidP="00D7717D">
      <w:pPr>
        <w:suppressAutoHyphens/>
        <w:ind w:firstLine="709"/>
        <w:rPr>
          <w:rFonts w:cs="Arial"/>
          <w:lang w:eastAsia="ar-SA"/>
        </w:rPr>
      </w:pPr>
    </w:p>
    <w:p w:rsidR="00227AB5" w:rsidRPr="00022D00" w:rsidRDefault="00227AB5" w:rsidP="00D7717D">
      <w:pPr>
        <w:suppressAutoHyphens/>
        <w:ind w:firstLine="709"/>
        <w:rPr>
          <w:rFonts w:cs="Arial"/>
          <w:lang w:eastAsia="ar-SA"/>
        </w:rPr>
      </w:pPr>
      <w:r w:rsidRPr="00022D00">
        <w:rPr>
          <w:rFonts w:cs="Arial"/>
          <w:lang w:eastAsia="ar-SA"/>
        </w:rPr>
        <w:t>1.</w:t>
      </w:r>
      <w:r w:rsidR="004012B2" w:rsidRPr="00022D00">
        <w:rPr>
          <w:rFonts w:cs="Arial"/>
          <w:lang w:eastAsia="ar-SA"/>
        </w:rPr>
        <w:t>3</w:t>
      </w:r>
      <w:r w:rsidRPr="00022D00">
        <w:rPr>
          <w:rFonts w:cs="Arial"/>
          <w:lang w:eastAsia="ar-SA"/>
        </w:rPr>
        <w:t xml:space="preserve">. В паспорте подпрограммы 2 «Осуществление дорожной деятельности в части содержания и </w:t>
      </w:r>
      <w:proofErr w:type="gramStart"/>
      <w:r w:rsidRPr="00022D00">
        <w:rPr>
          <w:rFonts w:cs="Arial"/>
          <w:lang w:eastAsia="ar-SA"/>
        </w:rPr>
        <w:t>ремонта</w:t>
      </w:r>
      <w:proofErr w:type="gramEnd"/>
      <w:r w:rsidRPr="00022D00">
        <w:rPr>
          <w:rFonts w:cs="Arial"/>
          <w:lang w:eastAsia="ar-SA"/>
        </w:rPr>
        <w:t xml:space="preserve"> автомобильных дорог местного значения в границах Подгоренского сельского поселения Калачеевского муниципального района на 2020-2026 годы» строк</w:t>
      </w:r>
      <w:r w:rsidR="00D8250A" w:rsidRPr="00022D00">
        <w:rPr>
          <w:rFonts w:cs="Arial"/>
          <w:lang w:eastAsia="ar-SA"/>
        </w:rPr>
        <w:t>у</w:t>
      </w:r>
      <w:r w:rsidRPr="00022D00">
        <w:rPr>
          <w:rFonts w:cs="Arial"/>
          <w:lang w:eastAsia="ar-SA"/>
        </w:rPr>
        <w:t xml:space="preserve"> «Объемы и источники финансирования подпрограммы» </w:t>
      </w:r>
      <w:r w:rsidR="00D8250A" w:rsidRPr="00022D00">
        <w:rPr>
          <w:rFonts w:cs="Arial"/>
          <w:lang w:eastAsia="ar-SA"/>
        </w:rPr>
        <w:t>изложить в следующей редакции:</w:t>
      </w:r>
    </w:p>
    <w:p w:rsidR="00E60BAA" w:rsidRPr="00022D00" w:rsidRDefault="00E60BAA" w:rsidP="00D7717D">
      <w:pPr>
        <w:suppressAutoHyphens/>
        <w:ind w:firstLine="709"/>
        <w:rPr>
          <w:rFonts w:cs="Arial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41"/>
        <w:gridCol w:w="6831"/>
      </w:tblGrid>
      <w:tr w:rsidR="00D8250A" w:rsidRPr="00022D00" w:rsidTr="008137E5">
        <w:tc>
          <w:tcPr>
            <w:tcW w:w="2802" w:type="dxa"/>
            <w:shd w:val="clear" w:color="auto" w:fill="auto"/>
          </w:tcPr>
          <w:p w:rsidR="00D8250A" w:rsidRPr="00022D00" w:rsidRDefault="00D8250A" w:rsidP="00D7717D">
            <w:pPr>
              <w:widowControl w:val="0"/>
              <w:suppressAutoHyphens/>
              <w:autoSpaceDE w:val="0"/>
              <w:autoSpaceDN w:val="0"/>
              <w:adjustRightInd w:val="0"/>
              <w:ind w:firstLine="709"/>
              <w:rPr>
                <w:rFonts w:cs="Arial"/>
                <w:lang w:eastAsia="ar-SA"/>
              </w:rPr>
            </w:pPr>
            <w:r w:rsidRPr="00022D00">
              <w:rPr>
                <w:rFonts w:cs="Arial"/>
                <w:kern w:val="2"/>
              </w:rPr>
              <w:t>Объемы и источники финансирования подпрограммы</w:t>
            </w:r>
          </w:p>
        </w:tc>
        <w:tc>
          <w:tcPr>
            <w:tcW w:w="7052" w:type="dxa"/>
            <w:shd w:val="clear" w:color="auto" w:fill="auto"/>
          </w:tcPr>
          <w:p w:rsidR="00D8250A" w:rsidRPr="00022D00" w:rsidRDefault="00D8250A" w:rsidP="00D7717D">
            <w:pPr>
              <w:suppressAutoHyphens/>
              <w:snapToGrid w:val="0"/>
              <w:ind w:firstLine="709"/>
              <w:rPr>
                <w:rFonts w:cs="Arial"/>
                <w:lang w:eastAsia="ar-SA"/>
              </w:rPr>
            </w:pPr>
            <w:r w:rsidRPr="00022D00">
              <w:rPr>
                <w:rFonts w:cs="Arial"/>
                <w:lang w:eastAsia="ar-SA"/>
              </w:rPr>
              <w:t>Финансирование подпрограммных мероприятий осуществляется за счёт средств бюджета поселения в объёмах, предусмотренных Программой и утверждённых решением Совета депутатов Подгоренского сельского поселения о бюджете на очередной финансовый год.</w:t>
            </w:r>
          </w:p>
          <w:p w:rsidR="00D8250A" w:rsidRPr="00022D00" w:rsidRDefault="00D8250A" w:rsidP="00D7717D">
            <w:pPr>
              <w:suppressAutoHyphens/>
              <w:snapToGrid w:val="0"/>
              <w:ind w:firstLine="709"/>
              <w:rPr>
                <w:rFonts w:cs="Arial"/>
                <w:lang w:eastAsia="ar-SA"/>
              </w:rPr>
            </w:pPr>
            <w:r w:rsidRPr="00022D00">
              <w:rPr>
                <w:rFonts w:cs="Arial"/>
                <w:lang w:eastAsia="ar-SA"/>
              </w:rPr>
              <w:t>Объём бюджетных ассигнований на реализацию муниципальной подпрограммы составляет –</w:t>
            </w:r>
            <w:r w:rsidR="00A476B6" w:rsidRPr="00022D00">
              <w:rPr>
                <w:rFonts w:cs="Arial"/>
                <w:lang w:eastAsia="ar-SA"/>
              </w:rPr>
              <w:t xml:space="preserve"> </w:t>
            </w:r>
            <w:r w:rsidR="00602875" w:rsidRPr="00022D00">
              <w:rPr>
                <w:rFonts w:cs="Arial"/>
                <w:lang w:eastAsia="ar-SA"/>
              </w:rPr>
              <w:t>24775,9</w:t>
            </w:r>
            <w:r w:rsidR="00A476B6" w:rsidRPr="00022D00">
              <w:rPr>
                <w:rFonts w:cs="Arial"/>
                <w:lang w:eastAsia="ar-SA"/>
              </w:rPr>
              <w:t xml:space="preserve"> </w:t>
            </w:r>
            <w:r w:rsidRPr="00022D00">
              <w:rPr>
                <w:rFonts w:cs="Arial"/>
                <w:lang w:eastAsia="ar-SA"/>
              </w:rPr>
              <w:t xml:space="preserve">тыс. рублей, в том числе средства областного бюджета </w:t>
            </w:r>
            <w:r w:rsidR="00602875" w:rsidRPr="00022D00">
              <w:rPr>
                <w:rFonts w:cs="Arial"/>
                <w:lang w:eastAsia="ar-SA"/>
              </w:rPr>
              <w:t>14321,3</w:t>
            </w:r>
            <w:r w:rsidRPr="00022D00">
              <w:rPr>
                <w:rFonts w:cs="Arial"/>
                <w:lang w:eastAsia="ar-SA"/>
              </w:rPr>
              <w:t xml:space="preserve">тыс. рублей, средства бюджета </w:t>
            </w:r>
            <w:r w:rsidR="00283FC8" w:rsidRPr="00022D00">
              <w:rPr>
                <w:rFonts w:cs="Arial"/>
                <w:lang w:eastAsia="ar-SA"/>
              </w:rPr>
              <w:t>Подгоренского</w:t>
            </w:r>
            <w:r w:rsidRPr="00022D00">
              <w:rPr>
                <w:rFonts w:cs="Arial"/>
                <w:lang w:eastAsia="ar-SA"/>
              </w:rPr>
              <w:t xml:space="preserve"> сельского поселения </w:t>
            </w:r>
            <w:r w:rsidR="00602875" w:rsidRPr="00022D00">
              <w:rPr>
                <w:rFonts w:cs="Arial"/>
                <w:lang w:eastAsia="ar-SA"/>
              </w:rPr>
              <w:t>10454,6</w:t>
            </w:r>
            <w:r w:rsidRPr="00022D00">
              <w:rPr>
                <w:rFonts w:cs="Arial"/>
                <w:lang w:eastAsia="ar-SA"/>
              </w:rPr>
              <w:t xml:space="preserve"> тыс. рублей.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65"/>
              <w:gridCol w:w="2022"/>
              <w:gridCol w:w="2054"/>
              <w:gridCol w:w="1664"/>
            </w:tblGrid>
            <w:tr w:rsidR="007531FD" w:rsidRPr="00022D00" w:rsidTr="0043126F">
              <w:tc>
                <w:tcPr>
                  <w:tcW w:w="865" w:type="dxa"/>
                  <w:shd w:val="clear" w:color="auto" w:fill="auto"/>
                </w:tcPr>
                <w:p w:rsidR="00D8250A" w:rsidRPr="00022D00" w:rsidRDefault="00D8250A" w:rsidP="00D7717D">
                  <w:pPr>
                    <w:suppressAutoHyphens/>
                    <w:snapToGrid w:val="0"/>
                    <w:ind w:firstLine="0"/>
                    <w:rPr>
                      <w:rFonts w:cs="Arial"/>
                      <w:lang w:eastAsia="ar-SA"/>
                    </w:rPr>
                  </w:pPr>
                  <w:r w:rsidRPr="00022D00">
                    <w:rPr>
                      <w:rFonts w:cs="Arial"/>
                      <w:lang w:eastAsia="ar-SA"/>
                    </w:rPr>
                    <w:t>Год</w:t>
                  </w:r>
                </w:p>
              </w:tc>
              <w:tc>
                <w:tcPr>
                  <w:tcW w:w="2025" w:type="dxa"/>
                  <w:shd w:val="clear" w:color="auto" w:fill="auto"/>
                </w:tcPr>
                <w:p w:rsidR="00D8250A" w:rsidRPr="00022D00" w:rsidRDefault="00D8250A" w:rsidP="00D7717D">
                  <w:pPr>
                    <w:suppressAutoHyphens/>
                    <w:snapToGrid w:val="0"/>
                    <w:ind w:firstLine="0"/>
                    <w:rPr>
                      <w:rFonts w:cs="Arial"/>
                      <w:lang w:eastAsia="ar-SA"/>
                    </w:rPr>
                  </w:pPr>
                  <w:r w:rsidRPr="00022D00">
                    <w:rPr>
                      <w:rFonts w:cs="Arial"/>
                      <w:lang w:eastAsia="ar-SA"/>
                    </w:rPr>
                    <w:t>Всего</w:t>
                  </w:r>
                </w:p>
              </w:tc>
              <w:tc>
                <w:tcPr>
                  <w:tcW w:w="2056" w:type="dxa"/>
                  <w:shd w:val="clear" w:color="auto" w:fill="auto"/>
                </w:tcPr>
                <w:p w:rsidR="00D8250A" w:rsidRPr="00022D00" w:rsidRDefault="00D8250A" w:rsidP="00D7717D">
                  <w:pPr>
                    <w:suppressAutoHyphens/>
                    <w:snapToGrid w:val="0"/>
                    <w:ind w:firstLine="0"/>
                    <w:rPr>
                      <w:rFonts w:cs="Arial"/>
                      <w:lang w:eastAsia="ar-SA"/>
                    </w:rPr>
                  </w:pPr>
                  <w:r w:rsidRPr="00022D00">
                    <w:rPr>
                      <w:rFonts w:cs="Arial"/>
                      <w:lang w:eastAsia="ar-SA"/>
                    </w:rPr>
                    <w:t>Областной бюджет</w:t>
                  </w:r>
                </w:p>
              </w:tc>
              <w:tc>
                <w:tcPr>
                  <w:tcW w:w="1665" w:type="dxa"/>
                  <w:shd w:val="clear" w:color="auto" w:fill="auto"/>
                </w:tcPr>
                <w:p w:rsidR="00D8250A" w:rsidRPr="00022D00" w:rsidRDefault="00D8250A" w:rsidP="00D7717D">
                  <w:pPr>
                    <w:suppressAutoHyphens/>
                    <w:snapToGrid w:val="0"/>
                    <w:ind w:firstLine="0"/>
                    <w:rPr>
                      <w:rFonts w:cs="Arial"/>
                      <w:lang w:eastAsia="ar-SA"/>
                    </w:rPr>
                  </w:pPr>
                  <w:r w:rsidRPr="00022D00">
                    <w:rPr>
                      <w:rFonts w:cs="Arial"/>
                      <w:lang w:eastAsia="ar-SA"/>
                    </w:rPr>
                    <w:t>Местный бюджет</w:t>
                  </w:r>
                </w:p>
              </w:tc>
            </w:tr>
            <w:tr w:rsidR="007531FD" w:rsidRPr="00022D00" w:rsidTr="0043126F">
              <w:tc>
                <w:tcPr>
                  <w:tcW w:w="865" w:type="dxa"/>
                  <w:shd w:val="clear" w:color="auto" w:fill="auto"/>
                </w:tcPr>
                <w:p w:rsidR="00D8250A" w:rsidRPr="00022D00" w:rsidRDefault="00D8250A" w:rsidP="00D7717D">
                  <w:pPr>
                    <w:suppressAutoHyphens/>
                    <w:snapToGrid w:val="0"/>
                    <w:ind w:firstLine="0"/>
                    <w:rPr>
                      <w:rFonts w:cs="Arial"/>
                      <w:lang w:eastAsia="ar-SA"/>
                    </w:rPr>
                  </w:pPr>
                  <w:r w:rsidRPr="00022D00">
                    <w:rPr>
                      <w:rFonts w:cs="Arial"/>
                      <w:lang w:eastAsia="ar-SA"/>
                    </w:rPr>
                    <w:t>2020</w:t>
                  </w:r>
                </w:p>
              </w:tc>
              <w:tc>
                <w:tcPr>
                  <w:tcW w:w="2025" w:type="dxa"/>
                  <w:shd w:val="clear" w:color="auto" w:fill="auto"/>
                </w:tcPr>
                <w:p w:rsidR="00D8250A" w:rsidRPr="00022D00" w:rsidRDefault="008137E5" w:rsidP="00D7717D">
                  <w:pPr>
                    <w:suppressAutoHyphens/>
                    <w:snapToGrid w:val="0"/>
                    <w:ind w:firstLine="0"/>
                    <w:rPr>
                      <w:rFonts w:cs="Arial"/>
                      <w:lang w:eastAsia="ar-SA"/>
                    </w:rPr>
                  </w:pPr>
                  <w:r w:rsidRPr="00022D00">
                    <w:rPr>
                      <w:rFonts w:cs="Arial"/>
                      <w:lang w:eastAsia="ar-SA"/>
                    </w:rPr>
                    <w:t>3066,4</w:t>
                  </w:r>
                </w:p>
              </w:tc>
              <w:tc>
                <w:tcPr>
                  <w:tcW w:w="2056" w:type="dxa"/>
                  <w:shd w:val="clear" w:color="auto" w:fill="auto"/>
                </w:tcPr>
                <w:p w:rsidR="00D8250A" w:rsidRPr="00022D00" w:rsidRDefault="00283FC8" w:rsidP="00D7717D">
                  <w:pPr>
                    <w:suppressAutoHyphens/>
                    <w:snapToGrid w:val="0"/>
                    <w:ind w:firstLine="0"/>
                    <w:rPr>
                      <w:rFonts w:cs="Arial"/>
                      <w:lang w:eastAsia="ar-SA"/>
                    </w:rPr>
                  </w:pPr>
                  <w:r w:rsidRPr="00022D00">
                    <w:rPr>
                      <w:rFonts w:cs="Arial"/>
                      <w:lang w:eastAsia="ar-SA"/>
                    </w:rPr>
                    <w:t>2000,0</w:t>
                  </w:r>
                </w:p>
              </w:tc>
              <w:tc>
                <w:tcPr>
                  <w:tcW w:w="1665" w:type="dxa"/>
                  <w:shd w:val="clear" w:color="auto" w:fill="auto"/>
                </w:tcPr>
                <w:p w:rsidR="00D8250A" w:rsidRPr="00022D00" w:rsidRDefault="008137E5" w:rsidP="00D7717D">
                  <w:pPr>
                    <w:suppressAutoHyphens/>
                    <w:snapToGrid w:val="0"/>
                    <w:ind w:firstLine="0"/>
                    <w:rPr>
                      <w:rFonts w:cs="Arial"/>
                      <w:lang w:eastAsia="ar-SA"/>
                    </w:rPr>
                  </w:pPr>
                  <w:r w:rsidRPr="00022D00">
                    <w:rPr>
                      <w:rFonts w:cs="Arial"/>
                      <w:lang w:eastAsia="ar-SA"/>
                    </w:rPr>
                    <w:t>1066,4</w:t>
                  </w:r>
                </w:p>
              </w:tc>
            </w:tr>
            <w:tr w:rsidR="007531FD" w:rsidRPr="00022D00" w:rsidTr="0043126F">
              <w:tc>
                <w:tcPr>
                  <w:tcW w:w="865" w:type="dxa"/>
                  <w:shd w:val="clear" w:color="auto" w:fill="auto"/>
                </w:tcPr>
                <w:p w:rsidR="00D8250A" w:rsidRPr="00022D00" w:rsidRDefault="00D8250A" w:rsidP="00D7717D">
                  <w:pPr>
                    <w:suppressAutoHyphens/>
                    <w:snapToGrid w:val="0"/>
                    <w:ind w:firstLine="0"/>
                    <w:rPr>
                      <w:rFonts w:cs="Arial"/>
                      <w:lang w:eastAsia="ar-SA"/>
                    </w:rPr>
                  </w:pPr>
                  <w:r w:rsidRPr="00022D00">
                    <w:rPr>
                      <w:rFonts w:cs="Arial"/>
                      <w:lang w:eastAsia="ar-SA"/>
                    </w:rPr>
                    <w:t>2021</w:t>
                  </w:r>
                </w:p>
              </w:tc>
              <w:tc>
                <w:tcPr>
                  <w:tcW w:w="2025" w:type="dxa"/>
                  <w:shd w:val="clear" w:color="auto" w:fill="auto"/>
                </w:tcPr>
                <w:p w:rsidR="00D8250A" w:rsidRPr="00022D00" w:rsidRDefault="0043126F" w:rsidP="00D7717D">
                  <w:pPr>
                    <w:suppressAutoHyphens/>
                    <w:snapToGrid w:val="0"/>
                    <w:ind w:firstLine="0"/>
                    <w:rPr>
                      <w:rFonts w:cs="Arial"/>
                      <w:lang w:eastAsia="ar-SA"/>
                    </w:rPr>
                  </w:pPr>
                  <w:r w:rsidRPr="00022D00">
                    <w:rPr>
                      <w:rFonts w:cs="Arial"/>
                      <w:lang w:eastAsia="ar-SA"/>
                    </w:rPr>
                    <w:t>3548,9</w:t>
                  </w:r>
                </w:p>
              </w:tc>
              <w:tc>
                <w:tcPr>
                  <w:tcW w:w="2056" w:type="dxa"/>
                  <w:shd w:val="clear" w:color="auto" w:fill="auto"/>
                </w:tcPr>
                <w:p w:rsidR="00D8250A" w:rsidRPr="00022D00" w:rsidRDefault="0043126F" w:rsidP="00D7717D">
                  <w:pPr>
                    <w:suppressAutoHyphens/>
                    <w:snapToGrid w:val="0"/>
                    <w:ind w:firstLine="0"/>
                    <w:rPr>
                      <w:rFonts w:cs="Arial"/>
                      <w:lang w:eastAsia="ar-SA"/>
                    </w:rPr>
                  </w:pPr>
                  <w:r w:rsidRPr="00022D00">
                    <w:rPr>
                      <w:rFonts w:cs="Arial"/>
                      <w:lang w:eastAsia="ar-SA"/>
                    </w:rPr>
                    <w:t>2425,0</w:t>
                  </w:r>
                </w:p>
              </w:tc>
              <w:tc>
                <w:tcPr>
                  <w:tcW w:w="1665" w:type="dxa"/>
                  <w:shd w:val="clear" w:color="auto" w:fill="auto"/>
                </w:tcPr>
                <w:p w:rsidR="00D8250A" w:rsidRPr="00022D00" w:rsidRDefault="0043126F" w:rsidP="00D7717D">
                  <w:pPr>
                    <w:suppressAutoHyphens/>
                    <w:snapToGrid w:val="0"/>
                    <w:ind w:firstLine="0"/>
                    <w:rPr>
                      <w:rFonts w:cs="Arial"/>
                      <w:lang w:eastAsia="ar-SA"/>
                    </w:rPr>
                  </w:pPr>
                  <w:r w:rsidRPr="00022D00">
                    <w:rPr>
                      <w:rFonts w:cs="Arial"/>
                      <w:lang w:eastAsia="ar-SA"/>
                    </w:rPr>
                    <w:t>1123,9</w:t>
                  </w:r>
                </w:p>
              </w:tc>
            </w:tr>
            <w:tr w:rsidR="007531FD" w:rsidRPr="00022D00" w:rsidTr="0043126F">
              <w:tc>
                <w:tcPr>
                  <w:tcW w:w="865" w:type="dxa"/>
                  <w:shd w:val="clear" w:color="auto" w:fill="auto"/>
                </w:tcPr>
                <w:p w:rsidR="00D8250A" w:rsidRPr="00022D00" w:rsidRDefault="00D8250A" w:rsidP="00D7717D">
                  <w:pPr>
                    <w:suppressAutoHyphens/>
                    <w:snapToGrid w:val="0"/>
                    <w:ind w:firstLine="0"/>
                    <w:rPr>
                      <w:rFonts w:cs="Arial"/>
                      <w:lang w:eastAsia="ar-SA"/>
                    </w:rPr>
                  </w:pPr>
                  <w:r w:rsidRPr="00022D00">
                    <w:rPr>
                      <w:rFonts w:cs="Arial"/>
                      <w:lang w:eastAsia="ar-SA"/>
                    </w:rPr>
                    <w:t>2022</w:t>
                  </w:r>
                </w:p>
              </w:tc>
              <w:tc>
                <w:tcPr>
                  <w:tcW w:w="2025" w:type="dxa"/>
                  <w:shd w:val="clear" w:color="auto" w:fill="auto"/>
                </w:tcPr>
                <w:p w:rsidR="00D8250A" w:rsidRPr="00022D00" w:rsidRDefault="00C365C0" w:rsidP="00D7717D">
                  <w:pPr>
                    <w:suppressAutoHyphens/>
                    <w:snapToGrid w:val="0"/>
                    <w:ind w:firstLine="0"/>
                    <w:rPr>
                      <w:rFonts w:cs="Arial"/>
                      <w:lang w:eastAsia="ar-SA"/>
                    </w:rPr>
                  </w:pPr>
                  <w:r w:rsidRPr="00022D00">
                    <w:rPr>
                      <w:rFonts w:cs="Arial"/>
                      <w:lang w:eastAsia="ar-SA"/>
                    </w:rPr>
                    <w:t>4</w:t>
                  </w:r>
                  <w:r w:rsidR="0019777B" w:rsidRPr="00022D00">
                    <w:rPr>
                      <w:rFonts w:cs="Arial"/>
                      <w:lang w:eastAsia="ar-SA"/>
                    </w:rPr>
                    <w:t>102,7</w:t>
                  </w:r>
                </w:p>
              </w:tc>
              <w:tc>
                <w:tcPr>
                  <w:tcW w:w="2056" w:type="dxa"/>
                  <w:shd w:val="clear" w:color="auto" w:fill="auto"/>
                </w:tcPr>
                <w:p w:rsidR="00D8250A" w:rsidRPr="00022D00" w:rsidRDefault="0019777B" w:rsidP="00D7717D">
                  <w:pPr>
                    <w:suppressAutoHyphens/>
                    <w:snapToGrid w:val="0"/>
                    <w:ind w:firstLine="0"/>
                    <w:rPr>
                      <w:rFonts w:cs="Arial"/>
                      <w:lang w:eastAsia="ar-SA"/>
                    </w:rPr>
                  </w:pPr>
                  <w:r w:rsidRPr="00022D00">
                    <w:rPr>
                      <w:rFonts w:cs="Arial"/>
                      <w:lang w:eastAsia="ar-SA"/>
                    </w:rPr>
                    <w:t>2686,4</w:t>
                  </w:r>
                </w:p>
              </w:tc>
              <w:tc>
                <w:tcPr>
                  <w:tcW w:w="1665" w:type="dxa"/>
                  <w:shd w:val="clear" w:color="auto" w:fill="auto"/>
                </w:tcPr>
                <w:p w:rsidR="00D8250A" w:rsidRPr="00022D00" w:rsidRDefault="00C365C0" w:rsidP="00D7717D">
                  <w:pPr>
                    <w:suppressAutoHyphens/>
                    <w:snapToGrid w:val="0"/>
                    <w:ind w:firstLine="0"/>
                    <w:rPr>
                      <w:rFonts w:cs="Arial"/>
                      <w:lang w:eastAsia="ar-SA"/>
                    </w:rPr>
                  </w:pPr>
                  <w:r w:rsidRPr="00022D00">
                    <w:rPr>
                      <w:rFonts w:cs="Arial"/>
                      <w:lang w:eastAsia="ar-SA"/>
                    </w:rPr>
                    <w:t>1</w:t>
                  </w:r>
                  <w:r w:rsidR="00FD06D2" w:rsidRPr="00022D00">
                    <w:rPr>
                      <w:rFonts w:cs="Arial"/>
                      <w:lang w:eastAsia="ar-SA"/>
                    </w:rPr>
                    <w:t>416,3</w:t>
                  </w:r>
                </w:p>
              </w:tc>
            </w:tr>
            <w:tr w:rsidR="007531FD" w:rsidRPr="00022D00" w:rsidTr="0043126F">
              <w:tc>
                <w:tcPr>
                  <w:tcW w:w="865" w:type="dxa"/>
                  <w:shd w:val="clear" w:color="auto" w:fill="auto"/>
                </w:tcPr>
                <w:p w:rsidR="00D8250A" w:rsidRPr="00022D00" w:rsidRDefault="00D8250A" w:rsidP="00D7717D">
                  <w:pPr>
                    <w:suppressAutoHyphens/>
                    <w:snapToGrid w:val="0"/>
                    <w:ind w:firstLine="0"/>
                    <w:rPr>
                      <w:rFonts w:cs="Arial"/>
                      <w:lang w:eastAsia="ar-SA"/>
                    </w:rPr>
                  </w:pPr>
                  <w:r w:rsidRPr="00022D00">
                    <w:rPr>
                      <w:rFonts w:cs="Arial"/>
                      <w:lang w:eastAsia="ar-SA"/>
                    </w:rPr>
                    <w:t>2023</w:t>
                  </w:r>
                </w:p>
              </w:tc>
              <w:tc>
                <w:tcPr>
                  <w:tcW w:w="2025" w:type="dxa"/>
                  <w:shd w:val="clear" w:color="auto" w:fill="auto"/>
                </w:tcPr>
                <w:p w:rsidR="00D8250A" w:rsidRPr="00022D00" w:rsidRDefault="00602875" w:rsidP="00D7717D">
                  <w:pPr>
                    <w:suppressAutoHyphens/>
                    <w:ind w:firstLine="0"/>
                    <w:rPr>
                      <w:rFonts w:cs="Arial"/>
                      <w:lang w:eastAsia="ar-SA"/>
                    </w:rPr>
                  </w:pPr>
                  <w:r w:rsidRPr="00022D00">
                    <w:rPr>
                      <w:rFonts w:cs="Arial"/>
                      <w:lang w:eastAsia="ar-SA"/>
                    </w:rPr>
                    <w:t>3868,2</w:t>
                  </w:r>
                </w:p>
              </w:tc>
              <w:tc>
                <w:tcPr>
                  <w:tcW w:w="2056" w:type="dxa"/>
                  <w:shd w:val="clear" w:color="auto" w:fill="auto"/>
                </w:tcPr>
                <w:p w:rsidR="00D8250A" w:rsidRPr="00022D00" w:rsidRDefault="00710FB3" w:rsidP="00D7717D">
                  <w:pPr>
                    <w:suppressAutoHyphens/>
                    <w:snapToGrid w:val="0"/>
                    <w:ind w:firstLine="0"/>
                    <w:rPr>
                      <w:rFonts w:cs="Arial"/>
                      <w:lang w:eastAsia="ar-SA"/>
                    </w:rPr>
                  </w:pPr>
                  <w:r w:rsidRPr="00022D00">
                    <w:rPr>
                      <w:rFonts w:cs="Arial"/>
                      <w:lang w:eastAsia="ar-SA"/>
                    </w:rPr>
                    <w:t>2</w:t>
                  </w:r>
                  <w:r w:rsidR="00602875" w:rsidRPr="00022D00">
                    <w:rPr>
                      <w:rFonts w:cs="Arial"/>
                      <w:lang w:eastAsia="ar-SA"/>
                    </w:rPr>
                    <w:t>009,9</w:t>
                  </w:r>
                </w:p>
              </w:tc>
              <w:tc>
                <w:tcPr>
                  <w:tcW w:w="1665" w:type="dxa"/>
                  <w:shd w:val="clear" w:color="auto" w:fill="auto"/>
                </w:tcPr>
                <w:p w:rsidR="00D8250A" w:rsidRPr="00022D00" w:rsidRDefault="00710FB3" w:rsidP="00D7717D">
                  <w:pPr>
                    <w:suppressAutoHyphens/>
                    <w:ind w:firstLine="0"/>
                    <w:rPr>
                      <w:rFonts w:cs="Arial"/>
                      <w:lang w:eastAsia="ar-SA"/>
                    </w:rPr>
                  </w:pPr>
                  <w:r w:rsidRPr="00022D00">
                    <w:rPr>
                      <w:rFonts w:cs="Arial"/>
                      <w:lang w:eastAsia="ar-SA"/>
                    </w:rPr>
                    <w:t>1</w:t>
                  </w:r>
                  <w:r w:rsidR="00602875" w:rsidRPr="00022D00">
                    <w:rPr>
                      <w:rFonts w:cs="Arial"/>
                      <w:lang w:eastAsia="ar-SA"/>
                    </w:rPr>
                    <w:t>858,3</w:t>
                  </w:r>
                </w:p>
              </w:tc>
            </w:tr>
            <w:tr w:rsidR="007531FD" w:rsidRPr="00022D00" w:rsidTr="0043126F">
              <w:tc>
                <w:tcPr>
                  <w:tcW w:w="865" w:type="dxa"/>
                  <w:shd w:val="clear" w:color="auto" w:fill="auto"/>
                </w:tcPr>
                <w:p w:rsidR="00D8250A" w:rsidRPr="00022D00" w:rsidRDefault="00D8250A" w:rsidP="00D7717D">
                  <w:pPr>
                    <w:suppressAutoHyphens/>
                    <w:snapToGrid w:val="0"/>
                    <w:ind w:firstLine="0"/>
                    <w:rPr>
                      <w:rFonts w:cs="Arial"/>
                      <w:lang w:eastAsia="ar-SA"/>
                    </w:rPr>
                  </w:pPr>
                  <w:r w:rsidRPr="00022D00">
                    <w:rPr>
                      <w:rFonts w:cs="Arial"/>
                      <w:lang w:eastAsia="ar-SA"/>
                    </w:rPr>
                    <w:t>2024</w:t>
                  </w:r>
                </w:p>
              </w:tc>
              <w:tc>
                <w:tcPr>
                  <w:tcW w:w="2025" w:type="dxa"/>
                  <w:shd w:val="clear" w:color="auto" w:fill="auto"/>
                </w:tcPr>
                <w:p w:rsidR="00D8250A" w:rsidRPr="00022D00" w:rsidRDefault="00A476B6" w:rsidP="00D7717D">
                  <w:pPr>
                    <w:suppressAutoHyphens/>
                    <w:ind w:firstLine="0"/>
                    <w:rPr>
                      <w:rFonts w:cs="Arial"/>
                      <w:lang w:eastAsia="ar-SA"/>
                    </w:rPr>
                  </w:pPr>
                  <w:r w:rsidRPr="00022D00">
                    <w:rPr>
                      <w:rFonts w:cs="Arial"/>
                      <w:lang w:eastAsia="ar-SA"/>
                    </w:rPr>
                    <w:t>4452,1</w:t>
                  </w:r>
                </w:p>
              </w:tc>
              <w:tc>
                <w:tcPr>
                  <w:tcW w:w="2056" w:type="dxa"/>
                  <w:shd w:val="clear" w:color="auto" w:fill="auto"/>
                </w:tcPr>
                <w:p w:rsidR="00D8250A" w:rsidRPr="00022D00" w:rsidRDefault="00710FB3" w:rsidP="00D7717D">
                  <w:pPr>
                    <w:suppressAutoHyphens/>
                    <w:snapToGrid w:val="0"/>
                    <w:ind w:firstLine="0"/>
                    <w:rPr>
                      <w:rFonts w:cs="Arial"/>
                      <w:lang w:eastAsia="ar-SA"/>
                    </w:rPr>
                  </w:pPr>
                  <w:r w:rsidRPr="00022D00">
                    <w:rPr>
                      <w:rFonts w:cs="Arial"/>
                      <w:lang w:eastAsia="ar-SA"/>
                    </w:rPr>
                    <w:t>2600</w:t>
                  </w:r>
                  <w:r w:rsidR="00007479" w:rsidRPr="00022D00">
                    <w:rPr>
                      <w:rFonts w:cs="Arial"/>
                      <w:lang w:eastAsia="ar-SA"/>
                    </w:rPr>
                    <w:t>,0</w:t>
                  </w:r>
                </w:p>
              </w:tc>
              <w:tc>
                <w:tcPr>
                  <w:tcW w:w="1665" w:type="dxa"/>
                  <w:shd w:val="clear" w:color="auto" w:fill="auto"/>
                </w:tcPr>
                <w:p w:rsidR="00D8250A" w:rsidRPr="00022D00" w:rsidRDefault="00007479" w:rsidP="00D7717D">
                  <w:pPr>
                    <w:suppressAutoHyphens/>
                    <w:ind w:firstLine="0"/>
                    <w:rPr>
                      <w:rFonts w:cs="Arial"/>
                      <w:lang w:eastAsia="ar-SA"/>
                    </w:rPr>
                  </w:pPr>
                  <w:r w:rsidRPr="00022D00">
                    <w:rPr>
                      <w:rFonts w:cs="Arial"/>
                      <w:lang w:eastAsia="ar-SA"/>
                    </w:rPr>
                    <w:t>1852,1</w:t>
                  </w:r>
                </w:p>
              </w:tc>
            </w:tr>
            <w:tr w:rsidR="007531FD" w:rsidRPr="00022D00" w:rsidTr="0043126F">
              <w:tc>
                <w:tcPr>
                  <w:tcW w:w="865" w:type="dxa"/>
                  <w:shd w:val="clear" w:color="auto" w:fill="auto"/>
                </w:tcPr>
                <w:p w:rsidR="00D8250A" w:rsidRPr="00022D00" w:rsidRDefault="00D8250A" w:rsidP="00D7717D">
                  <w:pPr>
                    <w:suppressAutoHyphens/>
                    <w:snapToGrid w:val="0"/>
                    <w:ind w:firstLine="0"/>
                    <w:rPr>
                      <w:rFonts w:cs="Arial"/>
                      <w:lang w:eastAsia="ar-SA"/>
                    </w:rPr>
                  </w:pPr>
                  <w:r w:rsidRPr="00022D00">
                    <w:rPr>
                      <w:rFonts w:cs="Arial"/>
                      <w:lang w:eastAsia="ar-SA"/>
                    </w:rPr>
                    <w:t>2025</w:t>
                  </w:r>
                </w:p>
              </w:tc>
              <w:tc>
                <w:tcPr>
                  <w:tcW w:w="2025" w:type="dxa"/>
                  <w:shd w:val="clear" w:color="auto" w:fill="auto"/>
                </w:tcPr>
                <w:p w:rsidR="00D8250A" w:rsidRPr="00022D00" w:rsidRDefault="00007479" w:rsidP="00D7717D">
                  <w:pPr>
                    <w:suppressAutoHyphens/>
                    <w:ind w:firstLine="0"/>
                    <w:rPr>
                      <w:rFonts w:cs="Arial"/>
                      <w:lang w:eastAsia="ar-SA"/>
                    </w:rPr>
                  </w:pPr>
                  <w:r w:rsidRPr="00022D00">
                    <w:rPr>
                      <w:rFonts w:cs="Arial"/>
                      <w:lang w:eastAsia="ar-SA"/>
                    </w:rPr>
                    <w:t>4669,1</w:t>
                  </w:r>
                </w:p>
              </w:tc>
              <w:tc>
                <w:tcPr>
                  <w:tcW w:w="2056" w:type="dxa"/>
                  <w:shd w:val="clear" w:color="auto" w:fill="auto"/>
                </w:tcPr>
                <w:p w:rsidR="00D8250A" w:rsidRPr="00022D00" w:rsidRDefault="00007479" w:rsidP="00D7717D">
                  <w:pPr>
                    <w:suppressAutoHyphens/>
                    <w:snapToGrid w:val="0"/>
                    <w:ind w:firstLine="0"/>
                    <w:rPr>
                      <w:rFonts w:cs="Arial"/>
                      <w:lang w:eastAsia="ar-SA"/>
                    </w:rPr>
                  </w:pPr>
                  <w:r w:rsidRPr="00022D00">
                    <w:rPr>
                      <w:rFonts w:cs="Arial"/>
                      <w:lang w:eastAsia="ar-SA"/>
                    </w:rPr>
                    <w:t>2600,0</w:t>
                  </w:r>
                </w:p>
              </w:tc>
              <w:tc>
                <w:tcPr>
                  <w:tcW w:w="1665" w:type="dxa"/>
                  <w:shd w:val="clear" w:color="auto" w:fill="auto"/>
                </w:tcPr>
                <w:p w:rsidR="00D8250A" w:rsidRPr="00022D00" w:rsidRDefault="00007479" w:rsidP="00D7717D">
                  <w:pPr>
                    <w:suppressAutoHyphens/>
                    <w:ind w:firstLine="0"/>
                    <w:rPr>
                      <w:rFonts w:cs="Arial"/>
                      <w:lang w:eastAsia="ar-SA"/>
                    </w:rPr>
                  </w:pPr>
                  <w:r w:rsidRPr="00022D00">
                    <w:rPr>
                      <w:rFonts w:cs="Arial"/>
                      <w:lang w:eastAsia="ar-SA"/>
                    </w:rPr>
                    <w:t>2069,1</w:t>
                  </w:r>
                </w:p>
              </w:tc>
            </w:tr>
            <w:tr w:rsidR="007531FD" w:rsidRPr="00022D00" w:rsidTr="0043126F">
              <w:tc>
                <w:tcPr>
                  <w:tcW w:w="865" w:type="dxa"/>
                  <w:shd w:val="clear" w:color="auto" w:fill="auto"/>
                </w:tcPr>
                <w:p w:rsidR="00D8250A" w:rsidRPr="00022D00" w:rsidRDefault="00D8250A" w:rsidP="00D7717D">
                  <w:pPr>
                    <w:suppressAutoHyphens/>
                    <w:snapToGrid w:val="0"/>
                    <w:ind w:firstLine="0"/>
                    <w:rPr>
                      <w:rFonts w:cs="Arial"/>
                      <w:lang w:eastAsia="ar-SA"/>
                    </w:rPr>
                  </w:pPr>
                  <w:r w:rsidRPr="00022D00">
                    <w:rPr>
                      <w:rFonts w:cs="Arial"/>
                      <w:lang w:eastAsia="ar-SA"/>
                    </w:rPr>
                    <w:t>2026</w:t>
                  </w:r>
                </w:p>
              </w:tc>
              <w:tc>
                <w:tcPr>
                  <w:tcW w:w="2025" w:type="dxa"/>
                  <w:shd w:val="clear" w:color="auto" w:fill="auto"/>
                </w:tcPr>
                <w:p w:rsidR="00D8250A" w:rsidRPr="00022D00" w:rsidRDefault="00233D02" w:rsidP="00D7717D">
                  <w:pPr>
                    <w:suppressAutoHyphens/>
                    <w:ind w:firstLine="0"/>
                    <w:rPr>
                      <w:rFonts w:cs="Arial"/>
                      <w:lang w:eastAsia="ar-SA"/>
                    </w:rPr>
                  </w:pPr>
                  <w:r w:rsidRPr="00022D00">
                    <w:rPr>
                      <w:rFonts w:cs="Arial"/>
                      <w:lang w:eastAsia="ar-SA"/>
                    </w:rPr>
                    <w:t>1068,5</w:t>
                  </w:r>
                </w:p>
              </w:tc>
              <w:tc>
                <w:tcPr>
                  <w:tcW w:w="2056" w:type="dxa"/>
                  <w:shd w:val="clear" w:color="auto" w:fill="auto"/>
                </w:tcPr>
                <w:p w:rsidR="00D8250A" w:rsidRPr="00022D00" w:rsidRDefault="00D8250A" w:rsidP="00D7717D">
                  <w:pPr>
                    <w:suppressAutoHyphens/>
                    <w:snapToGrid w:val="0"/>
                    <w:ind w:firstLine="0"/>
                    <w:rPr>
                      <w:rFonts w:cs="Arial"/>
                      <w:lang w:eastAsia="ar-SA"/>
                    </w:rPr>
                  </w:pPr>
                  <w:r w:rsidRPr="00022D00">
                    <w:rPr>
                      <w:rFonts w:cs="Arial"/>
                      <w:lang w:eastAsia="ar-SA"/>
                    </w:rPr>
                    <w:t>0,0</w:t>
                  </w:r>
                </w:p>
              </w:tc>
              <w:tc>
                <w:tcPr>
                  <w:tcW w:w="1665" w:type="dxa"/>
                  <w:shd w:val="clear" w:color="auto" w:fill="auto"/>
                </w:tcPr>
                <w:p w:rsidR="00D8250A" w:rsidRPr="00022D00" w:rsidRDefault="00233D02" w:rsidP="00D7717D">
                  <w:pPr>
                    <w:suppressAutoHyphens/>
                    <w:ind w:firstLine="0"/>
                    <w:rPr>
                      <w:rFonts w:cs="Arial"/>
                      <w:lang w:eastAsia="ar-SA"/>
                    </w:rPr>
                  </w:pPr>
                  <w:r w:rsidRPr="00022D00">
                    <w:rPr>
                      <w:rFonts w:cs="Arial"/>
                      <w:lang w:eastAsia="ar-SA"/>
                    </w:rPr>
                    <w:t>1068,5</w:t>
                  </w:r>
                </w:p>
              </w:tc>
            </w:tr>
          </w:tbl>
          <w:p w:rsidR="00233D02" w:rsidRPr="00022D00" w:rsidRDefault="00233D02" w:rsidP="00D7717D">
            <w:pPr>
              <w:snapToGrid w:val="0"/>
              <w:ind w:firstLine="709"/>
              <w:rPr>
                <w:rFonts w:cs="Arial"/>
              </w:rPr>
            </w:pPr>
            <w:r w:rsidRPr="00022D00">
              <w:rPr>
                <w:rFonts w:cs="Arial"/>
              </w:rPr>
              <w:t xml:space="preserve">Для реализации мероприятий могут привлекаться средства федерального, областного и районного бюджетов, внебюджетные источники. </w:t>
            </w:r>
          </w:p>
          <w:p w:rsidR="00D8250A" w:rsidRPr="00022D00" w:rsidRDefault="00233D02" w:rsidP="00D7717D">
            <w:pPr>
              <w:widowControl w:val="0"/>
              <w:suppressAutoHyphens/>
              <w:autoSpaceDE w:val="0"/>
              <w:autoSpaceDN w:val="0"/>
              <w:adjustRightInd w:val="0"/>
              <w:ind w:firstLine="709"/>
              <w:rPr>
                <w:rFonts w:cs="Arial"/>
                <w:lang w:eastAsia="ar-SA"/>
              </w:rPr>
            </w:pPr>
            <w:r w:rsidRPr="00022D00">
              <w:rPr>
                <w:rFonts w:cs="Arial"/>
              </w:rPr>
              <w:t>Объемы финансирования подпрограммы носят прогнозный характер и подлежат уточнению в установленном порядке при формировании бюджета Подгоренского сельского поселения Калачеевского муниципального района Воронежской области на очередной финансовый год.</w:t>
            </w:r>
          </w:p>
        </w:tc>
      </w:tr>
    </w:tbl>
    <w:p w:rsidR="00D8250A" w:rsidRPr="00022D00" w:rsidRDefault="00D8250A" w:rsidP="00D7717D">
      <w:pPr>
        <w:suppressAutoHyphens/>
        <w:ind w:firstLine="709"/>
        <w:rPr>
          <w:rFonts w:cs="Arial"/>
          <w:lang w:eastAsia="ar-SA"/>
        </w:rPr>
      </w:pPr>
    </w:p>
    <w:p w:rsidR="00233D02" w:rsidRPr="00022D00" w:rsidRDefault="00967C8A" w:rsidP="00D7717D">
      <w:pPr>
        <w:suppressAutoHyphens/>
        <w:ind w:firstLine="709"/>
        <w:rPr>
          <w:rFonts w:cs="Arial"/>
        </w:rPr>
      </w:pPr>
      <w:r w:rsidRPr="00022D00">
        <w:rPr>
          <w:rFonts w:cs="Arial"/>
          <w:lang w:eastAsia="ar-SA"/>
        </w:rPr>
        <w:t>1.</w:t>
      </w:r>
      <w:r w:rsidR="002F7482" w:rsidRPr="00022D00">
        <w:rPr>
          <w:rFonts w:cs="Arial"/>
          <w:lang w:eastAsia="ar-SA"/>
        </w:rPr>
        <w:t>4</w:t>
      </w:r>
      <w:r w:rsidR="00AC478A" w:rsidRPr="00022D00">
        <w:rPr>
          <w:rFonts w:cs="Arial"/>
          <w:lang w:eastAsia="ar-SA"/>
        </w:rPr>
        <w:t xml:space="preserve">.В паспорте подпрограммы </w:t>
      </w:r>
      <w:r w:rsidR="002728B3" w:rsidRPr="00022D00">
        <w:rPr>
          <w:rFonts w:cs="Arial"/>
          <w:lang w:eastAsia="ar-SA"/>
        </w:rPr>
        <w:t xml:space="preserve">3 </w:t>
      </w:r>
      <w:r w:rsidR="002728B3" w:rsidRPr="00022D00">
        <w:rPr>
          <w:rFonts w:cs="Arial"/>
        </w:rPr>
        <w:t>«Комплексное развитие сети коммунальной инфраструктуры Подгоренского сельского поселения Калачеевского муниципального района на 2020 – 2026 годы» строку «Объемы и источники финансирования Муниципальной программы (в действующих ценах каждого года реализации Муниципальной программы)» изложить в следующей редакции:</w:t>
      </w:r>
    </w:p>
    <w:p w:rsidR="002F7482" w:rsidRPr="00022D00" w:rsidRDefault="002F7482" w:rsidP="00D7717D">
      <w:pPr>
        <w:suppressAutoHyphens/>
        <w:ind w:firstLine="709"/>
        <w:rPr>
          <w:rFonts w:cs="Arial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2"/>
        <w:gridCol w:w="6910"/>
      </w:tblGrid>
      <w:tr w:rsidR="00233D02" w:rsidRPr="00022D00" w:rsidTr="008137E5">
        <w:tc>
          <w:tcPr>
            <w:tcW w:w="2802" w:type="dxa"/>
            <w:shd w:val="clear" w:color="auto" w:fill="auto"/>
          </w:tcPr>
          <w:p w:rsidR="00233D02" w:rsidRPr="00022D00" w:rsidRDefault="00233D02" w:rsidP="00D7717D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  <w:r w:rsidRPr="00022D00">
              <w:rPr>
                <w:rFonts w:cs="Arial"/>
              </w:rPr>
              <w:t xml:space="preserve">Объемы и источники финансирования Муниципальной </w:t>
            </w:r>
            <w:r w:rsidRPr="00022D00">
              <w:rPr>
                <w:rFonts w:cs="Arial"/>
              </w:rPr>
              <w:lastRenderedPageBreak/>
              <w:t>программы (в действующих ценах каждого года реализации Муниципальной программы)</w:t>
            </w:r>
          </w:p>
        </w:tc>
        <w:tc>
          <w:tcPr>
            <w:tcW w:w="7052" w:type="dxa"/>
            <w:shd w:val="clear" w:color="auto" w:fill="auto"/>
          </w:tcPr>
          <w:p w:rsidR="00233D02" w:rsidRPr="00022D00" w:rsidRDefault="00233D02" w:rsidP="00D7717D">
            <w:pPr>
              <w:snapToGrid w:val="0"/>
              <w:ind w:firstLine="709"/>
              <w:rPr>
                <w:rFonts w:cs="Arial"/>
                <w:lang w:eastAsia="ar-SA"/>
              </w:rPr>
            </w:pPr>
            <w:r w:rsidRPr="00022D00">
              <w:rPr>
                <w:rFonts w:cs="Arial"/>
              </w:rPr>
              <w:lastRenderedPageBreak/>
              <w:t xml:space="preserve">Финансирование программных мероприятий осуществляется за счёт средств бюджета поселения в объёмах, предусмотренных Программой и утверждённых решением Совета депутатов Подгоренского сельского </w:t>
            </w:r>
            <w:r w:rsidRPr="00022D00">
              <w:rPr>
                <w:rFonts w:cs="Arial"/>
              </w:rPr>
              <w:lastRenderedPageBreak/>
              <w:t>поселения о бюджете на очередной финансовый год.</w:t>
            </w:r>
          </w:p>
          <w:p w:rsidR="00233D02" w:rsidRPr="00022D00" w:rsidRDefault="00233D02" w:rsidP="00D7717D">
            <w:pPr>
              <w:snapToGrid w:val="0"/>
              <w:ind w:firstLine="709"/>
              <w:rPr>
                <w:rFonts w:cs="Arial"/>
              </w:rPr>
            </w:pPr>
            <w:r w:rsidRPr="00022D00">
              <w:rPr>
                <w:rFonts w:cs="Arial"/>
              </w:rPr>
              <w:t>Объём бюджетных ассигнований на реализацию муниципальной программы составляет –</w:t>
            </w:r>
            <w:r w:rsidR="00007479" w:rsidRPr="00022D00">
              <w:rPr>
                <w:rFonts w:cs="Arial"/>
              </w:rPr>
              <w:t xml:space="preserve"> </w:t>
            </w:r>
            <w:r w:rsidR="009E4847" w:rsidRPr="00022D00">
              <w:rPr>
                <w:rFonts w:cs="Arial"/>
              </w:rPr>
              <w:t>13580,3</w:t>
            </w:r>
            <w:r w:rsidRPr="00022D00">
              <w:rPr>
                <w:rFonts w:cs="Arial"/>
              </w:rPr>
              <w:t xml:space="preserve"> тыс. рублей, в том числе</w:t>
            </w:r>
            <w:r w:rsidR="0043126F" w:rsidRPr="00022D00">
              <w:rPr>
                <w:rFonts w:cs="Arial"/>
              </w:rPr>
              <w:t xml:space="preserve"> средства федерального бюджета – 596,9 тыс. рублей, </w:t>
            </w:r>
            <w:r w:rsidRPr="00022D00">
              <w:rPr>
                <w:rFonts w:cs="Arial"/>
              </w:rPr>
              <w:t xml:space="preserve">средства областного бюджета </w:t>
            </w:r>
            <w:r w:rsidR="009E4847" w:rsidRPr="00022D00">
              <w:rPr>
                <w:rFonts w:cs="Arial"/>
              </w:rPr>
              <w:t>3465,8</w:t>
            </w:r>
            <w:r w:rsidRPr="00022D00">
              <w:rPr>
                <w:rFonts w:cs="Arial"/>
              </w:rPr>
              <w:t xml:space="preserve"> тыс. рублей, средства бюджета Подгоренского сельского поселения </w:t>
            </w:r>
            <w:r w:rsidR="009E4847" w:rsidRPr="00022D00">
              <w:rPr>
                <w:rFonts w:cs="Arial"/>
              </w:rPr>
              <w:t>9517,6</w:t>
            </w:r>
            <w:r w:rsidRPr="00022D00">
              <w:rPr>
                <w:rFonts w:cs="Arial"/>
              </w:rPr>
              <w:t xml:space="preserve"> тыс. рублей.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22"/>
              <w:gridCol w:w="1008"/>
              <w:gridCol w:w="1777"/>
              <w:gridCol w:w="1589"/>
              <w:gridCol w:w="1488"/>
            </w:tblGrid>
            <w:tr w:rsidR="007531FD" w:rsidRPr="00022D00" w:rsidTr="0013462B">
              <w:tc>
                <w:tcPr>
                  <w:tcW w:w="874" w:type="dxa"/>
                  <w:shd w:val="clear" w:color="auto" w:fill="auto"/>
                </w:tcPr>
                <w:p w:rsidR="0013462B" w:rsidRPr="00022D00" w:rsidRDefault="0013462B" w:rsidP="00D7717D">
                  <w:pPr>
                    <w:snapToGrid w:val="0"/>
                    <w:ind w:firstLine="0"/>
                    <w:rPr>
                      <w:rFonts w:cs="Arial"/>
                    </w:rPr>
                  </w:pPr>
                  <w:r w:rsidRPr="00022D00">
                    <w:rPr>
                      <w:rFonts w:cs="Arial"/>
                    </w:rPr>
                    <w:t>Год</w:t>
                  </w:r>
                </w:p>
              </w:tc>
              <w:tc>
                <w:tcPr>
                  <w:tcW w:w="1050" w:type="dxa"/>
                  <w:shd w:val="clear" w:color="auto" w:fill="auto"/>
                </w:tcPr>
                <w:p w:rsidR="0013462B" w:rsidRPr="00022D00" w:rsidRDefault="0013462B" w:rsidP="00D7717D">
                  <w:pPr>
                    <w:snapToGrid w:val="0"/>
                    <w:ind w:firstLine="0"/>
                    <w:rPr>
                      <w:rFonts w:cs="Arial"/>
                    </w:rPr>
                  </w:pPr>
                  <w:r w:rsidRPr="00022D00">
                    <w:rPr>
                      <w:rFonts w:cs="Arial"/>
                    </w:rPr>
                    <w:t>Всего</w:t>
                  </w:r>
                </w:p>
              </w:tc>
              <w:tc>
                <w:tcPr>
                  <w:tcW w:w="1413" w:type="dxa"/>
                  <w:shd w:val="clear" w:color="auto" w:fill="auto"/>
                </w:tcPr>
                <w:p w:rsidR="0013462B" w:rsidRPr="00022D00" w:rsidRDefault="0043126F" w:rsidP="00D7717D">
                  <w:pPr>
                    <w:snapToGrid w:val="0"/>
                    <w:ind w:firstLine="0"/>
                    <w:rPr>
                      <w:rFonts w:cs="Arial"/>
                    </w:rPr>
                  </w:pPr>
                  <w:r w:rsidRPr="00022D00">
                    <w:rPr>
                      <w:rFonts w:cs="Arial"/>
                    </w:rPr>
                    <w:t>Федеральный бюджет</w:t>
                  </w:r>
                </w:p>
              </w:tc>
              <w:tc>
                <w:tcPr>
                  <w:tcW w:w="1694" w:type="dxa"/>
                  <w:shd w:val="clear" w:color="auto" w:fill="auto"/>
                </w:tcPr>
                <w:p w:rsidR="0013462B" w:rsidRPr="00022D00" w:rsidRDefault="0013462B" w:rsidP="00D7717D">
                  <w:pPr>
                    <w:snapToGrid w:val="0"/>
                    <w:ind w:firstLine="0"/>
                    <w:rPr>
                      <w:rFonts w:cs="Arial"/>
                    </w:rPr>
                  </w:pPr>
                  <w:r w:rsidRPr="00022D00">
                    <w:rPr>
                      <w:rFonts w:cs="Arial"/>
                    </w:rPr>
                    <w:t>Областной бюджет</w:t>
                  </w:r>
                </w:p>
              </w:tc>
              <w:tc>
                <w:tcPr>
                  <w:tcW w:w="1685" w:type="dxa"/>
                  <w:shd w:val="clear" w:color="auto" w:fill="auto"/>
                </w:tcPr>
                <w:p w:rsidR="0013462B" w:rsidRPr="00022D00" w:rsidRDefault="0013462B" w:rsidP="00D7717D">
                  <w:pPr>
                    <w:snapToGrid w:val="0"/>
                    <w:ind w:firstLine="0"/>
                    <w:rPr>
                      <w:rFonts w:cs="Arial"/>
                    </w:rPr>
                  </w:pPr>
                  <w:r w:rsidRPr="00022D00">
                    <w:rPr>
                      <w:rFonts w:cs="Arial"/>
                    </w:rPr>
                    <w:t>Местный бюджет</w:t>
                  </w:r>
                </w:p>
              </w:tc>
            </w:tr>
            <w:tr w:rsidR="007531FD" w:rsidRPr="00022D00" w:rsidTr="0013462B">
              <w:tc>
                <w:tcPr>
                  <w:tcW w:w="874" w:type="dxa"/>
                  <w:shd w:val="clear" w:color="auto" w:fill="auto"/>
                </w:tcPr>
                <w:p w:rsidR="0013462B" w:rsidRPr="00022D00" w:rsidRDefault="0013462B" w:rsidP="00D7717D">
                  <w:pPr>
                    <w:snapToGrid w:val="0"/>
                    <w:ind w:firstLine="0"/>
                    <w:rPr>
                      <w:rFonts w:cs="Arial"/>
                    </w:rPr>
                  </w:pPr>
                  <w:r w:rsidRPr="00022D00">
                    <w:rPr>
                      <w:rFonts w:cs="Arial"/>
                    </w:rPr>
                    <w:t>2020</w:t>
                  </w:r>
                </w:p>
              </w:tc>
              <w:tc>
                <w:tcPr>
                  <w:tcW w:w="1050" w:type="dxa"/>
                  <w:shd w:val="clear" w:color="auto" w:fill="auto"/>
                </w:tcPr>
                <w:p w:rsidR="0013462B" w:rsidRPr="00022D00" w:rsidRDefault="0013462B" w:rsidP="00D7717D">
                  <w:pPr>
                    <w:snapToGrid w:val="0"/>
                    <w:ind w:firstLine="0"/>
                    <w:rPr>
                      <w:rFonts w:cs="Arial"/>
                    </w:rPr>
                  </w:pPr>
                  <w:r w:rsidRPr="00022D00">
                    <w:rPr>
                      <w:rFonts w:cs="Arial"/>
                    </w:rPr>
                    <w:t>1458,6</w:t>
                  </w:r>
                </w:p>
              </w:tc>
              <w:tc>
                <w:tcPr>
                  <w:tcW w:w="1413" w:type="dxa"/>
                  <w:shd w:val="clear" w:color="auto" w:fill="auto"/>
                </w:tcPr>
                <w:p w:rsidR="0013462B" w:rsidRPr="00022D00" w:rsidRDefault="0013462B" w:rsidP="00D7717D">
                  <w:pPr>
                    <w:snapToGrid w:val="0"/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1694" w:type="dxa"/>
                  <w:shd w:val="clear" w:color="auto" w:fill="auto"/>
                </w:tcPr>
                <w:p w:rsidR="0013462B" w:rsidRPr="00022D00" w:rsidRDefault="0013462B" w:rsidP="00D7717D">
                  <w:pPr>
                    <w:snapToGrid w:val="0"/>
                    <w:ind w:firstLine="0"/>
                    <w:rPr>
                      <w:rFonts w:cs="Arial"/>
                    </w:rPr>
                  </w:pPr>
                  <w:r w:rsidRPr="00022D00">
                    <w:rPr>
                      <w:rFonts w:cs="Arial"/>
                    </w:rPr>
                    <w:t>115,6</w:t>
                  </w:r>
                </w:p>
              </w:tc>
              <w:tc>
                <w:tcPr>
                  <w:tcW w:w="1685" w:type="dxa"/>
                  <w:shd w:val="clear" w:color="auto" w:fill="auto"/>
                </w:tcPr>
                <w:p w:rsidR="0013462B" w:rsidRPr="00022D00" w:rsidRDefault="0013462B" w:rsidP="00D7717D">
                  <w:pPr>
                    <w:snapToGrid w:val="0"/>
                    <w:ind w:firstLine="0"/>
                    <w:rPr>
                      <w:rFonts w:cs="Arial"/>
                    </w:rPr>
                  </w:pPr>
                  <w:r w:rsidRPr="00022D00">
                    <w:rPr>
                      <w:rFonts w:cs="Arial"/>
                    </w:rPr>
                    <w:t>1343,0</w:t>
                  </w:r>
                </w:p>
              </w:tc>
            </w:tr>
            <w:tr w:rsidR="007531FD" w:rsidRPr="00022D00" w:rsidTr="0013462B">
              <w:tc>
                <w:tcPr>
                  <w:tcW w:w="874" w:type="dxa"/>
                  <w:shd w:val="clear" w:color="auto" w:fill="auto"/>
                </w:tcPr>
                <w:p w:rsidR="0013462B" w:rsidRPr="00022D00" w:rsidRDefault="0013462B" w:rsidP="00D7717D">
                  <w:pPr>
                    <w:snapToGrid w:val="0"/>
                    <w:ind w:firstLine="0"/>
                    <w:rPr>
                      <w:rFonts w:cs="Arial"/>
                    </w:rPr>
                  </w:pPr>
                  <w:r w:rsidRPr="00022D00">
                    <w:rPr>
                      <w:rFonts w:cs="Arial"/>
                    </w:rPr>
                    <w:t>2021</w:t>
                  </w:r>
                </w:p>
              </w:tc>
              <w:tc>
                <w:tcPr>
                  <w:tcW w:w="1050" w:type="dxa"/>
                  <w:shd w:val="clear" w:color="auto" w:fill="auto"/>
                </w:tcPr>
                <w:p w:rsidR="0013462B" w:rsidRPr="00022D00" w:rsidRDefault="0013462B" w:rsidP="00D7717D">
                  <w:pPr>
                    <w:snapToGrid w:val="0"/>
                    <w:ind w:firstLine="0"/>
                    <w:rPr>
                      <w:rFonts w:cs="Arial"/>
                    </w:rPr>
                  </w:pPr>
                  <w:r w:rsidRPr="00022D00">
                    <w:rPr>
                      <w:rFonts w:cs="Arial"/>
                    </w:rPr>
                    <w:t>2826,2</w:t>
                  </w:r>
                </w:p>
              </w:tc>
              <w:tc>
                <w:tcPr>
                  <w:tcW w:w="1413" w:type="dxa"/>
                  <w:shd w:val="clear" w:color="auto" w:fill="auto"/>
                </w:tcPr>
                <w:p w:rsidR="0013462B" w:rsidRPr="00022D00" w:rsidRDefault="0043126F" w:rsidP="00D7717D">
                  <w:pPr>
                    <w:snapToGrid w:val="0"/>
                    <w:ind w:firstLine="0"/>
                    <w:rPr>
                      <w:rFonts w:cs="Arial"/>
                    </w:rPr>
                  </w:pPr>
                  <w:r w:rsidRPr="00022D00">
                    <w:rPr>
                      <w:rFonts w:cs="Arial"/>
                    </w:rPr>
                    <w:t>596,9</w:t>
                  </w:r>
                </w:p>
              </w:tc>
              <w:tc>
                <w:tcPr>
                  <w:tcW w:w="1694" w:type="dxa"/>
                  <w:shd w:val="clear" w:color="auto" w:fill="auto"/>
                </w:tcPr>
                <w:p w:rsidR="0013462B" w:rsidRPr="00022D00" w:rsidRDefault="0013462B" w:rsidP="00D7717D">
                  <w:pPr>
                    <w:snapToGrid w:val="0"/>
                    <w:ind w:firstLine="0"/>
                    <w:rPr>
                      <w:rFonts w:cs="Arial"/>
                    </w:rPr>
                  </w:pPr>
                  <w:r w:rsidRPr="00022D00">
                    <w:rPr>
                      <w:rFonts w:cs="Arial"/>
                    </w:rPr>
                    <w:t>109,7</w:t>
                  </w:r>
                </w:p>
              </w:tc>
              <w:tc>
                <w:tcPr>
                  <w:tcW w:w="1685" w:type="dxa"/>
                  <w:shd w:val="clear" w:color="auto" w:fill="auto"/>
                </w:tcPr>
                <w:p w:rsidR="0013462B" w:rsidRPr="00022D00" w:rsidRDefault="0043126F" w:rsidP="00D7717D">
                  <w:pPr>
                    <w:snapToGrid w:val="0"/>
                    <w:ind w:firstLine="0"/>
                    <w:rPr>
                      <w:rFonts w:cs="Arial"/>
                    </w:rPr>
                  </w:pPr>
                  <w:r w:rsidRPr="00022D00">
                    <w:rPr>
                      <w:rFonts w:cs="Arial"/>
                    </w:rPr>
                    <w:t>2119,6</w:t>
                  </w:r>
                </w:p>
              </w:tc>
            </w:tr>
            <w:tr w:rsidR="007531FD" w:rsidRPr="00022D00" w:rsidTr="0013462B">
              <w:tc>
                <w:tcPr>
                  <w:tcW w:w="874" w:type="dxa"/>
                  <w:shd w:val="clear" w:color="auto" w:fill="auto"/>
                </w:tcPr>
                <w:p w:rsidR="0013462B" w:rsidRPr="00022D00" w:rsidRDefault="0013462B" w:rsidP="00D7717D">
                  <w:pPr>
                    <w:snapToGrid w:val="0"/>
                    <w:ind w:firstLine="0"/>
                    <w:rPr>
                      <w:rFonts w:cs="Arial"/>
                    </w:rPr>
                  </w:pPr>
                  <w:r w:rsidRPr="00022D00">
                    <w:rPr>
                      <w:rFonts w:cs="Arial"/>
                    </w:rPr>
                    <w:t>2022</w:t>
                  </w:r>
                </w:p>
              </w:tc>
              <w:tc>
                <w:tcPr>
                  <w:tcW w:w="1050" w:type="dxa"/>
                  <w:shd w:val="clear" w:color="auto" w:fill="auto"/>
                </w:tcPr>
                <w:p w:rsidR="0013462B" w:rsidRPr="00022D00" w:rsidRDefault="00FD06D2" w:rsidP="00D7717D">
                  <w:pPr>
                    <w:snapToGrid w:val="0"/>
                    <w:ind w:firstLine="0"/>
                    <w:rPr>
                      <w:rFonts w:cs="Arial"/>
                    </w:rPr>
                  </w:pPr>
                  <w:r w:rsidRPr="00022D00">
                    <w:rPr>
                      <w:rFonts w:cs="Arial"/>
                    </w:rPr>
                    <w:t>1521,9</w:t>
                  </w:r>
                </w:p>
              </w:tc>
              <w:tc>
                <w:tcPr>
                  <w:tcW w:w="1413" w:type="dxa"/>
                  <w:shd w:val="clear" w:color="auto" w:fill="auto"/>
                </w:tcPr>
                <w:p w:rsidR="0013462B" w:rsidRPr="00022D00" w:rsidRDefault="0013462B" w:rsidP="00D7717D">
                  <w:pPr>
                    <w:snapToGrid w:val="0"/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1694" w:type="dxa"/>
                  <w:shd w:val="clear" w:color="auto" w:fill="auto"/>
                </w:tcPr>
                <w:p w:rsidR="0013462B" w:rsidRPr="00022D00" w:rsidRDefault="004012B2" w:rsidP="00D7717D">
                  <w:pPr>
                    <w:snapToGrid w:val="0"/>
                    <w:ind w:firstLine="0"/>
                    <w:rPr>
                      <w:rFonts w:cs="Arial"/>
                    </w:rPr>
                  </w:pPr>
                  <w:r w:rsidRPr="00022D00">
                    <w:rPr>
                      <w:rFonts w:cs="Arial"/>
                    </w:rPr>
                    <w:t>200,6</w:t>
                  </w:r>
                </w:p>
              </w:tc>
              <w:tc>
                <w:tcPr>
                  <w:tcW w:w="1685" w:type="dxa"/>
                  <w:shd w:val="clear" w:color="auto" w:fill="auto"/>
                </w:tcPr>
                <w:p w:rsidR="0013462B" w:rsidRPr="00022D00" w:rsidRDefault="00FD06D2" w:rsidP="00D7717D">
                  <w:pPr>
                    <w:snapToGrid w:val="0"/>
                    <w:ind w:firstLine="0"/>
                    <w:rPr>
                      <w:rFonts w:cs="Arial"/>
                    </w:rPr>
                  </w:pPr>
                  <w:r w:rsidRPr="00022D00">
                    <w:rPr>
                      <w:rFonts w:cs="Arial"/>
                    </w:rPr>
                    <w:t>1321,3</w:t>
                  </w:r>
                </w:p>
              </w:tc>
            </w:tr>
            <w:tr w:rsidR="007531FD" w:rsidRPr="00022D00" w:rsidTr="0013462B">
              <w:tc>
                <w:tcPr>
                  <w:tcW w:w="874" w:type="dxa"/>
                  <w:shd w:val="clear" w:color="auto" w:fill="auto"/>
                </w:tcPr>
                <w:p w:rsidR="0013462B" w:rsidRPr="00022D00" w:rsidRDefault="0013462B" w:rsidP="00D7717D">
                  <w:pPr>
                    <w:snapToGrid w:val="0"/>
                    <w:ind w:firstLine="0"/>
                    <w:rPr>
                      <w:rFonts w:cs="Arial"/>
                    </w:rPr>
                  </w:pPr>
                  <w:r w:rsidRPr="00022D00">
                    <w:rPr>
                      <w:rFonts w:cs="Arial"/>
                    </w:rPr>
                    <w:t>2023</w:t>
                  </w:r>
                </w:p>
              </w:tc>
              <w:tc>
                <w:tcPr>
                  <w:tcW w:w="1050" w:type="dxa"/>
                  <w:shd w:val="clear" w:color="auto" w:fill="auto"/>
                </w:tcPr>
                <w:p w:rsidR="0013462B" w:rsidRPr="00022D00" w:rsidRDefault="009E4847" w:rsidP="00D7717D">
                  <w:pPr>
                    <w:snapToGrid w:val="0"/>
                    <w:ind w:firstLine="0"/>
                    <w:rPr>
                      <w:rFonts w:cs="Arial"/>
                    </w:rPr>
                  </w:pPr>
                  <w:r w:rsidRPr="00022D00">
                    <w:rPr>
                      <w:rFonts w:cs="Arial"/>
                    </w:rPr>
                    <w:t>6533,0</w:t>
                  </w:r>
                </w:p>
              </w:tc>
              <w:tc>
                <w:tcPr>
                  <w:tcW w:w="1413" w:type="dxa"/>
                  <w:shd w:val="clear" w:color="auto" w:fill="auto"/>
                </w:tcPr>
                <w:p w:rsidR="0013462B" w:rsidRPr="00022D00" w:rsidRDefault="0013462B" w:rsidP="00D7717D">
                  <w:pPr>
                    <w:snapToGrid w:val="0"/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1694" w:type="dxa"/>
                  <w:shd w:val="clear" w:color="auto" w:fill="auto"/>
                </w:tcPr>
                <w:p w:rsidR="0013462B" w:rsidRPr="00022D00" w:rsidRDefault="009E4847" w:rsidP="00D7717D">
                  <w:pPr>
                    <w:snapToGrid w:val="0"/>
                    <w:ind w:firstLine="0"/>
                    <w:rPr>
                      <w:rFonts w:cs="Arial"/>
                    </w:rPr>
                  </w:pPr>
                  <w:r w:rsidRPr="00022D00">
                    <w:rPr>
                      <w:rFonts w:cs="Arial"/>
                    </w:rPr>
                    <w:t>2562,9</w:t>
                  </w:r>
                </w:p>
              </w:tc>
              <w:tc>
                <w:tcPr>
                  <w:tcW w:w="1685" w:type="dxa"/>
                  <w:shd w:val="clear" w:color="auto" w:fill="auto"/>
                </w:tcPr>
                <w:p w:rsidR="0013462B" w:rsidRPr="00022D00" w:rsidRDefault="009E4847" w:rsidP="00D7717D">
                  <w:pPr>
                    <w:snapToGrid w:val="0"/>
                    <w:ind w:firstLine="0"/>
                    <w:rPr>
                      <w:rFonts w:cs="Arial"/>
                    </w:rPr>
                  </w:pPr>
                  <w:r w:rsidRPr="00022D00">
                    <w:rPr>
                      <w:rFonts w:cs="Arial"/>
                    </w:rPr>
                    <w:t>3970,1</w:t>
                  </w:r>
                </w:p>
              </w:tc>
            </w:tr>
            <w:tr w:rsidR="007531FD" w:rsidRPr="00022D00" w:rsidTr="0013462B">
              <w:tc>
                <w:tcPr>
                  <w:tcW w:w="874" w:type="dxa"/>
                  <w:shd w:val="clear" w:color="auto" w:fill="auto"/>
                </w:tcPr>
                <w:p w:rsidR="0013462B" w:rsidRPr="00022D00" w:rsidRDefault="0013462B" w:rsidP="00D7717D">
                  <w:pPr>
                    <w:snapToGrid w:val="0"/>
                    <w:ind w:firstLine="0"/>
                    <w:rPr>
                      <w:rFonts w:cs="Arial"/>
                    </w:rPr>
                  </w:pPr>
                  <w:r w:rsidRPr="00022D00">
                    <w:rPr>
                      <w:rFonts w:cs="Arial"/>
                    </w:rPr>
                    <w:t>2024</w:t>
                  </w:r>
                </w:p>
              </w:tc>
              <w:tc>
                <w:tcPr>
                  <w:tcW w:w="1050" w:type="dxa"/>
                  <w:shd w:val="clear" w:color="auto" w:fill="auto"/>
                </w:tcPr>
                <w:p w:rsidR="0013462B" w:rsidRPr="00022D00" w:rsidRDefault="00007479" w:rsidP="00D7717D">
                  <w:pPr>
                    <w:snapToGrid w:val="0"/>
                    <w:ind w:firstLine="0"/>
                    <w:rPr>
                      <w:rFonts w:cs="Arial"/>
                    </w:rPr>
                  </w:pPr>
                  <w:r w:rsidRPr="00022D00">
                    <w:rPr>
                      <w:rFonts w:cs="Arial"/>
                    </w:rPr>
                    <w:t>550,2</w:t>
                  </w:r>
                </w:p>
              </w:tc>
              <w:tc>
                <w:tcPr>
                  <w:tcW w:w="1413" w:type="dxa"/>
                  <w:shd w:val="clear" w:color="auto" w:fill="auto"/>
                </w:tcPr>
                <w:p w:rsidR="0013462B" w:rsidRPr="00022D00" w:rsidRDefault="0013462B" w:rsidP="00D7717D">
                  <w:pPr>
                    <w:snapToGrid w:val="0"/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1694" w:type="dxa"/>
                  <w:shd w:val="clear" w:color="auto" w:fill="auto"/>
                </w:tcPr>
                <w:p w:rsidR="0013462B" w:rsidRPr="00022D00" w:rsidRDefault="004012B2" w:rsidP="00D7717D">
                  <w:pPr>
                    <w:snapToGrid w:val="0"/>
                    <w:ind w:firstLine="0"/>
                    <w:rPr>
                      <w:rFonts w:cs="Arial"/>
                    </w:rPr>
                  </w:pPr>
                  <w:r w:rsidRPr="00022D00">
                    <w:rPr>
                      <w:rFonts w:cs="Arial"/>
                    </w:rPr>
                    <w:t>2</w:t>
                  </w:r>
                  <w:r w:rsidR="00007479" w:rsidRPr="00022D00">
                    <w:rPr>
                      <w:rFonts w:cs="Arial"/>
                    </w:rPr>
                    <w:t>38,5</w:t>
                  </w:r>
                </w:p>
              </w:tc>
              <w:tc>
                <w:tcPr>
                  <w:tcW w:w="1685" w:type="dxa"/>
                  <w:shd w:val="clear" w:color="auto" w:fill="auto"/>
                </w:tcPr>
                <w:p w:rsidR="0013462B" w:rsidRPr="00022D00" w:rsidRDefault="00007479" w:rsidP="00D7717D">
                  <w:pPr>
                    <w:snapToGrid w:val="0"/>
                    <w:ind w:firstLine="0"/>
                    <w:rPr>
                      <w:rFonts w:cs="Arial"/>
                    </w:rPr>
                  </w:pPr>
                  <w:r w:rsidRPr="00022D00">
                    <w:rPr>
                      <w:rFonts w:cs="Arial"/>
                    </w:rPr>
                    <w:t>311,7</w:t>
                  </w:r>
                </w:p>
              </w:tc>
            </w:tr>
            <w:tr w:rsidR="007531FD" w:rsidRPr="00022D00" w:rsidTr="0013462B">
              <w:tc>
                <w:tcPr>
                  <w:tcW w:w="874" w:type="dxa"/>
                  <w:shd w:val="clear" w:color="auto" w:fill="auto"/>
                </w:tcPr>
                <w:p w:rsidR="0013462B" w:rsidRPr="00022D00" w:rsidRDefault="0013462B" w:rsidP="00D7717D">
                  <w:pPr>
                    <w:snapToGrid w:val="0"/>
                    <w:ind w:firstLine="0"/>
                    <w:rPr>
                      <w:rFonts w:cs="Arial"/>
                    </w:rPr>
                  </w:pPr>
                  <w:r w:rsidRPr="00022D00">
                    <w:rPr>
                      <w:rFonts w:cs="Arial"/>
                    </w:rPr>
                    <w:t>2025</w:t>
                  </w:r>
                </w:p>
              </w:tc>
              <w:tc>
                <w:tcPr>
                  <w:tcW w:w="1050" w:type="dxa"/>
                  <w:shd w:val="clear" w:color="auto" w:fill="auto"/>
                </w:tcPr>
                <w:p w:rsidR="0013462B" w:rsidRPr="00022D00" w:rsidRDefault="00007479" w:rsidP="00D7717D">
                  <w:pPr>
                    <w:snapToGrid w:val="0"/>
                    <w:ind w:firstLine="0"/>
                    <w:rPr>
                      <w:rFonts w:cs="Arial"/>
                    </w:rPr>
                  </w:pPr>
                  <w:r w:rsidRPr="00022D00">
                    <w:rPr>
                      <w:rFonts w:cs="Arial"/>
                    </w:rPr>
                    <w:t>564,9</w:t>
                  </w:r>
                </w:p>
              </w:tc>
              <w:tc>
                <w:tcPr>
                  <w:tcW w:w="1413" w:type="dxa"/>
                  <w:shd w:val="clear" w:color="auto" w:fill="auto"/>
                </w:tcPr>
                <w:p w:rsidR="0013462B" w:rsidRPr="00022D00" w:rsidRDefault="0013462B" w:rsidP="00D7717D">
                  <w:pPr>
                    <w:snapToGrid w:val="0"/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1694" w:type="dxa"/>
                  <w:shd w:val="clear" w:color="auto" w:fill="auto"/>
                </w:tcPr>
                <w:p w:rsidR="0013462B" w:rsidRPr="00022D00" w:rsidRDefault="00007479" w:rsidP="00D7717D">
                  <w:pPr>
                    <w:snapToGrid w:val="0"/>
                    <w:ind w:firstLine="0"/>
                    <w:rPr>
                      <w:rFonts w:cs="Arial"/>
                    </w:rPr>
                  </w:pPr>
                  <w:r w:rsidRPr="00022D00">
                    <w:rPr>
                      <w:rFonts w:cs="Arial"/>
                    </w:rPr>
                    <w:t>238,5</w:t>
                  </w:r>
                </w:p>
              </w:tc>
              <w:tc>
                <w:tcPr>
                  <w:tcW w:w="1685" w:type="dxa"/>
                  <w:shd w:val="clear" w:color="auto" w:fill="auto"/>
                </w:tcPr>
                <w:p w:rsidR="0013462B" w:rsidRPr="00022D00" w:rsidRDefault="00007479" w:rsidP="00D7717D">
                  <w:pPr>
                    <w:snapToGrid w:val="0"/>
                    <w:ind w:firstLine="0"/>
                    <w:rPr>
                      <w:rFonts w:cs="Arial"/>
                    </w:rPr>
                  </w:pPr>
                  <w:r w:rsidRPr="00022D00">
                    <w:rPr>
                      <w:rFonts w:cs="Arial"/>
                    </w:rPr>
                    <w:t>326,4</w:t>
                  </w:r>
                </w:p>
              </w:tc>
            </w:tr>
            <w:tr w:rsidR="007531FD" w:rsidRPr="00022D00" w:rsidTr="0013462B">
              <w:tc>
                <w:tcPr>
                  <w:tcW w:w="874" w:type="dxa"/>
                  <w:shd w:val="clear" w:color="auto" w:fill="auto"/>
                </w:tcPr>
                <w:p w:rsidR="0013462B" w:rsidRPr="00022D00" w:rsidRDefault="0013462B" w:rsidP="00D7717D">
                  <w:pPr>
                    <w:snapToGrid w:val="0"/>
                    <w:ind w:firstLine="0"/>
                    <w:rPr>
                      <w:rFonts w:cs="Arial"/>
                    </w:rPr>
                  </w:pPr>
                  <w:r w:rsidRPr="00022D00">
                    <w:rPr>
                      <w:rFonts w:cs="Arial"/>
                    </w:rPr>
                    <w:t>2026</w:t>
                  </w:r>
                </w:p>
              </w:tc>
              <w:tc>
                <w:tcPr>
                  <w:tcW w:w="1050" w:type="dxa"/>
                  <w:tcBorders>
                    <w:bottom w:val="single" w:sz="8" w:space="0" w:color="auto"/>
                  </w:tcBorders>
                  <w:shd w:val="clear" w:color="auto" w:fill="auto"/>
                </w:tcPr>
                <w:p w:rsidR="0013462B" w:rsidRPr="00022D00" w:rsidRDefault="0013462B" w:rsidP="00D7717D">
                  <w:pPr>
                    <w:snapToGrid w:val="0"/>
                    <w:ind w:firstLine="0"/>
                    <w:rPr>
                      <w:rFonts w:cs="Arial"/>
                    </w:rPr>
                  </w:pPr>
                  <w:r w:rsidRPr="00022D00">
                    <w:rPr>
                      <w:rFonts w:cs="Arial"/>
                    </w:rPr>
                    <w:t>125,5</w:t>
                  </w:r>
                </w:p>
              </w:tc>
              <w:tc>
                <w:tcPr>
                  <w:tcW w:w="1413" w:type="dxa"/>
                  <w:tcBorders>
                    <w:bottom w:val="single" w:sz="8" w:space="0" w:color="auto"/>
                  </w:tcBorders>
                  <w:shd w:val="clear" w:color="auto" w:fill="auto"/>
                </w:tcPr>
                <w:p w:rsidR="0013462B" w:rsidRPr="00022D00" w:rsidRDefault="0013462B" w:rsidP="00D7717D">
                  <w:pPr>
                    <w:snapToGrid w:val="0"/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1694" w:type="dxa"/>
                  <w:shd w:val="clear" w:color="auto" w:fill="auto"/>
                </w:tcPr>
                <w:p w:rsidR="0013462B" w:rsidRPr="00022D00" w:rsidRDefault="0013462B" w:rsidP="00D7717D">
                  <w:pPr>
                    <w:snapToGrid w:val="0"/>
                    <w:ind w:firstLine="0"/>
                    <w:rPr>
                      <w:rFonts w:cs="Arial"/>
                    </w:rPr>
                  </w:pPr>
                  <w:r w:rsidRPr="00022D00">
                    <w:rPr>
                      <w:rFonts w:cs="Arial"/>
                    </w:rPr>
                    <w:t>0,0</w:t>
                  </w:r>
                </w:p>
              </w:tc>
              <w:tc>
                <w:tcPr>
                  <w:tcW w:w="1685" w:type="dxa"/>
                  <w:shd w:val="clear" w:color="auto" w:fill="auto"/>
                </w:tcPr>
                <w:p w:rsidR="0013462B" w:rsidRPr="00022D00" w:rsidRDefault="0013462B" w:rsidP="00D7717D">
                  <w:pPr>
                    <w:snapToGrid w:val="0"/>
                    <w:ind w:firstLine="0"/>
                    <w:rPr>
                      <w:rFonts w:cs="Arial"/>
                    </w:rPr>
                  </w:pPr>
                  <w:r w:rsidRPr="00022D00">
                    <w:rPr>
                      <w:rFonts w:cs="Arial"/>
                    </w:rPr>
                    <w:t>125,5</w:t>
                  </w:r>
                </w:p>
              </w:tc>
            </w:tr>
          </w:tbl>
          <w:p w:rsidR="00233D02" w:rsidRPr="00022D00" w:rsidRDefault="00233D02" w:rsidP="00D7717D">
            <w:pPr>
              <w:snapToGrid w:val="0"/>
              <w:ind w:firstLine="709"/>
              <w:rPr>
                <w:rFonts w:cs="Arial"/>
              </w:rPr>
            </w:pPr>
            <w:r w:rsidRPr="00022D00">
              <w:rPr>
                <w:rFonts w:cs="Arial"/>
              </w:rPr>
              <w:t>Для реализации мероприятий могут привлекаться средства федерального, областного и районного бюджетов, внебюджетные источники.</w:t>
            </w:r>
          </w:p>
          <w:p w:rsidR="00233D02" w:rsidRPr="00022D00" w:rsidRDefault="00233D02" w:rsidP="00D7717D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  <w:r w:rsidRPr="00022D00">
              <w:rPr>
                <w:rFonts w:cs="Arial"/>
              </w:rPr>
              <w:t>Объемы финансирования подпрограммы носят прогнозный характер и подлежат уточнению в установленном порядке при формировании бюджета Подгоренского сельского поселения Калачеевского муниципального района Воронежской области на очередной финансовый год.</w:t>
            </w:r>
          </w:p>
        </w:tc>
      </w:tr>
    </w:tbl>
    <w:p w:rsidR="00233D02" w:rsidRPr="00022D00" w:rsidRDefault="00233D02" w:rsidP="00D7717D">
      <w:pPr>
        <w:suppressAutoHyphens/>
        <w:ind w:firstLine="709"/>
        <w:rPr>
          <w:rFonts w:cs="Arial"/>
          <w:lang w:eastAsia="ar-SA"/>
        </w:rPr>
      </w:pPr>
    </w:p>
    <w:p w:rsidR="00AC478A" w:rsidRPr="00022D00" w:rsidRDefault="002F7482" w:rsidP="00D7717D">
      <w:pPr>
        <w:suppressAutoHyphens/>
        <w:ind w:firstLine="709"/>
        <w:rPr>
          <w:rFonts w:cs="Arial"/>
          <w:bCs/>
        </w:rPr>
      </w:pPr>
      <w:r w:rsidRPr="00022D00">
        <w:rPr>
          <w:rFonts w:cs="Arial"/>
          <w:lang w:eastAsia="ar-SA"/>
        </w:rPr>
        <w:t>1.5</w:t>
      </w:r>
      <w:r w:rsidR="00AC478A" w:rsidRPr="00022D00">
        <w:rPr>
          <w:rFonts w:cs="Arial"/>
          <w:lang w:eastAsia="ar-SA"/>
        </w:rPr>
        <w:t xml:space="preserve">.Приложения 2,4,5 к муниципальной программе изложить в следующей редакции: </w:t>
      </w:r>
      <w:proofErr w:type="gramStart"/>
      <w:r w:rsidR="00AC478A" w:rsidRPr="00022D00">
        <w:rPr>
          <w:rFonts w:cs="Arial"/>
          <w:lang w:eastAsia="ar-SA"/>
        </w:rPr>
        <w:t>согласно приложений</w:t>
      </w:r>
      <w:proofErr w:type="gramEnd"/>
      <w:r w:rsidR="00AC478A" w:rsidRPr="00022D00">
        <w:rPr>
          <w:rFonts w:cs="Arial"/>
          <w:lang w:eastAsia="ar-SA"/>
        </w:rPr>
        <w:t xml:space="preserve"> 1,2,3 к настоящему постановлению.</w:t>
      </w:r>
    </w:p>
    <w:p w:rsidR="00AC478A" w:rsidRPr="00022D00" w:rsidRDefault="00AC478A" w:rsidP="00D7717D">
      <w:pPr>
        <w:autoSpaceDE w:val="0"/>
        <w:autoSpaceDN w:val="0"/>
        <w:adjustRightInd w:val="0"/>
        <w:ind w:firstLine="709"/>
        <w:rPr>
          <w:rFonts w:cs="Arial"/>
          <w:bCs/>
        </w:rPr>
      </w:pPr>
      <w:r w:rsidRPr="00022D00">
        <w:rPr>
          <w:rFonts w:cs="Arial"/>
          <w:bCs/>
        </w:rPr>
        <w:t>2.Опубликовать настоящее постановление в Вестнике муниципальных правовых актов Подгоренского сельского поселения Калачеевского муниципального района Воронежской области, разместить на официальном сайте администрации Подгоренского сельского поселения.</w:t>
      </w:r>
    </w:p>
    <w:p w:rsidR="00D7717D" w:rsidRPr="00022D00" w:rsidRDefault="00AC478A" w:rsidP="00D7717D">
      <w:pPr>
        <w:autoSpaceDE w:val="0"/>
        <w:autoSpaceDN w:val="0"/>
        <w:adjustRightInd w:val="0"/>
        <w:ind w:firstLine="709"/>
        <w:rPr>
          <w:rFonts w:cs="Arial"/>
          <w:bCs/>
        </w:rPr>
      </w:pPr>
      <w:r w:rsidRPr="00022D00">
        <w:rPr>
          <w:rFonts w:cs="Arial"/>
          <w:bCs/>
        </w:rPr>
        <w:t>3</w:t>
      </w:r>
      <w:r w:rsidR="0013462B" w:rsidRPr="00022D00">
        <w:rPr>
          <w:rFonts w:cs="Arial"/>
          <w:bCs/>
        </w:rPr>
        <w:t>.</w:t>
      </w:r>
      <w:proofErr w:type="gramStart"/>
      <w:r w:rsidRPr="00022D00">
        <w:rPr>
          <w:rFonts w:cs="Arial"/>
          <w:bCs/>
        </w:rPr>
        <w:t>Контроль за</w:t>
      </w:r>
      <w:proofErr w:type="gramEnd"/>
      <w:r w:rsidRPr="00022D00">
        <w:rPr>
          <w:rFonts w:cs="Arial"/>
          <w:bCs/>
        </w:rPr>
        <w:t xml:space="preserve"> исполнением настоящего постановления оставляю за собой.</w:t>
      </w:r>
    </w:p>
    <w:p w:rsidR="00577B7C" w:rsidRPr="00022D00" w:rsidRDefault="00577B7C" w:rsidP="00D7717D">
      <w:pPr>
        <w:autoSpaceDE w:val="0"/>
        <w:autoSpaceDN w:val="0"/>
        <w:adjustRightInd w:val="0"/>
        <w:ind w:firstLine="709"/>
        <w:rPr>
          <w:rFonts w:cs="Arial"/>
          <w:bCs/>
        </w:rPr>
      </w:pPr>
    </w:p>
    <w:p w:rsidR="00577B7C" w:rsidRPr="00022D00" w:rsidRDefault="00577B7C" w:rsidP="00D7717D">
      <w:pPr>
        <w:autoSpaceDE w:val="0"/>
        <w:autoSpaceDN w:val="0"/>
        <w:adjustRightInd w:val="0"/>
        <w:ind w:firstLine="709"/>
        <w:rPr>
          <w:rFonts w:cs="Arial"/>
          <w:bCs/>
        </w:rPr>
      </w:pPr>
    </w:p>
    <w:p w:rsidR="00D7717D" w:rsidRPr="00022D00" w:rsidRDefault="00D7717D" w:rsidP="00D7717D">
      <w:pPr>
        <w:autoSpaceDE w:val="0"/>
        <w:autoSpaceDN w:val="0"/>
        <w:adjustRightInd w:val="0"/>
        <w:ind w:firstLine="709"/>
        <w:rPr>
          <w:rFonts w:cs="Arial"/>
          <w:bCs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14"/>
        <w:gridCol w:w="3136"/>
        <w:gridCol w:w="3222"/>
      </w:tblGrid>
      <w:tr w:rsidR="00D7717D" w:rsidRPr="00022D00" w:rsidTr="00950A49">
        <w:tc>
          <w:tcPr>
            <w:tcW w:w="3284" w:type="dxa"/>
            <w:shd w:val="clear" w:color="auto" w:fill="auto"/>
          </w:tcPr>
          <w:p w:rsidR="00D7717D" w:rsidRPr="00022D00" w:rsidRDefault="00D7717D" w:rsidP="00950A49">
            <w:pPr>
              <w:autoSpaceDE w:val="0"/>
              <w:autoSpaceDN w:val="0"/>
              <w:adjustRightInd w:val="0"/>
              <w:ind w:firstLine="0"/>
              <w:rPr>
                <w:rFonts w:cs="Arial"/>
                <w:bCs/>
                <w:lang w:eastAsia="en-US"/>
              </w:rPr>
            </w:pPr>
            <w:r w:rsidRPr="00022D00">
              <w:rPr>
                <w:rFonts w:cs="Arial"/>
                <w:bCs/>
                <w:lang w:eastAsia="en-US"/>
              </w:rPr>
              <w:t>Глава Подгоренского</w:t>
            </w:r>
          </w:p>
          <w:p w:rsidR="00D7717D" w:rsidRPr="00022D00" w:rsidRDefault="00D7717D" w:rsidP="00950A49">
            <w:pPr>
              <w:autoSpaceDE w:val="0"/>
              <w:autoSpaceDN w:val="0"/>
              <w:adjustRightInd w:val="0"/>
              <w:ind w:firstLine="0"/>
              <w:rPr>
                <w:rFonts w:cs="Arial"/>
                <w:bCs/>
                <w:lang w:eastAsia="en-US"/>
              </w:rPr>
            </w:pPr>
            <w:r w:rsidRPr="00022D00">
              <w:rPr>
                <w:rFonts w:cs="Arial"/>
                <w:bCs/>
                <w:lang w:eastAsia="en-US"/>
              </w:rPr>
              <w:t>сельского поселения</w:t>
            </w:r>
          </w:p>
        </w:tc>
        <w:tc>
          <w:tcPr>
            <w:tcW w:w="3285" w:type="dxa"/>
            <w:shd w:val="clear" w:color="auto" w:fill="auto"/>
          </w:tcPr>
          <w:p w:rsidR="00D7717D" w:rsidRPr="00022D00" w:rsidRDefault="00D7717D" w:rsidP="00950A49">
            <w:pPr>
              <w:autoSpaceDE w:val="0"/>
              <w:autoSpaceDN w:val="0"/>
              <w:adjustRightInd w:val="0"/>
              <w:ind w:firstLine="0"/>
              <w:rPr>
                <w:rFonts w:cs="Arial"/>
                <w:bCs/>
                <w:lang w:eastAsia="en-US"/>
              </w:rPr>
            </w:pPr>
          </w:p>
          <w:p w:rsidR="009E4847" w:rsidRPr="00022D00" w:rsidRDefault="009E4847" w:rsidP="00950A49">
            <w:pPr>
              <w:autoSpaceDE w:val="0"/>
              <w:autoSpaceDN w:val="0"/>
              <w:adjustRightInd w:val="0"/>
              <w:ind w:firstLine="0"/>
              <w:rPr>
                <w:rFonts w:cs="Arial"/>
                <w:bCs/>
                <w:lang w:eastAsia="en-US"/>
              </w:rPr>
            </w:pPr>
          </w:p>
        </w:tc>
        <w:tc>
          <w:tcPr>
            <w:tcW w:w="3285" w:type="dxa"/>
            <w:shd w:val="clear" w:color="auto" w:fill="auto"/>
          </w:tcPr>
          <w:p w:rsidR="00D7717D" w:rsidRPr="00022D00" w:rsidRDefault="00D7717D" w:rsidP="00950A49">
            <w:pPr>
              <w:autoSpaceDE w:val="0"/>
              <w:autoSpaceDN w:val="0"/>
              <w:adjustRightInd w:val="0"/>
              <w:ind w:firstLine="0"/>
              <w:rPr>
                <w:rFonts w:cs="Arial"/>
                <w:bCs/>
                <w:lang w:eastAsia="en-US"/>
              </w:rPr>
            </w:pPr>
            <w:proofErr w:type="spellStart"/>
            <w:r w:rsidRPr="00022D00">
              <w:rPr>
                <w:rFonts w:cs="Arial"/>
                <w:bCs/>
                <w:lang w:eastAsia="en-US"/>
              </w:rPr>
              <w:t>А.С.Разборский</w:t>
            </w:r>
            <w:proofErr w:type="spellEnd"/>
          </w:p>
        </w:tc>
      </w:tr>
    </w:tbl>
    <w:p w:rsidR="00AC478A" w:rsidRPr="00022D00" w:rsidRDefault="00AC478A" w:rsidP="00D7717D">
      <w:pPr>
        <w:tabs>
          <w:tab w:val="left" w:pos="708"/>
          <w:tab w:val="left" w:pos="1416"/>
          <w:tab w:val="left" w:pos="2124"/>
          <w:tab w:val="left" w:pos="2832"/>
          <w:tab w:val="left" w:pos="6438"/>
        </w:tabs>
        <w:autoSpaceDE w:val="0"/>
        <w:autoSpaceDN w:val="0"/>
        <w:adjustRightInd w:val="0"/>
        <w:ind w:firstLine="709"/>
        <w:rPr>
          <w:rFonts w:cs="Arial"/>
          <w:bCs/>
        </w:rPr>
        <w:sectPr w:rsidR="00AC478A" w:rsidRPr="00022D00" w:rsidSect="00022D00">
          <w:footerReference w:type="default" r:id="rId9"/>
          <w:pgSz w:w="11906" w:h="16838"/>
          <w:pgMar w:top="1276" w:right="849" w:bottom="567" w:left="1701" w:header="708" w:footer="708" w:gutter="0"/>
          <w:cols w:space="708"/>
          <w:docGrid w:linePitch="360"/>
        </w:sectPr>
      </w:pPr>
    </w:p>
    <w:p w:rsidR="002B1167" w:rsidRPr="00022D00" w:rsidRDefault="00B430D9" w:rsidP="00D7717D">
      <w:pPr>
        <w:suppressAutoHyphens/>
        <w:ind w:left="9072" w:firstLine="0"/>
        <w:rPr>
          <w:rFonts w:cs="Arial"/>
          <w:bCs/>
        </w:rPr>
      </w:pPr>
      <w:r w:rsidRPr="00022D00">
        <w:rPr>
          <w:rFonts w:cs="Arial"/>
          <w:kern w:val="2"/>
        </w:rPr>
        <w:lastRenderedPageBreak/>
        <w:t>Приложение 1</w:t>
      </w:r>
      <w:r w:rsidR="00E756F5" w:rsidRPr="00022D00">
        <w:rPr>
          <w:rFonts w:cs="Arial"/>
          <w:kern w:val="2"/>
        </w:rPr>
        <w:t xml:space="preserve"> </w:t>
      </w:r>
      <w:r w:rsidR="002B1167" w:rsidRPr="00022D00">
        <w:rPr>
          <w:rFonts w:cs="Arial"/>
          <w:kern w:val="2"/>
        </w:rPr>
        <w:t xml:space="preserve">к </w:t>
      </w:r>
      <w:r w:rsidRPr="00022D00">
        <w:rPr>
          <w:rFonts w:cs="Arial"/>
          <w:kern w:val="2"/>
        </w:rPr>
        <w:t xml:space="preserve">постановлению администрации </w:t>
      </w:r>
      <w:r w:rsidR="002B1167" w:rsidRPr="00022D00">
        <w:rPr>
          <w:rFonts w:cs="Arial"/>
        </w:rPr>
        <w:t xml:space="preserve">Подгоренского </w:t>
      </w:r>
      <w:r w:rsidR="002B1167" w:rsidRPr="00022D00">
        <w:rPr>
          <w:rFonts w:cs="Arial"/>
          <w:bCs/>
        </w:rPr>
        <w:t>сельского поселения Калачеевского муниципального района</w:t>
      </w:r>
      <w:r w:rsidRPr="00022D00">
        <w:rPr>
          <w:rFonts w:cs="Arial"/>
          <w:bCs/>
        </w:rPr>
        <w:t xml:space="preserve"> Воронежской области от </w:t>
      </w:r>
      <w:r w:rsidR="000C50AE" w:rsidRPr="00022D00">
        <w:rPr>
          <w:rFonts w:cs="Arial"/>
          <w:bCs/>
        </w:rPr>
        <w:t>2</w:t>
      </w:r>
      <w:r w:rsidR="00022D00">
        <w:rPr>
          <w:rFonts w:cs="Arial"/>
          <w:bCs/>
        </w:rPr>
        <w:t>7</w:t>
      </w:r>
      <w:r w:rsidR="000C50AE" w:rsidRPr="00022D00">
        <w:rPr>
          <w:rFonts w:cs="Arial"/>
          <w:bCs/>
        </w:rPr>
        <w:t>.</w:t>
      </w:r>
      <w:r w:rsidR="00022D00">
        <w:rPr>
          <w:rFonts w:cs="Arial"/>
          <w:bCs/>
        </w:rPr>
        <w:t>11</w:t>
      </w:r>
      <w:r w:rsidR="00BF0A9F" w:rsidRPr="00022D00">
        <w:rPr>
          <w:rFonts w:cs="Arial"/>
          <w:bCs/>
        </w:rPr>
        <w:t>.2023</w:t>
      </w:r>
      <w:r w:rsidR="00C621D3" w:rsidRPr="00022D00">
        <w:rPr>
          <w:rFonts w:cs="Arial"/>
          <w:bCs/>
        </w:rPr>
        <w:t xml:space="preserve">г. </w:t>
      </w:r>
      <w:r w:rsidRPr="00022D00">
        <w:rPr>
          <w:rFonts w:cs="Arial"/>
          <w:bCs/>
        </w:rPr>
        <w:t>№</w:t>
      </w:r>
      <w:r w:rsidR="00022D00">
        <w:rPr>
          <w:rFonts w:cs="Arial"/>
          <w:bCs/>
        </w:rPr>
        <w:t>98</w:t>
      </w:r>
    </w:p>
    <w:p w:rsidR="00474AFB" w:rsidRPr="00022D00" w:rsidRDefault="00474AFB" w:rsidP="00D7717D">
      <w:pPr>
        <w:suppressAutoHyphens/>
        <w:ind w:left="9072" w:firstLine="0"/>
        <w:rPr>
          <w:rFonts w:cs="Arial"/>
          <w:kern w:val="2"/>
        </w:rPr>
      </w:pPr>
    </w:p>
    <w:p w:rsidR="002B1167" w:rsidRPr="00022D00" w:rsidRDefault="002B1167" w:rsidP="00D7717D">
      <w:pPr>
        <w:suppressAutoHyphens/>
        <w:autoSpaceDE w:val="0"/>
        <w:ind w:firstLine="709"/>
        <w:rPr>
          <w:rFonts w:cs="Arial"/>
          <w:kern w:val="2"/>
          <w:lang w:eastAsia="ar-SA"/>
        </w:rPr>
      </w:pPr>
      <w:r w:rsidRPr="00022D00">
        <w:rPr>
          <w:rFonts w:cs="Arial"/>
          <w:kern w:val="2"/>
          <w:lang w:eastAsia="ar-SA"/>
        </w:rPr>
        <w:t>РАСХОДЫ</w:t>
      </w:r>
      <w:r w:rsidR="00E756F5" w:rsidRPr="00022D00">
        <w:rPr>
          <w:rFonts w:cs="Arial"/>
          <w:kern w:val="2"/>
          <w:lang w:eastAsia="ar-SA"/>
        </w:rPr>
        <w:t xml:space="preserve"> </w:t>
      </w:r>
      <w:r w:rsidRPr="00022D00">
        <w:rPr>
          <w:rFonts w:cs="Arial"/>
          <w:kern w:val="2"/>
          <w:lang w:eastAsia="ar-SA"/>
        </w:rPr>
        <w:t>местного бюджета на реализацию муниципальной программы</w:t>
      </w:r>
      <w:r w:rsidR="00E756F5" w:rsidRPr="00022D00">
        <w:rPr>
          <w:rFonts w:cs="Arial"/>
          <w:kern w:val="2"/>
          <w:lang w:eastAsia="ar-SA"/>
        </w:rPr>
        <w:t xml:space="preserve"> </w:t>
      </w:r>
      <w:r w:rsidRPr="00022D00">
        <w:rPr>
          <w:rFonts w:cs="Arial"/>
          <w:kern w:val="2"/>
          <w:lang w:eastAsia="ar-SA"/>
        </w:rPr>
        <w:t>Подгоренского сельского поселения «</w:t>
      </w:r>
      <w:r w:rsidRPr="00022D00">
        <w:rPr>
          <w:rFonts w:cs="Arial"/>
          <w:lang w:eastAsia="ar-SA"/>
        </w:rPr>
        <w:t xml:space="preserve">Содержание и развитие коммунальной инфраструктуры и территории Подгоренского </w:t>
      </w:r>
      <w:r w:rsidRPr="00022D00">
        <w:rPr>
          <w:rFonts w:cs="Arial"/>
          <w:bCs/>
          <w:lang w:eastAsia="ar-SA"/>
        </w:rPr>
        <w:t xml:space="preserve">сельского поселения Калачеевского муниципального района на </w:t>
      </w:r>
      <w:r w:rsidR="00712E53" w:rsidRPr="00022D00">
        <w:rPr>
          <w:rFonts w:cs="Arial"/>
          <w:bCs/>
          <w:lang w:eastAsia="ar-SA"/>
        </w:rPr>
        <w:t>2020-2026</w:t>
      </w:r>
      <w:r w:rsidRPr="00022D00">
        <w:rPr>
          <w:rFonts w:cs="Arial"/>
          <w:bCs/>
          <w:lang w:eastAsia="ar-SA"/>
        </w:rPr>
        <w:t xml:space="preserve"> годы</w:t>
      </w:r>
      <w:r w:rsidRPr="00022D00">
        <w:rPr>
          <w:rFonts w:cs="Arial"/>
          <w:kern w:val="2"/>
          <w:lang w:eastAsia="ar-SA"/>
        </w:rPr>
        <w:t>»</w:t>
      </w:r>
    </w:p>
    <w:tbl>
      <w:tblPr>
        <w:tblW w:w="14743" w:type="dxa"/>
        <w:tblInd w:w="-85" w:type="dxa"/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1106"/>
        <w:gridCol w:w="3287"/>
        <w:gridCol w:w="3404"/>
        <w:gridCol w:w="992"/>
        <w:gridCol w:w="992"/>
        <w:gridCol w:w="993"/>
        <w:gridCol w:w="992"/>
        <w:gridCol w:w="992"/>
        <w:gridCol w:w="992"/>
        <w:gridCol w:w="993"/>
      </w:tblGrid>
      <w:tr w:rsidR="007531FD" w:rsidRPr="00022D00" w:rsidTr="00826FEC">
        <w:trPr>
          <w:tblHeader/>
        </w:trPr>
        <w:tc>
          <w:tcPr>
            <w:tcW w:w="11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Pr="00022D00" w:rsidRDefault="002B1167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022D00">
              <w:rPr>
                <w:rFonts w:cs="Arial"/>
                <w:kern w:val="2"/>
                <w:lang w:eastAsia="ar-SA"/>
              </w:rPr>
              <w:t>Статус</w:t>
            </w:r>
          </w:p>
        </w:tc>
        <w:tc>
          <w:tcPr>
            <w:tcW w:w="32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Pr="00022D00" w:rsidRDefault="002B1167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022D00">
              <w:rPr>
                <w:rFonts w:cs="Arial"/>
                <w:kern w:val="2"/>
                <w:lang w:eastAsia="ar-SA"/>
              </w:rPr>
              <w:t>Наименование муниципаль</w:t>
            </w:r>
            <w:r w:rsidRPr="00022D00">
              <w:rPr>
                <w:rFonts w:cs="Arial"/>
                <w:kern w:val="2"/>
                <w:lang w:eastAsia="ar-SA"/>
              </w:rPr>
              <w:softHyphen/>
              <w:t>ной программы, подпрограммы, основного ме</w:t>
            </w:r>
            <w:r w:rsidRPr="00022D00">
              <w:rPr>
                <w:rFonts w:cs="Arial"/>
                <w:kern w:val="2"/>
                <w:lang w:eastAsia="ar-SA"/>
              </w:rPr>
              <w:softHyphen/>
              <w:t>роприятия</w:t>
            </w:r>
          </w:p>
        </w:tc>
        <w:tc>
          <w:tcPr>
            <w:tcW w:w="34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Pr="00022D00" w:rsidRDefault="002B1167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022D00">
              <w:rPr>
                <w:rFonts w:cs="Arial"/>
                <w:kern w:val="2"/>
                <w:lang w:eastAsia="ar-SA"/>
              </w:rPr>
              <w:t>Наименование ответственного исполнителя, исполнителя – главного распорядителя средств местного бюджета (далее - ГРБС)</w:t>
            </w:r>
          </w:p>
        </w:tc>
        <w:tc>
          <w:tcPr>
            <w:tcW w:w="694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167" w:rsidRPr="00022D00" w:rsidRDefault="002B1167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022D00">
              <w:rPr>
                <w:rFonts w:cs="Arial"/>
                <w:kern w:val="2"/>
                <w:lang w:eastAsia="ar-SA"/>
              </w:rPr>
              <w:t>Расходы местного бюджета по годам реализации муниципальной программы</w:t>
            </w:r>
            <w:proofErr w:type="gramStart"/>
            <w:r w:rsidRPr="00022D00">
              <w:rPr>
                <w:rFonts w:cs="Arial"/>
                <w:kern w:val="2"/>
                <w:lang w:eastAsia="ar-SA"/>
              </w:rPr>
              <w:t xml:space="preserve"> ,</w:t>
            </w:r>
            <w:proofErr w:type="gramEnd"/>
            <w:r w:rsidRPr="00022D00">
              <w:rPr>
                <w:rFonts w:cs="Arial"/>
                <w:kern w:val="2"/>
                <w:lang w:eastAsia="ar-SA"/>
              </w:rPr>
              <w:t xml:space="preserve"> тыс. руб.</w:t>
            </w:r>
          </w:p>
        </w:tc>
      </w:tr>
      <w:tr w:rsidR="007531FD" w:rsidRPr="00022D00" w:rsidTr="00175D02"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Pr="00022D00" w:rsidRDefault="00175D02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Pr="00022D00" w:rsidRDefault="00175D02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Pr="00022D00" w:rsidRDefault="00175D02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022D00" w:rsidRDefault="00175D0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022D00">
              <w:rPr>
                <w:rFonts w:cs="Arial"/>
                <w:kern w:val="2"/>
                <w:lang w:eastAsia="ar-SA"/>
              </w:rPr>
              <w:t>2020</w:t>
            </w:r>
          </w:p>
          <w:p w:rsidR="00175D02" w:rsidRPr="00022D00" w:rsidRDefault="00175D0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022D00">
              <w:rPr>
                <w:rFonts w:cs="Arial"/>
                <w:kern w:val="2"/>
                <w:lang w:eastAsia="ar-SA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022D00" w:rsidRDefault="00175D0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022D00">
              <w:rPr>
                <w:rFonts w:cs="Arial"/>
                <w:kern w:val="2"/>
                <w:lang w:eastAsia="ar-SA"/>
              </w:rPr>
              <w:t>2021 год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022D00" w:rsidRDefault="00175D0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022D00">
              <w:rPr>
                <w:rFonts w:cs="Arial"/>
                <w:kern w:val="2"/>
                <w:lang w:eastAsia="ar-SA"/>
              </w:rPr>
              <w:t>2022</w:t>
            </w:r>
          </w:p>
          <w:p w:rsidR="00175D02" w:rsidRPr="00022D00" w:rsidRDefault="00175D0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022D00">
              <w:rPr>
                <w:rFonts w:cs="Arial"/>
                <w:kern w:val="2"/>
                <w:lang w:eastAsia="ar-SA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022D00" w:rsidRDefault="00175D0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022D00">
              <w:rPr>
                <w:rFonts w:cs="Arial"/>
                <w:kern w:val="2"/>
                <w:lang w:eastAsia="ar-SA"/>
              </w:rPr>
              <w:t>2023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022D00" w:rsidRDefault="00175D0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022D00">
              <w:rPr>
                <w:rFonts w:cs="Arial"/>
                <w:kern w:val="2"/>
                <w:lang w:eastAsia="ar-SA"/>
              </w:rPr>
              <w:t>2024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022D00" w:rsidRDefault="00175D0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022D00">
              <w:rPr>
                <w:rFonts w:cs="Arial"/>
                <w:kern w:val="2"/>
                <w:lang w:eastAsia="ar-SA"/>
              </w:rPr>
              <w:t>2025 год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D02" w:rsidRPr="00022D00" w:rsidRDefault="00175D0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022D00">
              <w:rPr>
                <w:rFonts w:cs="Arial"/>
                <w:kern w:val="2"/>
                <w:lang w:eastAsia="ar-SA"/>
              </w:rPr>
              <w:t xml:space="preserve">2026 </w:t>
            </w:r>
          </w:p>
          <w:p w:rsidR="00175D02" w:rsidRPr="00022D00" w:rsidRDefault="00175D0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022D00">
              <w:rPr>
                <w:rFonts w:cs="Arial"/>
                <w:kern w:val="2"/>
                <w:lang w:eastAsia="ar-SA"/>
              </w:rPr>
              <w:t>год</w:t>
            </w:r>
          </w:p>
        </w:tc>
      </w:tr>
      <w:tr w:rsidR="007531FD" w:rsidRPr="00022D00" w:rsidTr="00175D02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022D00" w:rsidRDefault="00175D02" w:rsidP="00577B7C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 w:rsidRPr="00022D00">
              <w:rPr>
                <w:rFonts w:cs="Arial"/>
                <w:kern w:val="2"/>
                <w:lang w:eastAsia="ar-SA"/>
              </w:rPr>
              <w:t>1</w:t>
            </w:r>
          </w:p>
        </w:tc>
        <w:tc>
          <w:tcPr>
            <w:tcW w:w="3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022D00" w:rsidRDefault="00175D02" w:rsidP="00577B7C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 w:rsidRPr="00022D00">
              <w:rPr>
                <w:rFonts w:cs="Arial"/>
                <w:kern w:val="2"/>
                <w:lang w:eastAsia="ar-SA"/>
              </w:rPr>
              <w:t>2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022D00" w:rsidRDefault="00175D02" w:rsidP="00577B7C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 w:rsidRPr="00022D00">
              <w:rPr>
                <w:rFonts w:cs="Arial"/>
                <w:kern w:val="2"/>
                <w:lang w:eastAsia="ar-SA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022D00" w:rsidRDefault="00175D02" w:rsidP="00577B7C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 w:rsidRPr="00022D00">
              <w:rPr>
                <w:rFonts w:cs="Arial"/>
                <w:kern w:val="2"/>
                <w:lang w:eastAsia="ar-SA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022D00" w:rsidRDefault="00175D02" w:rsidP="00577B7C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 w:rsidRPr="00022D00">
              <w:rPr>
                <w:rFonts w:cs="Arial"/>
                <w:kern w:val="2"/>
                <w:lang w:eastAsia="ar-SA"/>
              </w:rPr>
              <w:t>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022D00" w:rsidRDefault="00175D02" w:rsidP="00577B7C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 w:rsidRPr="00022D00">
              <w:rPr>
                <w:rFonts w:cs="Arial"/>
                <w:kern w:val="2"/>
                <w:lang w:eastAsia="ar-SA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022D00" w:rsidRDefault="00175D02" w:rsidP="00577B7C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 w:rsidRPr="00022D00">
              <w:rPr>
                <w:rFonts w:cs="Arial"/>
                <w:kern w:val="2"/>
                <w:lang w:eastAsia="ar-SA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022D00" w:rsidRDefault="00175D02" w:rsidP="00577B7C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022D00" w:rsidRDefault="00175D02" w:rsidP="00577B7C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 w:rsidRPr="00022D00">
              <w:rPr>
                <w:rFonts w:cs="Arial"/>
                <w:kern w:val="2"/>
                <w:lang w:eastAsia="ar-SA"/>
              </w:rPr>
              <w:t>12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D02" w:rsidRPr="00022D00" w:rsidRDefault="00175D02" w:rsidP="00577B7C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 w:rsidRPr="00022D00">
              <w:rPr>
                <w:rFonts w:cs="Arial"/>
                <w:kern w:val="2"/>
                <w:lang w:eastAsia="ar-SA"/>
              </w:rPr>
              <w:t>13</w:t>
            </w:r>
          </w:p>
        </w:tc>
      </w:tr>
      <w:tr w:rsidR="007531FD" w:rsidRPr="00022D00" w:rsidTr="00B93F77">
        <w:trPr>
          <w:trHeight w:val="295"/>
        </w:trPr>
        <w:tc>
          <w:tcPr>
            <w:tcW w:w="11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022D00" w:rsidRDefault="00175D0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022D00">
              <w:rPr>
                <w:rFonts w:cs="Arial"/>
                <w:kern w:val="2"/>
                <w:lang w:eastAsia="ar-SA"/>
              </w:rPr>
              <w:t xml:space="preserve">Муниципальная программа </w:t>
            </w:r>
          </w:p>
        </w:tc>
        <w:tc>
          <w:tcPr>
            <w:tcW w:w="32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022D00" w:rsidRDefault="00175D02" w:rsidP="00D7717D">
            <w:pPr>
              <w:suppressAutoHyphens/>
              <w:autoSpaceDE w:val="0"/>
              <w:ind w:firstLine="0"/>
              <w:rPr>
                <w:rFonts w:cs="Arial"/>
                <w:kern w:val="2"/>
                <w:lang w:eastAsia="ar-SA"/>
              </w:rPr>
            </w:pPr>
            <w:r w:rsidRPr="00022D00">
              <w:rPr>
                <w:rFonts w:cs="Arial"/>
                <w:lang w:eastAsia="ar-SA"/>
              </w:rPr>
              <w:t xml:space="preserve">Содержание и развитие коммунальной инфраструктуры и территории Подгоренского </w:t>
            </w:r>
            <w:r w:rsidRPr="00022D00">
              <w:rPr>
                <w:rFonts w:cs="Arial"/>
                <w:bCs/>
                <w:lang w:eastAsia="ar-SA"/>
              </w:rPr>
              <w:t>сельского поселения Калачеевского муниципального района на 2020-2026 годы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022D00" w:rsidRDefault="00B93F77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022D00">
              <w:rPr>
                <w:rFonts w:cs="Arial"/>
                <w:kern w:val="2"/>
                <w:lang w:eastAsia="ar-SA"/>
              </w:rPr>
              <w:t xml:space="preserve">Всего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022D00" w:rsidRDefault="00967C8A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022D00">
              <w:rPr>
                <w:rFonts w:cs="Arial"/>
                <w:kern w:val="2"/>
                <w:lang w:eastAsia="ar-SA"/>
              </w:rPr>
              <w:t>4579,9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022D00" w:rsidRDefault="007427D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022D00">
              <w:rPr>
                <w:rFonts w:cs="Arial"/>
                <w:kern w:val="2"/>
                <w:lang w:eastAsia="ar-SA"/>
              </w:rPr>
              <w:t>6473,9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022D00" w:rsidRDefault="0019777B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022D00">
              <w:rPr>
                <w:rFonts w:cs="Arial"/>
                <w:kern w:val="2"/>
                <w:lang w:eastAsia="ar-SA"/>
              </w:rPr>
              <w:t>5713,9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022D00" w:rsidRDefault="00D432CD" w:rsidP="00D7717D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022D00">
              <w:rPr>
                <w:rFonts w:cs="Arial"/>
                <w:lang w:eastAsia="ar-SA"/>
              </w:rPr>
              <w:t>10491,2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022D00" w:rsidRDefault="00FA07CC" w:rsidP="00D7717D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022D00">
              <w:rPr>
                <w:rFonts w:cs="Arial"/>
                <w:lang w:eastAsia="ar-SA"/>
              </w:rPr>
              <w:t>5002,3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022D00" w:rsidRDefault="00FA07CC" w:rsidP="00D7717D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022D00">
              <w:rPr>
                <w:rFonts w:cs="Arial"/>
                <w:lang w:eastAsia="ar-SA"/>
              </w:rPr>
              <w:t>5234,0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D02" w:rsidRPr="00022D00" w:rsidRDefault="00175D02" w:rsidP="00D7717D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022D00">
              <w:rPr>
                <w:rFonts w:cs="Arial"/>
                <w:lang w:eastAsia="ar-SA"/>
              </w:rPr>
              <w:t>1204,0</w:t>
            </w:r>
          </w:p>
        </w:tc>
      </w:tr>
      <w:tr w:rsidR="007531FD" w:rsidRPr="00022D00" w:rsidTr="00175D02">
        <w:trPr>
          <w:trHeight w:val="293"/>
        </w:trPr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Pr="00022D00" w:rsidRDefault="00175D02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Pr="00022D00" w:rsidRDefault="00175D02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022D00" w:rsidRDefault="00175D0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022D00">
              <w:rPr>
                <w:rFonts w:cs="Arial"/>
                <w:kern w:val="2"/>
                <w:lang w:eastAsia="ar-SA"/>
              </w:rPr>
              <w:t>в том числе по ГРБС: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022D00" w:rsidRDefault="00175D02" w:rsidP="00D7717D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022D00" w:rsidRDefault="00175D02" w:rsidP="00D7717D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022D00" w:rsidRDefault="00175D02" w:rsidP="00D7717D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022D00" w:rsidRDefault="00175D02" w:rsidP="00D7717D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022D00" w:rsidRDefault="00175D02" w:rsidP="00D7717D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022D00" w:rsidRDefault="00175D02" w:rsidP="00D7717D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D02" w:rsidRPr="00022D00" w:rsidRDefault="00175D02" w:rsidP="00D7717D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</w:p>
        </w:tc>
      </w:tr>
      <w:tr w:rsidR="007531FD" w:rsidRPr="00022D00" w:rsidTr="00175D02">
        <w:trPr>
          <w:trHeight w:val="441"/>
        </w:trPr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Pr="00022D00" w:rsidRDefault="00175D02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Pr="00022D00" w:rsidRDefault="00175D02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022D00" w:rsidRDefault="00175D0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022D00">
              <w:rPr>
                <w:rFonts w:cs="Arial"/>
                <w:kern w:val="2"/>
                <w:lang w:eastAsia="ar-SA"/>
              </w:rPr>
              <w:t>Ответственный исполнитель Администрация Подгоренского сельского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022D00" w:rsidRDefault="00175D0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022D00" w:rsidRDefault="00175D0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022D00" w:rsidRDefault="00175D0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022D00" w:rsidRDefault="00175D0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022D00" w:rsidRDefault="00175D0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022D00" w:rsidRDefault="00175D0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D02" w:rsidRPr="00022D00" w:rsidRDefault="00175D0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</w:tr>
      <w:tr w:rsidR="007531FD" w:rsidRPr="00022D00" w:rsidTr="00175D02">
        <w:tc>
          <w:tcPr>
            <w:tcW w:w="11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022D00" w:rsidRDefault="00175D0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022D00">
              <w:rPr>
                <w:rFonts w:cs="Arial"/>
                <w:kern w:val="2"/>
                <w:lang w:eastAsia="ar-SA"/>
              </w:rPr>
              <w:t>Подпро</w:t>
            </w:r>
            <w:r w:rsidRPr="00022D00">
              <w:rPr>
                <w:rFonts w:cs="Arial"/>
                <w:kern w:val="2"/>
                <w:lang w:eastAsia="ar-SA"/>
              </w:rPr>
              <w:softHyphen/>
              <w:t xml:space="preserve">грамма 1 </w:t>
            </w:r>
          </w:p>
        </w:tc>
        <w:tc>
          <w:tcPr>
            <w:tcW w:w="32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022D00" w:rsidRDefault="00175D0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022D00">
              <w:rPr>
                <w:rFonts w:cs="Arial"/>
                <w:kern w:val="2"/>
                <w:lang w:eastAsia="ar-SA"/>
              </w:rPr>
              <w:t>Благоустройство мест массового отдыха населения на территории Подгоренского сельского поселения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022D00" w:rsidRDefault="00B93F77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022D00">
              <w:rPr>
                <w:rFonts w:cs="Arial"/>
                <w:kern w:val="2"/>
                <w:lang w:eastAsia="ar-SA"/>
              </w:rPr>
              <w:t xml:space="preserve">Всего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022D00" w:rsidRDefault="00967C8A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022D00">
              <w:rPr>
                <w:rFonts w:cs="Arial"/>
                <w:kern w:val="2"/>
                <w:lang w:eastAsia="ar-SA"/>
              </w:rPr>
              <w:t>54,9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022D00" w:rsidRDefault="007427D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022D00">
              <w:rPr>
                <w:rFonts w:cs="Arial"/>
                <w:kern w:val="2"/>
                <w:lang w:eastAsia="ar-SA"/>
              </w:rPr>
              <w:t>98,8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022D00" w:rsidRDefault="00F60D0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022D00">
              <w:rPr>
                <w:rFonts w:cs="Arial"/>
                <w:kern w:val="2"/>
                <w:lang w:eastAsia="ar-SA"/>
              </w:rPr>
              <w:t>89,3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022D00" w:rsidRDefault="00D432CD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022D00">
              <w:rPr>
                <w:rFonts w:cs="Arial"/>
                <w:kern w:val="2"/>
                <w:lang w:eastAsia="ar-SA"/>
              </w:rPr>
              <w:t>90,0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022D00" w:rsidRDefault="00175D0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022D00">
              <w:rPr>
                <w:rFonts w:cs="Arial"/>
                <w:kern w:val="2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022D00" w:rsidRDefault="00175D0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022D00">
              <w:rPr>
                <w:rFonts w:cs="Arial"/>
                <w:kern w:val="2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D02" w:rsidRPr="00022D00" w:rsidRDefault="00175D0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022D00">
              <w:rPr>
                <w:rFonts w:cs="Arial"/>
                <w:kern w:val="2"/>
                <w:lang w:eastAsia="ar-SA"/>
              </w:rPr>
              <w:t>10,0</w:t>
            </w:r>
          </w:p>
        </w:tc>
      </w:tr>
      <w:tr w:rsidR="007531FD" w:rsidRPr="00022D00" w:rsidTr="00175D02"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Pr="00022D00" w:rsidRDefault="00175D02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Pr="00022D00" w:rsidRDefault="00175D02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022D00" w:rsidRDefault="00175D0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022D00">
              <w:rPr>
                <w:rFonts w:cs="Arial"/>
                <w:kern w:val="2"/>
                <w:lang w:eastAsia="ar-SA"/>
              </w:rPr>
              <w:t>в том числе по ГРБС: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022D00" w:rsidRDefault="00175D0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022D00" w:rsidRDefault="00175D0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022D00" w:rsidRDefault="00175D0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022D00" w:rsidRDefault="00175D0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022D00" w:rsidRDefault="00175D0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022D00" w:rsidRDefault="00175D0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D02" w:rsidRPr="00022D00" w:rsidRDefault="00175D0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</w:tr>
      <w:tr w:rsidR="007531FD" w:rsidRPr="00022D00" w:rsidTr="00175D02"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Pr="00022D00" w:rsidRDefault="00175D02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Pr="00022D00" w:rsidRDefault="00175D02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022D00" w:rsidRDefault="00175D0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022D00">
              <w:rPr>
                <w:rFonts w:cs="Arial"/>
                <w:kern w:val="2"/>
                <w:lang w:eastAsia="ar-SA"/>
              </w:rPr>
              <w:t>Ответственный исполнитель Администрация Подгоренского сельского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022D00" w:rsidRDefault="00175D0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022D00" w:rsidRDefault="00175D0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022D00" w:rsidRDefault="00175D0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022D00" w:rsidRDefault="00175D0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022D00" w:rsidRDefault="00175D0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022D00" w:rsidRDefault="00175D0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D02" w:rsidRPr="00022D00" w:rsidRDefault="00175D0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</w:tr>
      <w:tr w:rsidR="007531FD" w:rsidRPr="00022D00" w:rsidTr="00175D02">
        <w:tc>
          <w:tcPr>
            <w:tcW w:w="11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022D00" w:rsidRDefault="00175D0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022D00">
              <w:rPr>
                <w:rFonts w:cs="Arial"/>
                <w:kern w:val="2"/>
                <w:lang w:eastAsia="ar-SA"/>
              </w:rPr>
              <w:t xml:space="preserve">Основное </w:t>
            </w:r>
          </w:p>
          <w:p w:rsidR="00175D02" w:rsidRPr="00022D00" w:rsidRDefault="00175D02" w:rsidP="00D7717D">
            <w:pPr>
              <w:suppressAutoHyphens/>
              <w:autoSpaceDE w:val="0"/>
              <w:ind w:firstLine="0"/>
              <w:rPr>
                <w:rFonts w:cs="Arial"/>
                <w:kern w:val="2"/>
                <w:lang w:eastAsia="ar-SA"/>
              </w:rPr>
            </w:pPr>
            <w:r w:rsidRPr="00022D00">
              <w:rPr>
                <w:rFonts w:cs="Arial"/>
                <w:kern w:val="2"/>
                <w:lang w:eastAsia="ar-SA"/>
              </w:rPr>
              <w:t>мероприятие 1.1</w:t>
            </w:r>
          </w:p>
        </w:tc>
        <w:tc>
          <w:tcPr>
            <w:tcW w:w="32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022D00" w:rsidRDefault="00175D0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lang w:eastAsia="ar-SA"/>
              </w:rPr>
            </w:pPr>
            <w:r w:rsidRPr="00022D00">
              <w:rPr>
                <w:rFonts w:cs="Arial"/>
                <w:lang w:eastAsia="ar-SA"/>
              </w:rPr>
              <w:t>Обустройство сквера на территории села Подгорное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022D00" w:rsidRDefault="00B93F77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022D00">
              <w:rPr>
                <w:rFonts w:cs="Arial"/>
                <w:kern w:val="2"/>
                <w:lang w:eastAsia="ar-SA"/>
              </w:rPr>
              <w:t xml:space="preserve">Всего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022D00" w:rsidRDefault="00967C8A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022D00">
              <w:rPr>
                <w:rFonts w:cs="Arial"/>
                <w:kern w:val="2"/>
                <w:lang w:eastAsia="ar-SA"/>
              </w:rPr>
              <w:t>54,9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022D00" w:rsidRDefault="007427D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022D00">
              <w:rPr>
                <w:rFonts w:cs="Arial"/>
                <w:kern w:val="2"/>
                <w:lang w:eastAsia="ar-SA"/>
              </w:rPr>
              <w:t>98,8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022D00" w:rsidRDefault="00F60D0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022D00">
              <w:rPr>
                <w:rFonts w:cs="Arial"/>
                <w:kern w:val="2"/>
                <w:lang w:eastAsia="ar-SA"/>
              </w:rPr>
              <w:t>89,3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022D00" w:rsidRDefault="00D432CD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022D00">
              <w:rPr>
                <w:rFonts w:cs="Arial"/>
                <w:kern w:val="2"/>
                <w:lang w:eastAsia="ar-SA"/>
              </w:rPr>
              <w:t>90</w:t>
            </w:r>
            <w:r w:rsidR="00175D02" w:rsidRPr="00022D00">
              <w:rPr>
                <w:rFonts w:cs="Arial"/>
                <w:kern w:val="2"/>
                <w:lang w:eastAsia="ar-SA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022D00" w:rsidRDefault="00175D0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022D00">
              <w:rPr>
                <w:rFonts w:cs="Arial"/>
                <w:kern w:val="2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022D00" w:rsidRDefault="00175D0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022D00">
              <w:rPr>
                <w:rFonts w:cs="Arial"/>
                <w:kern w:val="2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D02" w:rsidRPr="00022D00" w:rsidRDefault="00175D0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022D00">
              <w:rPr>
                <w:rFonts w:cs="Arial"/>
                <w:kern w:val="2"/>
                <w:lang w:eastAsia="ar-SA"/>
              </w:rPr>
              <w:t>10,0</w:t>
            </w:r>
          </w:p>
        </w:tc>
      </w:tr>
      <w:tr w:rsidR="007531FD" w:rsidRPr="00022D00" w:rsidTr="00175D02"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Pr="00022D00" w:rsidRDefault="00175D02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Pr="00022D00" w:rsidRDefault="00175D02" w:rsidP="00D7717D">
            <w:pPr>
              <w:ind w:firstLine="0"/>
              <w:rPr>
                <w:rFonts w:cs="Arial"/>
                <w:lang w:eastAsia="ar-SA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022D00" w:rsidRDefault="00175D0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022D00">
              <w:rPr>
                <w:rFonts w:cs="Arial"/>
                <w:kern w:val="2"/>
                <w:lang w:eastAsia="ar-SA"/>
              </w:rPr>
              <w:t>в том числе по ГРБС: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022D00" w:rsidRDefault="00175D0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022D00" w:rsidRDefault="00175D0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022D00" w:rsidRDefault="00175D0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022D00" w:rsidRDefault="00175D0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022D00" w:rsidRDefault="00175D0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022D00" w:rsidRDefault="00175D0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D02" w:rsidRPr="00022D00" w:rsidRDefault="00175D0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</w:tr>
      <w:tr w:rsidR="007531FD" w:rsidRPr="00022D00" w:rsidTr="00175D02"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Pr="00022D00" w:rsidRDefault="00175D02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Pr="00022D00" w:rsidRDefault="00175D02" w:rsidP="00D7717D">
            <w:pPr>
              <w:ind w:firstLine="0"/>
              <w:rPr>
                <w:rFonts w:cs="Arial"/>
                <w:lang w:eastAsia="ar-SA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022D00" w:rsidRDefault="00175D0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022D00">
              <w:rPr>
                <w:rFonts w:cs="Arial"/>
                <w:kern w:val="2"/>
                <w:lang w:eastAsia="ar-SA"/>
              </w:rPr>
              <w:t>Ответственный исполнитель Администрация Подгоренского сельского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022D00" w:rsidRDefault="00175D0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022D00" w:rsidRDefault="00175D0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022D00" w:rsidRDefault="00175D0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022D00" w:rsidRDefault="00175D0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022D00" w:rsidRDefault="00175D0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022D00" w:rsidRDefault="00175D0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D02" w:rsidRPr="00022D00" w:rsidRDefault="00175D0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</w:tr>
      <w:tr w:rsidR="007531FD" w:rsidRPr="00022D00" w:rsidTr="00175D02">
        <w:tc>
          <w:tcPr>
            <w:tcW w:w="11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022D00" w:rsidRDefault="00175D0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022D00">
              <w:rPr>
                <w:rFonts w:cs="Arial"/>
                <w:kern w:val="2"/>
                <w:lang w:eastAsia="ar-SA"/>
              </w:rPr>
              <w:t>Основно</w:t>
            </w:r>
            <w:r w:rsidRPr="00022D00">
              <w:rPr>
                <w:rFonts w:cs="Arial"/>
                <w:kern w:val="2"/>
                <w:lang w:eastAsia="ar-SA"/>
              </w:rPr>
              <w:lastRenderedPageBreak/>
              <w:t xml:space="preserve">е </w:t>
            </w:r>
            <w:r w:rsidRPr="00022D00">
              <w:rPr>
                <w:rFonts w:cs="Arial"/>
                <w:kern w:val="2"/>
                <w:lang w:eastAsia="ar-SA"/>
              </w:rPr>
              <w:br/>
              <w:t>мероприя</w:t>
            </w:r>
            <w:r w:rsidRPr="00022D00">
              <w:rPr>
                <w:rFonts w:cs="Arial"/>
                <w:kern w:val="2"/>
                <w:lang w:eastAsia="ar-SA"/>
              </w:rPr>
              <w:softHyphen/>
              <w:t xml:space="preserve">тие 1.2 </w:t>
            </w:r>
          </w:p>
          <w:p w:rsidR="00175D02" w:rsidRPr="00022D00" w:rsidRDefault="00175D02" w:rsidP="00D7717D">
            <w:pPr>
              <w:suppressAutoHyphens/>
              <w:autoSpaceDE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2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022D00" w:rsidRDefault="00175D0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lang w:eastAsia="ar-SA"/>
              </w:rPr>
            </w:pPr>
            <w:r w:rsidRPr="00022D00">
              <w:rPr>
                <w:rFonts w:cs="Arial"/>
                <w:lang w:eastAsia="ar-SA"/>
              </w:rPr>
              <w:lastRenderedPageBreak/>
              <w:t xml:space="preserve">Благоустройство мест </w:t>
            </w:r>
            <w:r w:rsidRPr="00022D00">
              <w:rPr>
                <w:rFonts w:cs="Arial"/>
                <w:lang w:eastAsia="ar-SA"/>
              </w:rPr>
              <w:lastRenderedPageBreak/>
              <w:t>массового отдыха населения на вводных объектах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022D00" w:rsidRDefault="00B93F77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022D00">
              <w:rPr>
                <w:rFonts w:cs="Arial"/>
                <w:kern w:val="2"/>
                <w:lang w:eastAsia="ar-SA"/>
              </w:rPr>
              <w:lastRenderedPageBreak/>
              <w:t xml:space="preserve">Всего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022D00" w:rsidRDefault="00175D0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022D00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022D00" w:rsidRDefault="00175D0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022D00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022D00" w:rsidRDefault="00175D0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022D00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022D00" w:rsidRDefault="00175D0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022D00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022D00" w:rsidRDefault="00175D0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022D00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022D00" w:rsidRDefault="00175D0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022D00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D02" w:rsidRPr="00022D00" w:rsidRDefault="00175D0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022D00">
              <w:rPr>
                <w:rFonts w:cs="Arial"/>
                <w:kern w:val="2"/>
                <w:lang w:eastAsia="ar-SA"/>
              </w:rPr>
              <w:t>0</w:t>
            </w:r>
          </w:p>
        </w:tc>
      </w:tr>
      <w:tr w:rsidR="007531FD" w:rsidRPr="00022D00" w:rsidTr="00175D02"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Pr="00022D00" w:rsidRDefault="00175D02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Pr="00022D00" w:rsidRDefault="00175D02" w:rsidP="00D7717D">
            <w:pPr>
              <w:ind w:firstLine="0"/>
              <w:rPr>
                <w:rFonts w:cs="Arial"/>
                <w:lang w:eastAsia="ar-SA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022D00" w:rsidRDefault="00175D0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022D00">
              <w:rPr>
                <w:rFonts w:cs="Arial"/>
                <w:kern w:val="2"/>
                <w:lang w:eastAsia="ar-SA"/>
              </w:rPr>
              <w:t>в том числе по ГРБС: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022D00" w:rsidRDefault="00175D0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022D00" w:rsidRDefault="00175D0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022D00" w:rsidRDefault="00175D0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022D00" w:rsidRDefault="00175D0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022D00" w:rsidRDefault="00175D0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022D00" w:rsidRDefault="00175D0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D02" w:rsidRPr="00022D00" w:rsidRDefault="00175D0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</w:tr>
      <w:tr w:rsidR="007531FD" w:rsidRPr="00022D00" w:rsidTr="00175D02"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Pr="00022D00" w:rsidRDefault="00175D02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Pr="00022D00" w:rsidRDefault="00175D02" w:rsidP="00D7717D">
            <w:pPr>
              <w:ind w:firstLine="0"/>
              <w:rPr>
                <w:rFonts w:cs="Arial"/>
                <w:lang w:eastAsia="ar-SA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022D00" w:rsidRDefault="00175D0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022D00">
              <w:rPr>
                <w:rFonts w:cs="Arial"/>
                <w:kern w:val="2"/>
                <w:lang w:eastAsia="ar-SA"/>
              </w:rPr>
              <w:t>Ответственный исполнитель Администрация Подгоренского сельского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022D00" w:rsidRDefault="00175D0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022D00" w:rsidRDefault="00175D0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022D00" w:rsidRDefault="00175D0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022D00" w:rsidRDefault="00175D0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022D00" w:rsidRDefault="00175D0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022D00" w:rsidRDefault="00175D0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D02" w:rsidRPr="00022D00" w:rsidRDefault="00175D0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</w:tr>
      <w:tr w:rsidR="007531FD" w:rsidRPr="00022D00" w:rsidTr="00175D02">
        <w:tc>
          <w:tcPr>
            <w:tcW w:w="11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022D00" w:rsidRDefault="00175D0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022D00">
              <w:rPr>
                <w:rFonts w:cs="Arial"/>
                <w:kern w:val="2"/>
                <w:lang w:eastAsia="ar-SA"/>
              </w:rPr>
              <w:t>Подпрограмма</w:t>
            </w:r>
            <w:proofErr w:type="gramStart"/>
            <w:r w:rsidRPr="00022D00">
              <w:rPr>
                <w:rFonts w:cs="Arial"/>
                <w:kern w:val="2"/>
                <w:lang w:eastAsia="ar-SA"/>
              </w:rPr>
              <w:t>2</w:t>
            </w:r>
            <w:proofErr w:type="gramEnd"/>
          </w:p>
        </w:tc>
        <w:tc>
          <w:tcPr>
            <w:tcW w:w="32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022D00" w:rsidRDefault="00175D02" w:rsidP="00D7717D">
            <w:pPr>
              <w:suppressAutoHyphens/>
              <w:autoSpaceDE w:val="0"/>
              <w:ind w:firstLine="0"/>
              <w:rPr>
                <w:rFonts w:cs="Arial"/>
                <w:lang w:eastAsia="ar-SA"/>
              </w:rPr>
            </w:pPr>
            <w:r w:rsidRPr="00022D00">
              <w:rPr>
                <w:rFonts w:cs="Arial"/>
                <w:lang w:eastAsia="ar-SA"/>
              </w:rPr>
              <w:t xml:space="preserve">Осуществление дорожной деятельности в части содержания и </w:t>
            </w:r>
            <w:proofErr w:type="gramStart"/>
            <w:r w:rsidRPr="00022D00">
              <w:rPr>
                <w:rFonts w:cs="Arial"/>
                <w:lang w:eastAsia="ar-SA"/>
              </w:rPr>
              <w:t>ремонта</w:t>
            </w:r>
            <w:proofErr w:type="gramEnd"/>
            <w:r w:rsidRPr="00022D00">
              <w:rPr>
                <w:rFonts w:cs="Arial"/>
                <w:lang w:eastAsia="ar-SA"/>
              </w:rPr>
              <w:t xml:space="preserve"> автомобильных дорог местного значения в границах Подгоренского сельского поселения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022D00" w:rsidRDefault="00B93F77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022D00">
              <w:rPr>
                <w:rFonts w:cs="Arial"/>
                <w:kern w:val="2"/>
                <w:lang w:eastAsia="ar-SA"/>
              </w:rPr>
              <w:t xml:space="preserve">Всего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022D00" w:rsidRDefault="00967C8A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022D00">
              <w:rPr>
                <w:rFonts w:cs="Arial"/>
                <w:kern w:val="2"/>
                <w:lang w:eastAsia="ar-SA"/>
              </w:rPr>
              <w:t>3066,4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022D00" w:rsidRDefault="007427D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022D00">
              <w:rPr>
                <w:rFonts w:cs="Arial"/>
                <w:kern w:val="2"/>
                <w:lang w:eastAsia="ar-SA"/>
              </w:rPr>
              <w:t>3548,9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022D00" w:rsidRDefault="00BD222F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022D00">
              <w:rPr>
                <w:rFonts w:cs="Arial"/>
                <w:kern w:val="2"/>
                <w:lang w:eastAsia="ar-SA"/>
              </w:rPr>
              <w:t>4</w:t>
            </w:r>
            <w:r w:rsidR="0019777B" w:rsidRPr="00022D00">
              <w:rPr>
                <w:rFonts w:cs="Arial"/>
                <w:kern w:val="2"/>
                <w:lang w:eastAsia="ar-SA"/>
              </w:rPr>
              <w:t>102,7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022D00" w:rsidRDefault="00D432CD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022D00">
              <w:rPr>
                <w:rFonts w:cs="Arial"/>
                <w:kern w:val="2"/>
                <w:lang w:eastAsia="ar-SA"/>
              </w:rPr>
              <w:t>3868,2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022D00" w:rsidRDefault="00FA07CC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022D00">
              <w:rPr>
                <w:rFonts w:cs="Arial"/>
                <w:kern w:val="2"/>
                <w:lang w:eastAsia="ar-SA"/>
              </w:rPr>
              <w:t>4452,1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022D00" w:rsidRDefault="00FA07CC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022D00">
              <w:rPr>
                <w:rFonts w:cs="Arial"/>
                <w:kern w:val="2"/>
                <w:lang w:eastAsia="ar-SA"/>
              </w:rPr>
              <w:t>4669,1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D02" w:rsidRPr="00022D00" w:rsidRDefault="00175D0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022D00">
              <w:rPr>
                <w:rFonts w:cs="Arial"/>
                <w:kern w:val="2"/>
                <w:lang w:eastAsia="ar-SA"/>
              </w:rPr>
              <w:t>1068,5</w:t>
            </w:r>
          </w:p>
        </w:tc>
      </w:tr>
      <w:tr w:rsidR="007531FD" w:rsidRPr="00022D00" w:rsidTr="00175D02"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Pr="00022D00" w:rsidRDefault="00175D02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Pr="00022D00" w:rsidRDefault="00175D02" w:rsidP="00D7717D">
            <w:pPr>
              <w:ind w:firstLine="0"/>
              <w:rPr>
                <w:rFonts w:cs="Arial"/>
                <w:lang w:eastAsia="ar-SA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022D00" w:rsidRDefault="00175D0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022D00">
              <w:rPr>
                <w:rFonts w:cs="Arial"/>
                <w:kern w:val="2"/>
                <w:lang w:eastAsia="ar-SA"/>
              </w:rPr>
              <w:t>в том числе по ГРБС: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022D00" w:rsidRDefault="00175D0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022D00" w:rsidRDefault="00175D0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022D00" w:rsidRDefault="00175D0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022D00" w:rsidRDefault="00175D0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022D00" w:rsidRDefault="00175D0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022D00" w:rsidRDefault="00175D0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D02" w:rsidRPr="00022D00" w:rsidRDefault="00175D0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</w:tr>
      <w:tr w:rsidR="007531FD" w:rsidRPr="00022D00" w:rsidTr="00175D02"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Pr="00022D00" w:rsidRDefault="00175D02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Pr="00022D00" w:rsidRDefault="00175D02" w:rsidP="00D7717D">
            <w:pPr>
              <w:ind w:firstLine="0"/>
              <w:rPr>
                <w:rFonts w:cs="Arial"/>
                <w:lang w:eastAsia="ar-SA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022D00" w:rsidRDefault="00175D0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022D00">
              <w:rPr>
                <w:rFonts w:cs="Arial"/>
                <w:kern w:val="2"/>
                <w:lang w:eastAsia="ar-SA"/>
              </w:rPr>
              <w:t>Ответственный исполнитель Администрация Подгоренского сельского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022D00" w:rsidRDefault="00175D0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022D00" w:rsidRDefault="00175D0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022D00" w:rsidRDefault="00175D0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022D00" w:rsidRDefault="00175D0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022D00" w:rsidRDefault="00175D0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022D00" w:rsidRDefault="00175D0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D02" w:rsidRPr="00022D00" w:rsidRDefault="00175D0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</w:tr>
      <w:tr w:rsidR="007531FD" w:rsidRPr="00022D00" w:rsidTr="00175D02">
        <w:tc>
          <w:tcPr>
            <w:tcW w:w="11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022D00" w:rsidRDefault="00175D0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022D00">
              <w:rPr>
                <w:rFonts w:cs="Arial"/>
                <w:kern w:val="2"/>
                <w:lang w:eastAsia="ar-SA"/>
              </w:rPr>
              <w:t xml:space="preserve">Основное </w:t>
            </w:r>
          </w:p>
          <w:p w:rsidR="00175D02" w:rsidRPr="00022D00" w:rsidRDefault="00175D02" w:rsidP="00D7717D">
            <w:pPr>
              <w:suppressAutoHyphens/>
              <w:autoSpaceDE w:val="0"/>
              <w:ind w:firstLine="0"/>
              <w:rPr>
                <w:rFonts w:cs="Arial"/>
                <w:kern w:val="2"/>
                <w:lang w:eastAsia="ar-SA"/>
              </w:rPr>
            </w:pPr>
            <w:r w:rsidRPr="00022D00">
              <w:rPr>
                <w:rFonts w:cs="Arial"/>
                <w:kern w:val="2"/>
                <w:lang w:eastAsia="ar-SA"/>
              </w:rPr>
              <w:t>мероприятие 2.1</w:t>
            </w:r>
          </w:p>
        </w:tc>
        <w:tc>
          <w:tcPr>
            <w:tcW w:w="32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022D00" w:rsidRDefault="00175D0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lang w:eastAsia="ar-SA"/>
              </w:rPr>
            </w:pPr>
            <w:r w:rsidRPr="00022D00">
              <w:rPr>
                <w:rFonts w:cs="Arial"/>
                <w:lang w:eastAsia="ar-SA"/>
              </w:rPr>
              <w:t xml:space="preserve">Содержание автомобильных дорог общего пользования местного </w:t>
            </w:r>
            <w:proofErr w:type="spellStart"/>
            <w:r w:rsidRPr="00022D00">
              <w:rPr>
                <w:rFonts w:cs="Arial"/>
                <w:lang w:eastAsia="ar-SA"/>
              </w:rPr>
              <w:t>значенияи</w:t>
            </w:r>
            <w:proofErr w:type="spellEnd"/>
            <w:r w:rsidRPr="00022D00">
              <w:rPr>
                <w:rFonts w:cs="Arial"/>
                <w:lang w:eastAsia="ar-SA"/>
              </w:rPr>
              <w:t xml:space="preserve"> сооружений на них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022D00" w:rsidRDefault="00B93F77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022D00">
              <w:rPr>
                <w:rFonts w:cs="Arial"/>
                <w:kern w:val="2"/>
                <w:lang w:eastAsia="ar-SA"/>
              </w:rPr>
              <w:t xml:space="preserve">Всего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022D00" w:rsidRDefault="00175D0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022D00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022D00" w:rsidRDefault="00175D0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022D00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022D00" w:rsidRDefault="00175D0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022D00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022D00" w:rsidRDefault="00175D0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022D00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022D00" w:rsidRDefault="00175D0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022D00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022D00" w:rsidRDefault="00175D0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022D00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D02" w:rsidRPr="00022D00" w:rsidRDefault="00175D0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022D00">
              <w:rPr>
                <w:rFonts w:cs="Arial"/>
                <w:kern w:val="2"/>
                <w:lang w:eastAsia="ar-SA"/>
              </w:rPr>
              <w:t>0</w:t>
            </w:r>
          </w:p>
        </w:tc>
      </w:tr>
      <w:tr w:rsidR="007531FD" w:rsidRPr="00022D00" w:rsidTr="00175D02"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Pr="00022D00" w:rsidRDefault="00175D02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Pr="00022D00" w:rsidRDefault="00175D02" w:rsidP="00D7717D">
            <w:pPr>
              <w:ind w:firstLine="0"/>
              <w:rPr>
                <w:rFonts w:cs="Arial"/>
                <w:lang w:eastAsia="ar-SA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022D00" w:rsidRDefault="00175D0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022D00">
              <w:rPr>
                <w:rFonts w:cs="Arial"/>
                <w:kern w:val="2"/>
                <w:lang w:eastAsia="ar-SA"/>
              </w:rPr>
              <w:t>в том числе по ГРБС: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022D00" w:rsidRDefault="00175D0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022D00" w:rsidRDefault="00175D0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022D00" w:rsidRDefault="00175D0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022D00" w:rsidRDefault="00175D0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022D00" w:rsidRDefault="00175D0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022D00" w:rsidRDefault="00175D0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D02" w:rsidRPr="00022D00" w:rsidRDefault="00175D0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</w:tr>
      <w:tr w:rsidR="007531FD" w:rsidRPr="00022D00" w:rsidTr="00175D02"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Pr="00022D00" w:rsidRDefault="00175D02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Pr="00022D00" w:rsidRDefault="00175D02" w:rsidP="00D7717D">
            <w:pPr>
              <w:ind w:firstLine="0"/>
              <w:rPr>
                <w:rFonts w:cs="Arial"/>
                <w:lang w:eastAsia="ar-SA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022D00" w:rsidRDefault="00175D0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022D00">
              <w:rPr>
                <w:rFonts w:cs="Arial"/>
                <w:kern w:val="2"/>
                <w:lang w:eastAsia="ar-SA"/>
              </w:rPr>
              <w:t>Ответственный исполнитель Администрация Подгоренского сельского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022D00" w:rsidRDefault="00175D0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022D00" w:rsidRDefault="00175D0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022D00" w:rsidRDefault="00175D0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022D00" w:rsidRDefault="00175D0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022D00" w:rsidRDefault="00175D0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022D00" w:rsidRDefault="00175D0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D02" w:rsidRPr="00022D00" w:rsidRDefault="00175D0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</w:tr>
      <w:tr w:rsidR="007531FD" w:rsidRPr="00022D00" w:rsidTr="00175D02">
        <w:tc>
          <w:tcPr>
            <w:tcW w:w="11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022D00" w:rsidRDefault="00175D0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022D00">
              <w:rPr>
                <w:rFonts w:cs="Arial"/>
                <w:kern w:val="2"/>
                <w:lang w:eastAsia="ar-SA"/>
              </w:rPr>
              <w:t xml:space="preserve">Основное </w:t>
            </w:r>
          </w:p>
          <w:p w:rsidR="00175D02" w:rsidRPr="00022D00" w:rsidRDefault="00175D02" w:rsidP="00D7717D">
            <w:pPr>
              <w:suppressAutoHyphens/>
              <w:autoSpaceDE w:val="0"/>
              <w:ind w:firstLine="0"/>
              <w:rPr>
                <w:rFonts w:cs="Arial"/>
                <w:kern w:val="2"/>
                <w:lang w:eastAsia="ar-SA"/>
              </w:rPr>
            </w:pPr>
            <w:r w:rsidRPr="00022D00">
              <w:rPr>
                <w:rFonts w:cs="Arial"/>
                <w:kern w:val="2"/>
                <w:lang w:eastAsia="ar-SA"/>
              </w:rPr>
              <w:t>мероприятие 2.2</w:t>
            </w:r>
          </w:p>
        </w:tc>
        <w:tc>
          <w:tcPr>
            <w:tcW w:w="32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022D00" w:rsidRDefault="00175D0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lang w:eastAsia="ar-SA"/>
              </w:rPr>
            </w:pPr>
            <w:r w:rsidRPr="00022D00">
              <w:rPr>
                <w:rFonts w:cs="Arial"/>
                <w:lang w:eastAsia="ar-SA"/>
              </w:rPr>
              <w:t xml:space="preserve">Ремонт автомобильных дорог общего пользования местного </w:t>
            </w:r>
            <w:proofErr w:type="spellStart"/>
            <w:r w:rsidRPr="00022D00">
              <w:rPr>
                <w:rFonts w:cs="Arial"/>
                <w:lang w:eastAsia="ar-SA"/>
              </w:rPr>
              <w:t>значенияи</w:t>
            </w:r>
            <w:proofErr w:type="spellEnd"/>
            <w:r w:rsidRPr="00022D00">
              <w:rPr>
                <w:rFonts w:cs="Arial"/>
                <w:lang w:eastAsia="ar-SA"/>
              </w:rPr>
              <w:t xml:space="preserve"> сооружений на них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022D00" w:rsidRDefault="00B93F77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022D00">
              <w:rPr>
                <w:rFonts w:cs="Arial"/>
                <w:kern w:val="2"/>
                <w:lang w:eastAsia="ar-SA"/>
              </w:rPr>
              <w:t xml:space="preserve">Всего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022D00" w:rsidRDefault="00967C8A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022D00">
              <w:rPr>
                <w:rFonts w:cs="Arial"/>
                <w:kern w:val="2"/>
                <w:lang w:eastAsia="ar-SA"/>
              </w:rPr>
              <w:t>3066,4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022D00" w:rsidRDefault="007427D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022D00">
              <w:rPr>
                <w:rFonts w:cs="Arial"/>
                <w:kern w:val="2"/>
                <w:lang w:eastAsia="ar-SA"/>
              </w:rPr>
              <w:t>3548,9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022D00" w:rsidRDefault="0019777B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022D00">
              <w:rPr>
                <w:rFonts w:cs="Arial"/>
                <w:kern w:val="2"/>
                <w:lang w:eastAsia="ar-SA"/>
              </w:rPr>
              <w:t>4102,7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022D00" w:rsidRDefault="003F1B01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022D00">
              <w:rPr>
                <w:rFonts w:cs="Arial"/>
                <w:kern w:val="2"/>
                <w:lang w:eastAsia="ar-SA"/>
              </w:rPr>
              <w:t>3</w:t>
            </w:r>
            <w:r w:rsidR="00D432CD" w:rsidRPr="00022D00">
              <w:rPr>
                <w:rFonts w:cs="Arial"/>
                <w:kern w:val="2"/>
                <w:lang w:eastAsia="ar-SA"/>
              </w:rPr>
              <w:t>868,2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022D00" w:rsidRDefault="00FA07CC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022D00">
              <w:rPr>
                <w:rFonts w:cs="Arial"/>
                <w:kern w:val="2"/>
                <w:lang w:eastAsia="ar-SA"/>
              </w:rPr>
              <w:t>4452,1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022D00" w:rsidRDefault="00FA07CC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022D00">
              <w:rPr>
                <w:rFonts w:cs="Arial"/>
                <w:kern w:val="2"/>
                <w:lang w:eastAsia="ar-SA"/>
              </w:rPr>
              <w:t>4669,1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D02" w:rsidRPr="00022D00" w:rsidRDefault="00175D0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022D00">
              <w:rPr>
                <w:rFonts w:cs="Arial"/>
                <w:kern w:val="2"/>
                <w:lang w:eastAsia="ar-SA"/>
              </w:rPr>
              <w:t>1068,5</w:t>
            </w:r>
          </w:p>
        </w:tc>
      </w:tr>
      <w:tr w:rsidR="007531FD" w:rsidRPr="00022D00" w:rsidTr="00175D02"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Pr="00022D00" w:rsidRDefault="00175D02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Pr="00022D00" w:rsidRDefault="00175D02" w:rsidP="00D7717D">
            <w:pPr>
              <w:ind w:firstLine="0"/>
              <w:rPr>
                <w:rFonts w:cs="Arial"/>
                <w:lang w:eastAsia="ar-SA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022D00" w:rsidRDefault="00175D0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022D00">
              <w:rPr>
                <w:rFonts w:cs="Arial"/>
                <w:kern w:val="2"/>
                <w:lang w:eastAsia="ar-SA"/>
              </w:rPr>
              <w:t>в том числе по ГРБС: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022D00" w:rsidRDefault="00175D0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022D00" w:rsidRDefault="00175D0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022D00" w:rsidRDefault="00175D0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022D00" w:rsidRDefault="00175D0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022D00" w:rsidRDefault="00175D0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022D00" w:rsidRDefault="00175D0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D02" w:rsidRPr="00022D00" w:rsidRDefault="00175D0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</w:tr>
      <w:tr w:rsidR="007531FD" w:rsidRPr="00022D00" w:rsidTr="00175D02"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Pr="00022D00" w:rsidRDefault="00175D02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Pr="00022D00" w:rsidRDefault="00175D02" w:rsidP="00D7717D">
            <w:pPr>
              <w:ind w:firstLine="0"/>
              <w:rPr>
                <w:rFonts w:cs="Arial"/>
                <w:lang w:eastAsia="ar-SA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022D00" w:rsidRDefault="00175D0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022D00">
              <w:rPr>
                <w:rFonts w:cs="Arial"/>
                <w:kern w:val="2"/>
                <w:lang w:eastAsia="ar-SA"/>
              </w:rPr>
              <w:t>Ответственный исполнитель Администрация Подгоренского сельского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022D00" w:rsidRDefault="00175D0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022D00" w:rsidRDefault="00175D0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022D00" w:rsidRDefault="00175D0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022D00" w:rsidRDefault="00175D0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022D00" w:rsidRDefault="00175D0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022D00" w:rsidRDefault="00175D0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D02" w:rsidRPr="00022D00" w:rsidRDefault="00175D0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</w:tr>
      <w:tr w:rsidR="007531FD" w:rsidRPr="00022D00" w:rsidTr="00175D02">
        <w:trPr>
          <w:trHeight w:val="245"/>
        </w:trPr>
        <w:tc>
          <w:tcPr>
            <w:tcW w:w="11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022D00" w:rsidRDefault="00175D0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022D00">
              <w:rPr>
                <w:rFonts w:cs="Arial"/>
                <w:kern w:val="2"/>
                <w:lang w:eastAsia="ar-SA"/>
              </w:rPr>
              <w:t>Подпро</w:t>
            </w:r>
            <w:r w:rsidRPr="00022D00">
              <w:rPr>
                <w:rFonts w:cs="Arial"/>
                <w:kern w:val="2"/>
                <w:lang w:eastAsia="ar-SA"/>
              </w:rPr>
              <w:softHyphen/>
              <w:t xml:space="preserve">грамма 3 </w:t>
            </w:r>
          </w:p>
        </w:tc>
        <w:tc>
          <w:tcPr>
            <w:tcW w:w="32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022D00" w:rsidRDefault="00175D0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022D00">
              <w:rPr>
                <w:rFonts w:cs="Arial"/>
                <w:kern w:val="2"/>
                <w:lang w:eastAsia="ar-SA"/>
              </w:rPr>
              <w:t>Комплексное развитие систем коммунальной инфраструктуры Подгоренского сельского поселения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022D00" w:rsidRDefault="00B93F77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022D00">
              <w:rPr>
                <w:rFonts w:cs="Arial"/>
                <w:kern w:val="2"/>
                <w:lang w:eastAsia="ar-SA"/>
              </w:rPr>
              <w:t xml:space="preserve">Всего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022D00" w:rsidRDefault="00E20A9E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022D00">
              <w:rPr>
                <w:rFonts w:cs="Arial"/>
                <w:kern w:val="2"/>
                <w:lang w:eastAsia="ar-SA"/>
              </w:rPr>
              <w:t>1458,6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022D00" w:rsidRDefault="002F4688" w:rsidP="00D7717D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022D00">
              <w:rPr>
                <w:rFonts w:cs="Arial"/>
                <w:lang w:eastAsia="ar-SA"/>
              </w:rPr>
              <w:t>2826,2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022D00" w:rsidRDefault="00F60D05" w:rsidP="00D7717D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022D00">
              <w:rPr>
                <w:rFonts w:cs="Arial"/>
                <w:lang w:eastAsia="ar-SA"/>
              </w:rPr>
              <w:t>1521,9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022D00" w:rsidRDefault="00D432CD" w:rsidP="00E756F5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022D00">
              <w:rPr>
                <w:rFonts w:cs="Arial"/>
                <w:lang w:eastAsia="ar-SA"/>
              </w:rPr>
              <w:t>6533,0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022D00" w:rsidRDefault="00FA07CC" w:rsidP="00D7717D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022D00">
              <w:rPr>
                <w:rFonts w:cs="Arial"/>
                <w:lang w:eastAsia="ar-SA"/>
              </w:rPr>
              <w:t>550,2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022D00" w:rsidRDefault="00FA07CC" w:rsidP="00D7717D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022D00">
              <w:rPr>
                <w:rFonts w:cs="Arial"/>
                <w:lang w:eastAsia="ar-SA"/>
              </w:rPr>
              <w:t>564,9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D02" w:rsidRPr="00022D00" w:rsidRDefault="00175D02" w:rsidP="00D7717D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022D00">
              <w:rPr>
                <w:rFonts w:cs="Arial"/>
                <w:lang w:eastAsia="ar-SA"/>
              </w:rPr>
              <w:t>125,5</w:t>
            </w:r>
          </w:p>
        </w:tc>
      </w:tr>
      <w:tr w:rsidR="007531FD" w:rsidRPr="00022D00" w:rsidTr="00175D02">
        <w:trPr>
          <w:trHeight w:val="257"/>
        </w:trPr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Pr="00022D00" w:rsidRDefault="00175D02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Pr="00022D00" w:rsidRDefault="00175D02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022D00" w:rsidRDefault="00175D0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022D00">
              <w:rPr>
                <w:rFonts w:cs="Arial"/>
                <w:kern w:val="2"/>
                <w:lang w:eastAsia="ar-SA"/>
              </w:rPr>
              <w:t>в том числе по ГРБС: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022D00" w:rsidRDefault="00175D0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022D00" w:rsidRDefault="00175D0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022D00" w:rsidRDefault="00175D0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022D00" w:rsidRDefault="00175D0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022D00" w:rsidRDefault="00175D0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022D00" w:rsidRDefault="00175D0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D02" w:rsidRPr="00022D00" w:rsidRDefault="00175D0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</w:tr>
      <w:tr w:rsidR="007531FD" w:rsidRPr="00022D00" w:rsidTr="00175D02">
        <w:trPr>
          <w:trHeight w:val="460"/>
        </w:trPr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Pr="00022D00" w:rsidRDefault="00175D02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Pr="00022D00" w:rsidRDefault="00175D02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022D00" w:rsidRDefault="00175D0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022D00">
              <w:rPr>
                <w:rFonts w:cs="Arial"/>
                <w:kern w:val="2"/>
                <w:lang w:eastAsia="ar-SA"/>
              </w:rPr>
              <w:t>Ответственный исполнитель Администрация Подгоренского сельского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022D00" w:rsidRDefault="00175D0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022D00" w:rsidRDefault="00175D0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022D00" w:rsidRDefault="00175D0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022D00" w:rsidRDefault="00175D0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022D00" w:rsidRDefault="00175D0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022D00" w:rsidRDefault="00175D0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D02" w:rsidRPr="00022D00" w:rsidRDefault="00175D0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</w:tr>
      <w:tr w:rsidR="007531FD" w:rsidRPr="00022D00" w:rsidTr="00B93F77">
        <w:trPr>
          <w:trHeight w:val="336"/>
        </w:trPr>
        <w:tc>
          <w:tcPr>
            <w:tcW w:w="11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022D00" w:rsidRDefault="00175D0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022D00">
              <w:rPr>
                <w:rFonts w:cs="Arial"/>
                <w:kern w:val="2"/>
                <w:lang w:eastAsia="ar-SA"/>
              </w:rPr>
              <w:t xml:space="preserve">Основное </w:t>
            </w:r>
            <w:r w:rsidRPr="00022D00">
              <w:rPr>
                <w:rFonts w:cs="Arial"/>
                <w:kern w:val="2"/>
                <w:lang w:eastAsia="ar-SA"/>
              </w:rPr>
              <w:lastRenderedPageBreak/>
              <w:t>мероприя</w:t>
            </w:r>
            <w:r w:rsidRPr="00022D00">
              <w:rPr>
                <w:rFonts w:cs="Arial"/>
                <w:kern w:val="2"/>
                <w:lang w:eastAsia="ar-SA"/>
              </w:rPr>
              <w:softHyphen/>
              <w:t>тие 3.1.</w:t>
            </w:r>
          </w:p>
          <w:p w:rsidR="00175D02" w:rsidRPr="00022D00" w:rsidRDefault="00175D02" w:rsidP="00D7717D">
            <w:pPr>
              <w:suppressAutoHyphens/>
              <w:autoSpaceDE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2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022D00" w:rsidRDefault="00175D0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lang w:eastAsia="ar-SA"/>
              </w:rPr>
            </w:pPr>
            <w:r w:rsidRPr="00022D00">
              <w:rPr>
                <w:rFonts w:cs="Arial"/>
                <w:lang w:eastAsia="ar-SA"/>
              </w:rPr>
              <w:lastRenderedPageBreak/>
              <w:t xml:space="preserve">Организация электроснабжения в </w:t>
            </w:r>
            <w:r w:rsidRPr="00022D00">
              <w:rPr>
                <w:rFonts w:cs="Arial"/>
                <w:lang w:eastAsia="ar-SA"/>
              </w:rPr>
              <w:lastRenderedPageBreak/>
              <w:t>границах Подгоренского сельского поселения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022D00" w:rsidRDefault="00B93F77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022D00">
              <w:rPr>
                <w:rFonts w:cs="Arial"/>
                <w:kern w:val="2"/>
                <w:lang w:eastAsia="ar-SA"/>
              </w:rPr>
              <w:lastRenderedPageBreak/>
              <w:t xml:space="preserve">Всего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022D00" w:rsidRDefault="00175D0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022D00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022D00" w:rsidRDefault="00175D0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022D00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022D00" w:rsidRDefault="00175D0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022D00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022D00" w:rsidRDefault="00175D0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022D00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022D00" w:rsidRDefault="00175D0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022D00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022D00" w:rsidRDefault="00175D0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022D00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D02" w:rsidRPr="00022D00" w:rsidRDefault="00175D0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022D00">
              <w:rPr>
                <w:rFonts w:cs="Arial"/>
                <w:kern w:val="2"/>
                <w:lang w:eastAsia="ar-SA"/>
              </w:rPr>
              <w:t>0</w:t>
            </w:r>
          </w:p>
        </w:tc>
      </w:tr>
      <w:tr w:rsidR="007531FD" w:rsidRPr="00022D00" w:rsidTr="00175D02">
        <w:trPr>
          <w:trHeight w:val="248"/>
        </w:trPr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Pr="00022D00" w:rsidRDefault="00175D02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Pr="00022D00" w:rsidRDefault="00175D02" w:rsidP="00D7717D">
            <w:pPr>
              <w:ind w:firstLine="0"/>
              <w:rPr>
                <w:rFonts w:cs="Arial"/>
                <w:lang w:eastAsia="ar-SA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022D00" w:rsidRDefault="00175D0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022D00">
              <w:rPr>
                <w:rFonts w:cs="Arial"/>
                <w:kern w:val="2"/>
                <w:lang w:eastAsia="ar-SA"/>
              </w:rPr>
              <w:t>в том числе по ГРБС: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022D00" w:rsidRDefault="00175D0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022D00" w:rsidRDefault="00175D0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022D00" w:rsidRDefault="00175D0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022D00" w:rsidRDefault="00175D0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022D00" w:rsidRDefault="00175D0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022D00" w:rsidRDefault="00175D0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D02" w:rsidRPr="00022D00" w:rsidRDefault="00175D0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</w:tr>
      <w:tr w:rsidR="007531FD" w:rsidRPr="00022D00" w:rsidTr="00175D02">
        <w:trPr>
          <w:trHeight w:val="550"/>
        </w:trPr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Pr="00022D00" w:rsidRDefault="00175D02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Pr="00022D00" w:rsidRDefault="00175D02" w:rsidP="00D7717D">
            <w:pPr>
              <w:ind w:firstLine="0"/>
              <w:rPr>
                <w:rFonts w:cs="Arial"/>
                <w:lang w:eastAsia="ar-SA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022D00" w:rsidRDefault="00175D0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022D00">
              <w:rPr>
                <w:rFonts w:cs="Arial"/>
                <w:kern w:val="2"/>
                <w:lang w:eastAsia="ar-SA"/>
              </w:rPr>
              <w:t>Ответственный исполнитель Администрация Подгоренского сельского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022D00" w:rsidRDefault="00175D0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022D00" w:rsidRDefault="00175D0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022D00" w:rsidRDefault="00175D0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022D00" w:rsidRDefault="00175D0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022D00" w:rsidRDefault="00175D0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022D00" w:rsidRDefault="00175D0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D02" w:rsidRPr="00022D00" w:rsidRDefault="00175D0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</w:tr>
      <w:tr w:rsidR="007531FD" w:rsidRPr="00022D00" w:rsidTr="00175D02">
        <w:trPr>
          <w:trHeight w:val="550"/>
        </w:trPr>
        <w:tc>
          <w:tcPr>
            <w:tcW w:w="11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022D00" w:rsidRDefault="00175D0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022D00">
              <w:rPr>
                <w:rFonts w:cs="Arial"/>
                <w:kern w:val="2"/>
                <w:lang w:eastAsia="ar-SA"/>
              </w:rPr>
              <w:lastRenderedPageBreak/>
              <w:t>Основное мероприятие 3.2.</w:t>
            </w:r>
          </w:p>
        </w:tc>
        <w:tc>
          <w:tcPr>
            <w:tcW w:w="32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022D00" w:rsidRDefault="00175D0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022D00">
              <w:rPr>
                <w:rFonts w:cs="Arial"/>
                <w:kern w:val="2"/>
                <w:lang w:eastAsia="ar-SA"/>
              </w:rPr>
              <w:t>Капитальный ремонт многоквартирных домов Подгоренского сельского поселения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022D00" w:rsidRDefault="00175D0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022D00">
              <w:rPr>
                <w:rFonts w:cs="Arial"/>
                <w:kern w:val="2"/>
                <w:lang w:eastAsia="ar-SA"/>
              </w:rPr>
              <w:t xml:space="preserve">Всего </w:t>
            </w:r>
          </w:p>
          <w:p w:rsidR="00175D02" w:rsidRPr="00022D00" w:rsidRDefault="00175D02" w:rsidP="00D7717D">
            <w:pPr>
              <w:suppressAutoHyphens/>
              <w:autoSpaceDE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022D00" w:rsidRDefault="00E20A9E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022D00">
              <w:rPr>
                <w:rFonts w:cs="Arial"/>
                <w:kern w:val="2"/>
                <w:lang w:eastAsia="ar-SA"/>
              </w:rPr>
              <w:t>19,8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022D00" w:rsidRDefault="002F4688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022D00">
              <w:rPr>
                <w:rFonts w:cs="Arial"/>
                <w:kern w:val="2"/>
                <w:lang w:eastAsia="ar-SA"/>
              </w:rPr>
              <w:t>61,0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022D00" w:rsidRDefault="00F60D05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022D00">
              <w:rPr>
                <w:rFonts w:cs="Arial"/>
                <w:kern w:val="2"/>
                <w:lang w:eastAsia="ar-SA"/>
              </w:rPr>
              <w:t>42,7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022D00" w:rsidRDefault="00D432CD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022D00">
              <w:rPr>
                <w:rFonts w:cs="Arial"/>
                <w:kern w:val="2"/>
                <w:lang w:eastAsia="ar-SA"/>
              </w:rPr>
              <w:t>50</w:t>
            </w:r>
            <w:r w:rsidR="008F5CAE" w:rsidRPr="00022D00">
              <w:rPr>
                <w:rFonts w:cs="Arial"/>
                <w:kern w:val="2"/>
                <w:lang w:eastAsia="ar-SA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022D00" w:rsidRDefault="00FA07CC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022D00">
              <w:rPr>
                <w:rFonts w:cs="Arial"/>
                <w:kern w:val="2"/>
                <w:lang w:eastAsia="ar-SA"/>
              </w:rPr>
              <w:t>43</w:t>
            </w:r>
            <w:r w:rsidR="008F5CAE" w:rsidRPr="00022D00">
              <w:rPr>
                <w:rFonts w:cs="Arial"/>
                <w:kern w:val="2"/>
                <w:lang w:eastAsia="ar-SA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022D00" w:rsidRDefault="00FA07CC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022D00">
              <w:rPr>
                <w:rFonts w:cs="Arial"/>
                <w:kern w:val="2"/>
                <w:lang w:eastAsia="ar-SA"/>
              </w:rPr>
              <w:t>43</w:t>
            </w:r>
            <w:r w:rsidR="00175D02" w:rsidRPr="00022D00">
              <w:rPr>
                <w:rFonts w:cs="Arial"/>
                <w:kern w:val="2"/>
                <w:lang w:eastAsia="ar-SA"/>
              </w:rPr>
              <w:t>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D02" w:rsidRPr="00022D00" w:rsidRDefault="00175D0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022D00">
              <w:rPr>
                <w:rFonts w:cs="Arial"/>
                <w:kern w:val="2"/>
                <w:lang w:eastAsia="ar-SA"/>
              </w:rPr>
              <w:t>32,0</w:t>
            </w:r>
          </w:p>
        </w:tc>
      </w:tr>
      <w:tr w:rsidR="007531FD" w:rsidRPr="00022D00" w:rsidTr="00175D02">
        <w:trPr>
          <w:trHeight w:val="391"/>
        </w:trPr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Pr="00022D00" w:rsidRDefault="00175D02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Pr="00022D00" w:rsidRDefault="00175D02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022D00" w:rsidRDefault="00175D0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022D00">
              <w:rPr>
                <w:rFonts w:cs="Arial"/>
                <w:kern w:val="2"/>
                <w:lang w:eastAsia="ar-SA"/>
              </w:rPr>
              <w:t>в том числе по ГРБС: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022D00" w:rsidRDefault="00175D0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022D00" w:rsidRDefault="00175D0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022D00" w:rsidRDefault="00175D0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022D00" w:rsidRDefault="00175D0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022D00" w:rsidRDefault="00175D0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022D00" w:rsidRDefault="00175D0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D02" w:rsidRPr="00022D00" w:rsidRDefault="00175D0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</w:tr>
      <w:tr w:rsidR="00080AA2" w:rsidRPr="00022D00" w:rsidTr="00D759FD">
        <w:trPr>
          <w:trHeight w:val="249"/>
        </w:trPr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80AA2" w:rsidRPr="00022D00" w:rsidRDefault="00080AA2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80AA2" w:rsidRPr="00022D00" w:rsidRDefault="00080AA2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404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080AA2" w:rsidRPr="00022D00" w:rsidRDefault="00080AA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022D00">
              <w:rPr>
                <w:rFonts w:cs="Arial"/>
                <w:kern w:val="2"/>
                <w:lang w:eastAsia="ar-SA"/>
              </w:rPr>
              <w:t>Ответственный исполнитель Администрация Подгоренского сельского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022D00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022D00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022D00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022D00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022D00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022D00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AA2" w:rsidRPr="00022D00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</w:tr>
      <w:tr w:rsidR="00080AA2" w:rsidRPr="00022D00" w:rsidTr="00D759FD">
        <w:trPr>
          <w:trHeight w:val="920"/>
        </w:trPr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80AA2" w:rsidRPr="00022D00" w:rsidRDefault="00080AA2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80AA2" w:rsidRPr="00022D00" w:rsidRDefault="00080AA2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404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022D00" w:rsidRDefault="00080AA2" w:rsidP="00080AA2">
            <w:pPr>
              <w:ind w:left="567" w:firstLine="0"/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022D00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022D00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022D00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022D00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022D00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022D00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AA2" w:rsidRPr="00022D00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</w:tr>
      <w:tr w:rsidR="007531FD" w:rsidRPr="00022D00" w:rsidTr="00B93F77">
        <w:trPr>
          <w:trHeight w:val="296"/>
        </w:trPr>
        <w:tc>
          <w:tcPr>
            <w:tcW w:w="11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022D00" w:rsidRDefault="00175D0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022D00">
              <w:rPr>
                <w:rFonts w:cs="Arial"/>
                <w:kern w:val="2"/>
                <w:lang w:eastAsia="ar-SA"/>
              </w:rPr>
              <w:t>Основное мероприя</w:t>
            </w:r>
            <w:r w:rsidRPr="00022D00">
              <w:rPr>
                <w:rFonts w:cs="Arial"/>
                <w:kern w:val="2"/>
                <w:lang w:eastAsia="ar-SA"/>
              </w:rPr>
              <w:softHyphen/>
              <w:t>тие 3.3</w:t>
            </w:r>
          </w:p>
        </w:tc>
        <w:tc>
          <w:tcPr>
            <w:tcW w:w="32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022D00" w:rsidRDefault="00175D0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022D00">
              <w:rPr>
                <w:rFonts w:cs="Arial"/>
                <w:kern w:val="2"/>
                <w:lang w:eastAsia="ar-SA"/>
              </w:rPr>
              <w:t>Благоустройство населенных пунктов Подгоренского сельского поселения, обеспечение безопасности и охрана окружающей среды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022D00" w:rsidRDefault="00B93F77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022D00">
              <w:rPr>
                <w:rFonts w:cs="Arial"/>
                <w:kern w:val="2"/>
                <w:lang w:eastAsia="ar-SA"/>
              </w:rPr>
              <w:t xml:space="preserve">Всего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022D00" w:rsidRDefault="00E20A9E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022D00">
              <w:rPr>
                <w:rFonts w:cs="Arial"/>
                <w:kern w:val="2"/>
                <w:lang w:eastAsia="ar-SA"/>
              </w:rPr>
              <w:t>1438,8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022D00" w:rsidRDefault="002F4688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022D00">
              <w:rPr>
                <w:rFonts w:cs="Arial"/>
                <w:kern w:val="2"/>
                <w:lang w:eastAsia="ar-SA"/>
              </w:rPr>
              <w:t>2168,3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022D00" w:rsidRDefault="00F60D05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022D00">
              <w:rPr>
                <w:rFonts w:cs="Arial"/>
                <w:kern w:val="2"/>
                <w:lang w:eastAsia="ar-SA"/>
              </w:rPr>
              <w:t>1479,2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022D00" w:rsidRDefault="00FD10BA" w:rsidP="00BA27B2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022D00">
              <w:rPr>
                <w:rFonts w:cs="Arial"/>
                <w:kern w:val="2"/>
                <w:lang w:eastAsia="ar-SA"/>
              </w:rPr>
              <w:t>6483,0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022D00" w:rsidRDefault="00FA07CC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022D00">
              <w:rPr>
                <w:rFonts w:cs="Arial"/>
                <w:kern w:val="2"/>
                <w:lang w:eastAsia="ar-SA"/>
              </w:rPr>
              <w:t>507,2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022D00" w:rsidRDefault="00FA07CC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022D00">
              <w:rPr>
                <w:rFonts w:cs="Arial"/>
                <w:kern w:val="2"/>
                <w:lang w:eastAsia="ar-SA"/>
              </w:rPr>
              <w:t>521,9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D02" w:rsidRPr="00022D00" w:rsidRDefault="00175D0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022D00">
              <w:rPr>
                <w:rFonts w:cs="Arial"/>
                <w:kern w:val="2"/>
                <w:lang w:eastAsia="ar-SA"/>
              </w:rPr>
              <w:t>93,5</w:t>
            </w:r>
          </w:p>
        </w:tc>
      </w:tr>
      <w:tr w:rsidR="007531FD" w:rsidRPr="00022D00" w:rsidTr="00175D02">
        <w:trPr>
          <w:trHeight w:val="303"/>
        </w:trPr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Pr="00022D00" w:rsidRDefault="00175D02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Pr="00022D00" w:rsidRDefault="00175D02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022D00" w:rsidRDefault="00175D0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022D00">
              <w:rPr>
                <w:rFonts w:cs="Arial"/>
                <w:kern w:val="2"/>
                <w:lang w:eastAsia="ar-SA"/>
              </w:rPr>
              <w:t>в том числе по ГРБС: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022D00" w:rsidRDefault="00175D0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022D00" w:rsidRDefault="00175D0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022D00" w:rsidRDefault="00175D0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022D00" w:rsidRDefault="00175D0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022D00" w:rsidRDefault="00175D0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022D00" w:rsidRDefault="00175D0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D02" w:rsidRPr="00022D00" w:rsidRDefault="00175D0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</w:tr>
      <w:tr w:rsidR="007531FD" w:rsidRPr="00022D00" w:rsidTr="00175D02">
        <w:trPr>
          <w:trHeight w:val="920"/>
        </w:trPr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Pr="00022D00" w:rsidRDefault="00175D02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Pr="00022D00" w:rsidRDefault="00175D02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022D00" w:rsidRDefault="00175D0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022D00">
              <w:rPr>
                <w:rFonts w:cs="Arial"/>
                <w:kern w:val="2"/>
                <w:lang w:eastAsia="ar-SA"/>
              </w:rPr>
              <w:t>Ответственный исполнитель Администрация Подгоренского сельского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022D00" w:rsidRDefault="00175D0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022D00" w:rsidRDefault="00175D0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022D00" w:rsidRDefault="00175D0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022D00" w:rsidRDefault="00175D0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022D00" w:rsidRDefault="00175D0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022D00" w:rsidRDefault="00175D0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D02" w:rsidRPr="00022D00" w:rsidRDefault="00175D0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</w:tr>
      <w:tr w:rsidR="00080AA2" w:rsidRPr="00022D00" w:rsidTr="00080AA2">
        <w:trPr>
          <w:trHeight w:val="303"/>
        </w:trPr>
        <w:tc>
          <w:tcPr>
            <w:tcW w:w="1106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080AA2" w:rsidRPr="00022D00" w:rsidRDefault="00080AA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28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080AA2" w:rsidRPr="00022D00" w:rsidRDefault="00080AA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022D00">
              <w:rPr>
                <w:rFonts w:cs="Arial"/>
                <w:kern w:val="2"/>
                <w:lang w:eastAsia="ar-SA"/>
              </w:rPr>
              <w:t>Сохранение и ремонт военно-мемориальных объектов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80AA2" w:rsidRPr="00022D00" w:rsidRDefault="00080AA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022D00">
              <w:rPr>
                <w:rFonts w:cs="Arial"/>
                <w:kern w:val="2"/>
                <w:lang w:eastAsia="ar-SA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80AA2" w:rsidRPr="00022D00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80AA2" w:rsidRPr="00022D00" w:rsidRDefault="00080AA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80AA2" w:rsidRPr="00022D00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80AA2" w:rsidRPr="00022D00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80AA2" w:rsidRPr="00022D00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80AA2" w:rsidRPr="00022D00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0AA2" w:rsidRPr="00022D00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</w:tr>
      <w:tr w:rsidR="00080AA2" w:rsidRPr="00022D00" w:rsidTr="00D759FD">
        <w:trPr>
          <w:trHeight w:val="225"/>
        </w:trPr>
        <w:tc>
          <w:tcPr>
            <w:tcW w:w="1106" w:type="dxa"/>
            <w:vMerge/>
            <w:tcBorders>
              <w:left w:val="single" w:sz="4" w:space="0" w:color="000000"/>
              <w:right w:val="nil"/>
            </w:tcBorders>
          </w:tcPr>
          <w:p w:rsidR="00080AA2" w:rsidRPr="00022D00" w:rsidRDefault="00080AA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287" w:type="dxa"/>
            <w:vMerge/>
            <w:tcBorders>
              <w:left w:val="single" w:sz="4" w:space="0" w:color="000000"/>
              <w:right w:val="nil"/>
            </w:tcBorders>
          </w:tcPr>
          <w:p w:rsidR="00080AA2" w:rsidRPr="00022D00" w:rsidRDefault="00080AA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80AA2" w:rsidRPr="00022D00" w:rsidRDefault="00080AA2" w:rsidP="00D759F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022D00">
              <w:rPr>
                <w:rFonts w:cs="Arial"/>
                <w:kern w:val="2"/>
                <w:lang w:eastAsia="ar-SA"/>
              </w:rPr>
              <w:t>в том числе по ГРБС: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80AA2" w:rsidRPr="00022D00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80AA2" w:rsidRPr="00022D00" w:rsidRDefault="00080AA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80AA2" w:rsidRPr="00022D00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80AA2" w:rsidRPr="00022D00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80AA2" w:rsidRPr="00022D00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80AA2" w:rsidRPr="00022D00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0AA2" w:rsidRPr="00022D00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</w:tr>
      <w:tr w:rsidR="00080AA2" w:rsidRPr="00022D00" w:rsidTr="00080AA2">
        <w:trPr>
          <w:trHeight w:val="270"/>
        </w:trPr>
        <w:tc>
          <w:tcPr>
            <w:tcW w:w="1106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022D00" w:rsidRDefault="00080AA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287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022D00" w:rsidRDefault="00080AA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022D00" w:rsidRDefault="00080AA2" w:rsidP="00D759F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022D00">
              <w:rPr>
                <w:rFonts w:cs="Arial"/>
                <w:kern w:val="2"/>
                <w:lang w:eastAsia="ar-SA"/>
              </w:rPr>
              <w:t>Ответственный исполнитель Администрация Подгоренского сельского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022D00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022D00" w:rsidRDefault="00080AA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022D00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022D00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022D00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022D00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AA2" w:rsidRPr="00022D00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</w:tr>
      <w:tr w:rsidR="00080AA2" w:rsidRPr="00022D00" w:rsidTr="00175D02">
        <w:trPr>
          <w:trHeight w:val="291"/>
        </w:trPr>
        <w:tc>
          <w:tcPr>
            <w:tcW w:w="11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022D00" w:rsidRDefault="00080AA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022D00">
              <w:rPr>
                <w:rFonts w:cs="Arial"/>
                <w:kern w:val="2"/>
                <w:lang w:eastAsia="ar-SA"/>
              </w:rPr>
              <w:t>.1</w:t>
            </w:r>
          </w:p>
        </w:tc>
        <w:tc>
          <w:tcPr>
            <w:tcW w:w="32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022D00" w:rsidRDefault="00080AA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022D00">
              <w:rPr>
                <w:rFonts w:cs="Arial"/>
                <w:kern w:val="2"/>
                <w:lang w:eastAsia="ar-SA"/>
              </w:rPr>
              <w:t>Озеленение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022D00" w:rsidRDefault="00080AA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022D00">
              <w:rPr>
                <w:rFonts w:cs="Arial"/>
                <w:kern w:val="2"/>
                <w:lang w:eastAsia="ar-SA"/>
              </w:rPr>
              <w:t xml:space="preserve">Всего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022D00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022D00">
              <w:rPr>
                <w:rFonts w:cs="Arial"/>
                <w:kern w:val="2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022D00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022D00">
              <w:rPr>
                <w:rFonts w:cs="Arial"/>
                <w:kern w:val="2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022D00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022D00">
              <w:rPr>
                <w:rFonts w:cs="Arial"/>
                <w:kern w:val="2"/>
                <w:lang w:eastAsia="ar-SA"/>
              </w:rPr>
              <w:t>39,9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022D00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022D00">
              <w:rPr>
                <w:rFonts w:cs="Arial"/>
                <w:kern w:val="2"/>
                <w:lang w:eastAsia="ar-SA"/>
              </w:rPr>
              <w:t>30,0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022D00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022D00">
              <w:rPr>
                <w:rFonts w:cs="Arial"/>
                <w:kern w:val="2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022D00" w:rsidRDefault="00080AA2" w:rsidP="00D7717D">
            <w:pPr>
              <w:suppressAutoHyphens/>
              <w:ind w:firstLine="0"/>
              <w:rPr>
                <w:rFonts w:cs="Arial"/>
                <w:kern w:val="2"/>
                <w:lang w:eastAsia="ar-SA"/>
              </w:rPr>
            </w:pPr>
            <w:r w:rsidRPr="00022D00">
              <w:rPr>
                <w:rFonts w:cs="Arial"/>
                <w:kern w:val="2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AA2" w:rsidRPr="00022D00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022D00">
              <w:rPr>
                <w:rFonts w:cs="Arial"/>
                <w:kern w:val="2"/>
                <w:lang w:eastAsia="ar-SA"/>
              </w:rPr>
              <w:t>0,0</w:t>
            </w:r>
          </w:p>
        </w:tc>
      </w:tr>
      <w:tr w:rsidR="00080AA2" w:rsidRPr="00022D00" w:rsidTr="00175D02">
        <w:trPr>
          <w:trHeight w:val="273"/>
        </w:trPr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80AA2" w:rsidRPr="00022D00" w:rsidRDefault="00080AA2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80AA2" w:rsidRPr="00022D00" w:rsidRDefault="00080AA2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022D00" w:rsidRDefault="00080AA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022D00">
              <w:rPr>
                <w:rFonts w:cs="Arial"/>
                <w:kern w:val="2"/>
                <w:lang w:eastAsia="ar-SA"/>
              </w:rPr>
              <w:t>в том числе по ГРБС: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022D00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022D00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022D00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022D00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022D00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022D00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AA2" w:rsidRPr="00022D00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</w:tr>
      <w:tr w:rsidR="00080AA2" w:rsidRPr="00022D00" w:rsidTr="00B279D1">
        <w:trPr>
          <w:trHeight w:val="1050"/>
        </w:trPr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080AA2" w:rsidRPr="00022D00" w:rsidRDefault="00080AA2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080AA2" w:rsidRPr="00022D00" w:rsidRDefault="00080AA2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80AA2" w:rsidRPr="00022D00" w:rsidRDefault="00080AA2" w:rsidP="00B279D1">
            <w:pPr>
              <w:suppressAutoHyphens/>
              <w:autoSpaceDE w:val="0"/>
              <w:snapToGrid w:val="0"/>
              <w:ind w:hanging="55"/>
              <w:rPr>
                <w:rFonts w:cs="Arial"/>
                <w:kern w:val="2"/>
                <w:lang w:eastAsia="ar-SA"/>
              </w:rPr>
            </w:pPr>
            <w:r w:rsidRPr="00022D00">
              <w:rPr>
                <w:rFonts w:cs="Arial"/>
                <w:kern w:val="2"/>
                <w:lang w:eastAsia="ar-SA"/>
              </w:rPr>
              <w:t>Ответственный исполнитель Администрация Подгоренского сельского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80AA2" w:rsidRPr="00022D00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80AA2" w:rsidRPr="00022D00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80AA2" w:rsidRPr="00022D00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80AA2" w:rsidRPr="00022D00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80AA2" w:rsidRPr="00022D00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80AA2" w:rsidRPr="00022D00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0AA2" w:rsidRPr="00022D00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</w:tr>
      <w:tr w:rsidR="00080AA2" w:rsidRPr="00022D00" w:rsidTr="00D759FD">
        <w:trPr>
          <w:trHeight w:val="240"/>
        </w:trPr>
        <w:tc>
          <w:tcPr>
            <w:tcW w:w="1106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vAlign w:val="center"/>
          </w:tcPr>
          <w:p w:rsidR="00080AA2" w:rsidRPr="00022D00" w:rsidRDefault="00080AA2" w:rsidP="00D7717D">
            <w:pPr>
              <w:suppressAutoHyphens/>
              <w:autoSpaceDE w:val="0"/>
              <w:snapToGrid w:val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287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vAlign w:val="center"/>
          </w:tcPr>
          <w:p w:rsidR="00080AA2" w:rsidRPr="00022D00" w:rsidRDefault="00080AA2" w:rsidP="00080AA2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proofErr w:type="gramStart"/>
            <w:r w:rsidRPr="00022D00">
              <w:rPr>
                <w:rFonts w:cs="Arial"/>
                <w:kern w:val="2"/>
                <w:lang w:eastAsia="ar-SA"/>
              </w:rPr>
              <w:t>Мероприятия</w:t>
            </w:r>
            <w:proofErr w:type="gramEnd"/>
            <w:r w:rsidRPr="00022D00">
              <w:rPr>
                <w:rFonts w:cs="Arial"/>
                <w:kern w:val="2"/>
                <w:lang w:eastAsia="ar-SA"/>
              </w:rPr>
              <w:t xml:space="preserve"> направленные на организацию системы раздельного накопления </w:t>
            </w:r>
            <w:r w:rsidRPr="00022D00">
              <w:rPr>
                <w:rFonts w:cs="Arial"/>
                <w:kern w:val="2"/>
                <w:lang w:eastAsia="ar-SA"/>
              </w:rPr>
              <w:lastRenderedPageBreak/>
              <w:t>ТКО на территории поселения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80AA2" w:rsidRPr="00022D00" w:rsidRDefault="00080AA2" w:rsidP="00D759F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022D00">
              <w:rPr>
                <w:rFonts w:cs="Arial"/>
                <w:kern w:val="2"/>
                <w:lang w:eastAsia="ar-SA"/>
              </w:rPr>
              <w:lastRenderedPageBreak/>
              <w:t xml:space="preserve">Всего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80AA2" w:rsidRPr="00022D00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80AA2" w:rsidRPr="00022D00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80AA2" w:rsidRPr="00022D00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80AA2" w:rsidRPr="00022D00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022D00">
              <w:rPr>
                <w:rFonts w:cs="Arial"/>
                <w:kern w:val="2"/>
                <w:lang w:eastAsia="ar-SA"/>
              </w:rPr>
              <w:t>35,0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80AA2" w:rsidRPr="00022D00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80AA2" w:rsidRPr="00022D00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0AA2" w:rsidRPr="00022D00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</w:tr>
      <w:tr w:rsidR="00080AA2" w:rsidRPr="00022D00" w:rsidTr="00D759FD">
        <w:trPr>
          <w:trHeight w:val="285"/>
        </w:trPr>
        <w:tc>
          <w:tcPr>
            <w:tcW w:w="1106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080AA2" w:rsidRPr="00022D00" w:rsidRDefault="00080AA2" w:rsidP="00D7717D">
            <w:pPr>
              <w:suppressAutoHyphens/>
              <w:autoSpaceDE w:val="0"/>
              <w:snapToGrid w:val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287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080AA2" w:rsidRPr="00022D00" w:rsidRDefault="00080AA2" w:rsidP="00D7717D">
            <w:pPr>
              <w:suppressAutoHyphens/>
              <w:autoSpaceDE w:val="0"/>
              <w:snapToGrid w:val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80AA2" w:rsidRPr="00022D00" w:rsidRDefault="00080AA2" w:rsidP="00D759F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022D00">
              <w:rPr>
                <w:rFonts w:cs="Arial"/>
                <w:kern w:val="2"/>
                <w:lang w:eastAsia="ar-SA"/>
              </w:rPr>
              <w:t>в том числе по ГРБС: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80AA2" w:rsidRPr="00022D00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80AA2" w:rsidRPr="00022D00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80AA2" w:rsidRPr="00022D00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80AA2" w:rsidRPr="00022D00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80AA2" w:rsidRPr="00022D00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80AA2" w:rsidRPr="00022D00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0AA2" w:rsidRPr="00022D00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</w:tr>
      <w:tr w:rsidR="00080AA2" w:rsidRPr="00022D00" w:rsidTr="00D759FD">
        <w:trPr>
          <w:trHeight w:val="315"/>
        </w:trPr>
        <w:tc>
          <w:tcPr>
            <w:tcW w:w="1106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80AA2" w:rsidRPr="00022D00" w:rsidRDefault="00080AA2" w:rsidP="00D7717D">
            <w:pPr>
              <w:suppressAutoHyphens/>
              <w:autoSpaceDE w:val="0"/>
              <w:snapToGrid w:val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287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80AA2" w:rsidRPr="00022D00" w:rsidRDefault="00080AA2" w:rsidP="00D7717D">
            <w:pPr>
              <w:suppressAutoHyphens/>
              <w:autoSpaceDE w:val="0"/>
              <w:snapToGrid w:val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022D00" w:rsidRDefault="00080AA2" w:rsidP="00B279D1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022D00">
              <w:rPr>
                <w:rFonts w:cs="Arial"/>
                <w:kern w:val="2"/>
                <w:lang w:eastAsia="ar-SA"/>
              </w:rPr>
              <w:t xml:space="preserve">Ответственный исполнитель Администрация </w:t>
            </w:r>
            <w:r w:rsidRPr="00022D00">
              <w:rPr>
                <w:rFonts w:cs="Arial"/>
                <w:kern w:val="2"/>
                <w:lang w:eastAsia="ar-SA"/>
              </w:rPr>
              <w:lastRenderedPageBreak/>
              <w:t>Подгоренского сельского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022D00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022D00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022D00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022D00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022D00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022D00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AA2" w:rsidRPr="00022D00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</w:tr>
      <w:tr w:rsidR="00080AA2" w:rsidRPr="00022D00" w:rsidTr="00B93F77">
        <w:trPr>
          <w:trHeight w:val="330"/>
        </w:trPr>
        <w:tc>
          <w:tcPr>
            <w:tcW w:w="11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022D00" w:rsidRDefault="00080AA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2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022D00" w:rsidRDefault="00080AA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022D00">
              <w:rPr>
                <w:rFonts w:cs="Arial"/>
                <w:kern w:val="2"/>
                <w:lang w:eastAsia="ar-SA"/>
              </w:rPr>
              <w:t>Наружное освещение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022D00" w:rsidRDefault="00080AA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022D00">
              <w:rPr>
                <w:rFonts w:cs="Arial"/>
                <w:kern w:val="2"/>
                <w:lang w:eastAsia="ar-SA"/>
              </w:rPr>
              <w:t xml:space="preserve">Всего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022D00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022D00">
              <w:rPr>
                <w:rFonts w:cs="Arial"/>
                <w:kern w:val="2"/>
                <w:lang w:eastAsia="ar-SA"/>
              </w:rPr>
              <w:t>497,6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022D00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022D00">
              <w:rPr>
                <w:rFonts w:cs="Arial"/>
                <w:kern w:val="2"/>
                <w:lang w:eastAsia="ar-SA"/>
              </w:rPr>
              <w:t>1570,5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022D00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022D00">
              <w:rPr>
                <w:rFonts w:cs="Arial"/>
                <w:kern w:val="2"/>
                <w:lang w:eastAsia="ar-SA"/>
              </w:rPr>
              <w:t>850,8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022D00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022D00">
              <w:rPr>
                <w:rFonts w:cs="Arial"/>
                <w:kern w:val="2"/>
                <w:lang w:eastAsia="ar-SA"/>
              </w:rPr>
              <w:t>1010,0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022D00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022D00">
              <w:rPr>
                <w:rFonts w:cs="Arial"/>
                <w:kern w:val="2"/>
                <w:lang w:eastAsia="ar-SA"/>
              </w:rPr>
              <w:t>458,5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022D00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022D00">
              <w:rPr>
                <w:rFonts w:cs="Arial"/>
                <w:kern w:val="2"/>
                <w:lang w:eastAsia="ar-SA"/>
              </w:rPr>
              <w:t>471,9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AA2" w:rsidRPr="00022D00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022D00">
              <w:rPr>
                <w:rFonts w:cs="Arial"/>
                <w:kern w:val="2"/>
                <w:lang w:eastAsia="ar-SA"/>
              </w:rPr>
              <w:t>23,9</w:t>
            </w:r>
          </w:p>
        </w:tc>
      </w:tr>
      <w:tr w:rsidR="00080AA2" w:rsidRPr="00022D00" w:rsidTr="00175D02">
        <w:trPr>
          <w:trHeight w:val="383"/>
        </w:trPr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80AA2" w:rsidRPr="00022D00" w:rsidRDefault="00080AA2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80AA2" w:rsidRPr="00022D00" w:rsidRDefault="00080AA2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022D00" w:rsidRDefault="00080AA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022D00">
              <w:rPr>
                <w:rFonts w:cs="Arial"/>
                <w:kern w:val="2"/>
                <w:lang w:eastAsia="ar-SA"/>
              </w:rPr>
              <w:t>в том числе по ГРБС: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022D00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022D00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022D00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022D00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022D00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022D00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AA2" w:rsidRPr="00022D00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</w:tr>
      <w:tr w:rsidR="00080AA2" w:rsidRPr="00022D00" w:rsidTr="00175D02">
        <w:trPr>
          <w:trHeight w:val="920"/>
        </w:trPr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80AA2" w:rsidRPr="00022D00" w:rsidRDefault="00080AA2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80AA2" w:rsidRPr="00022D00" w:rsidRDefault="00080AA2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022D00" w:rsidRDefault="00080AA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022D00">
              <w:rPr>
                <w:rFonts w:cs="Arial"/>
                <w:kern w:val="2"/>
                <w:lang w:eastAsia="ar-SA"/>
              </w:rPr>
              <w:t>Ответственный исполнитель Администрация Подгоренского сельского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022D00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022D00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022D00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022D00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022D00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022D00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AA2" w:rsidRPr="00022D00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</w:tr>
      <w:tr w:rsidR="00080AA2" w:rsidRPr="00022D00" w:rsidTr="00175D02">
        <w:trPr>
          <w:trHeight w:val="257"/>
        </w:trPr>
        <w:tc>
          <w:tcPr>
            <w:tcW w:w="11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022D00" w:rsidRDefault="00080AA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2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022D00" w:rsidRDefault="00080AA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022D00">
              <w:rPr>
                <w:rFonts w:cs="Arial"/>
                <w:kern w:val="2"/>
                <w:lang w:eastAsia="ar-SA"/>
              </w:rPr>
              <w:t>Благоустройство дворовых территорий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022D00" w:rsidRDefault="00080AA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022D00">
              <w:rPr>
                <w:rFonts w:cs="Arial"/>
                <w:kern w:val="2"/>
                <w:lang w:eastAsia="ar-SA"/>
              </w:rPr>
              <w:t xml:space="preserve">Всего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022D00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022D00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022D00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022D00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022D00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022D00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022D00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022D00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022D00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022D00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022D00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022D00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AA2" w:rsidRPr="00022D00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022D00">
              <w:rPr>
                <w:rFonts w:cs="Arial"/>
                <w:kern w:val="2"/>
                <w:lang w:eastAsia="ar-SA"/>
              </w:rPr>
              <w:t>0</w:t>
            </w:r>
          </w:p>
        </w:tc>
      </w:tr>
      <w:tr w:rsidR="00080AA2" w:rsidRPr="00022D00" w:rsidTr="00175D02">
        <w:trPr>
          <w:trHeight w:val="253"/>
        </w:trPr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80AA2" w:rsidRPr="00022D00" w:rsidRDefault="00080AA2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80AA2" w:rsidRPr="00022D00" w:rsidRDefault="00080AA2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022D00" w:rsidRDefault="00080AA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022D00">
              <w:rPr>
                <w:rFonts w:cs="Arial"/>
                <w:kern w:val="2"/>
                <w:lang w:eastAsia="ar-SA"/>
              </w:rPr>
              <w:t>в том числе по ГРБС: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022D00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022D00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022D00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022D00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022D00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022D00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AA2" w:rsidRPr="00022D00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</w:tr>
      <w:tr w:rsidR="00080AA2" w:rsidRPr="00022D00" w:rsidTr="00175D02">
        <w:trPr>
          <w:trHeight w:val="920"/>
        </w:trPr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80AA2" w:rsidRPr="00022D00" w:rsidRDefault="00080AA2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80AA2" w:rsidRPr="00022D00" w:rsidRDefault="00080AA2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022D00" w:rsidRDefault="00080AA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022D00">
              <w:rPr>
                <w:rFonts w:cs="Arial"/>
                <w:kern w:val="2"/>
                <w:lang w:eastAsia="ar-SA"/>
              </w:rPr>
              <w:t>Ответственный исполнитель Администрация Подгоренского сельского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022D00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022D00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022D00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022D00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022D00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022D00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AA2" w:rsidRPr="00022D00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</w:tr>
      <w:tr w:rsidR="00080AA2" w:rsidRPr="00022D00" w:rsidTr="00B93F77">
        <w:trPr>
          <w:trHeight w:val="325"/>
        </w:trPr>
        <w:tc>
          <w:tcPr>
            <w:tcW w:w="11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022D00" w:rsidRDefault="00080AA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2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022D00" w:rsidRDefault="00080AA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022D00">
              <w:rPr>
                <w:rFonts w:cs="Arial"/>
                <w:kern w:val="2"/>
                <w:lang w:eastAsia="ar-SA"/>
              </w:rPr>
              <w:t>Содержание мест захоронения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022D00" w:rsidRDefault="00080AA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022D00">
              <w:rPr>
                <w:rFonts w:cs="Arial"/>
                <w:kern w:val="2"/>
                <w:lang w:eastAsia="ar-SA"/>
              </w:rPr>
              <w:t xml:space="preserve">Всего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022D00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022D00">
              <w:rPr>
                <w:rFonts w:cs="Arial"/>
                <w:kern w:val="2"/>
                <w:lang w:eastAsia="ar-SA"/>
              </w:rPr>
              <w:t>10,2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022D00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022D00">
              <w:rPr>
                <w:rFonts w:cs="Arial"/>
                <w:kern w:val="2"/>
                <w:lang w:eastAsia="ar-SA"/>
              </w:rPr>
              <w:t>12,8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022D00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022D00">
              <w:rPr>
                <w:rFonts w:cs="Arial"/>
                <w:kern w:val="2"/>
                <w:lang w:eastAsia="ar-SA"/>
              </w:rPr>
              <w:t>18,0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022D00" w:rsidRDefault="001F310A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022D00">
              <w:rPr>
                <w:rFonts w:cs="Arial"/>
                <w:kern w:val="2"/>
                <w:lang w:eastAsia="ar-SA"/>
              </w:rPr>
              <w:t>93,5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022D00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022D00">
              <w:rPr>
                <w:rFonts w:cs="Arial"/>
                <w:kern w:val="2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022D00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022D00">
              <w:rPr>
                <w:rFonts w:cs="Arial"/>
                <w:kern w:val="2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AA2" w:rsidRPr="00022D00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022D00">
              <w:rPr>
                <w:rFonts w:cs="Arial"/>
                <w:kern w:val="2"/>
                <w:lang w:eastAsia="ar-SA"/>
              </w:rPr>
              <w:t>2,0</w:t>
            </w:r>
          </w:p>
        </w:tc>
      </w:tr>
      <w:tr w:rsidR="00080AA2" w:rsidRPr="00022D00" w:rsidTr="00175D02">
        <w:trPr>
          <w:trHeight w:val="293"/>
        </w:trPr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80AA2" w:rsidRPr="00022D00" w:rsidRDefault="00080AA2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80AA2" w:rsidRPr="00022D00" w:rsidRDefault="00080AA2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022D00" w:rsidRDefault="00080AA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022D00">
              <w:rPr>
                <w:rFonts w:cs="Arial"/>
                <w:kern w:val="2"/>
                <w:lang w:eastAsia="ar-SA"/>
              </w:rPr>
              <w:t>в том числе по ГРБС: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022D00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022D00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022D00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022D00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022D00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022D00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AA2" w:rsidRPr="00022D00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</w:tr>
      <w:tr w:rsidR="00080AA2" w:rsidRPr="00022D00" w:rsidTr="00175D02">
        <w:trPr>
          <w:trHeight w:val="920"/>
        </w:trPr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80AA2" w:rsidRPr="00022D00" w:rsidRDefault="00080AA2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80AA2" w:rsidRPr="00022D00" w:rsidRDefault="00080AA2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022D00" w:rsidRDefault="00080AA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022D00">
              <w:rPr>
                <w:rFonts w:cs="Arial"/>
                <w:kern w:val="2"/>
                <w:lang w:eastAsia="ar-SA"/>
              </w:rPr>
              <w:t>Ответственный исполнитель Администрация Подгоренского сельского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022D00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022D00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022D00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022D00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022D00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022D00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AA2" w:rsidRPr="00022D00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</w:tr>
      <w:tr w:rsidR="00080AA2" w:rsidRPr="00022D00" w:rsidTr="00B93F77">
        <w:trPr>
          <w:trHeight w:val="284"/>
        </w:trPr>
        <w:tc>
          <w:tcPr>
            <w:tcW w:w="11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022D00" w:rsidRDefault="00080AA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2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022D00" w:rsidRDefault="00080AA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proofErr w:type="gramStart"/>
            <w:r w:rsidRPr="00022D00">
              <w:rPr>
                <w:rFonts w:cs="Arial"/>
                <w:kern w:val="2"/>
                <w:lang w:eastAsia="ar-SA"/>
              </w:rPr>
              <w:t>Мероприятия</w:t>
            </w:r>
            <w:proofErr w:type="gramEnd"/>
            <w:r w:rsidRPr="00022D00">
              <w:rPr>
                <w:rFonts w:cs="Arial"/>
                <w:kern w:val="2"/>
                <w:lang w:eastAsia="ar-SA"/>
              </w:rPr>
              <w:t xml:space="preserve"> направленные по сохранению и ремонт военно-мемориальных объектов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022D00" w:rsidRDefault="00080AA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022D00">
              <w:rPr>
                <w:rFonts w:cs="Arial"/>
                <w:kern w:val="2"/>
                <w:lang w:eastAsia="ar-SA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022D00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022D00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022D00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022D00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022D00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022D00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AA2" w:rsidRPr="00022D00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</w:tr>
      <w:tr w:rsidR="00080AA2" w:rsidRPr="00022D00" w:rsidTr="00175D02">
        <w:trPr>
          <w:trHeight w:val="263"/>
        </w:trPr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80AA2" w:rsidRPr="00022D00" w:rsidRDefault="00080AA2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80AA2" w:rsidRPr="00022D00" w:rsidRDefault="00080AA2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022D00" w:rsidRDefault="00080AA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022D00">
              <w:rPr>
                <w:rFonts w:cs="Arial"/>
                <w:kern w:val="2"/>
                <w:lang w:eastAsia="ar-SA"/>
              </w:rPr>
              <w:t>в том числе по ГРБС: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022D00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022D00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022D00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022D00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022D00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022D00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AA2" w:rsidRPr="00022D00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</w:tr>
      <w:tr w:rsidR="00080AA2" w:rsidRPr="00022D00" w:rsidTr="00B279D1">
        <w:trPr>
          <w:trHeight w:val="1050"/>
        </w:trPr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080AA2" w:rsidRPr="00022D00" w:rsidRDefault="00080AA2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080AA2" w:rsidRPr="00022D00" w:rsidRDefault="00080AA2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80AA2" w:rsidRPr="00022D00" w:rsidRDefault="00080AA2" w:rsidP="00B279D1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022D00">
              <w:rPr>
                <w:rFonts w:cs="Arial"/>
                <w:kern w:val="2"/>
                <w:lang w:eastAsia="ar-SA"/>
              </w:rPr>
              <w:t>Ответственный исполнитель Администрация Подгоренского сельского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80AA2" w:rsidRPr="00022D00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80AA2" w:rsidRPr="00022D00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80AA2" w:rsidRPr="00022D00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80AA2" w:rsidRPr="00022D00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80AA2" w:rsidRPr="00022D00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80AA2" w:rsidRPr="00022D00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0AA2" w:rsidRPr="00022D00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</w:tr>
      <w:tr w:rsidR="00080AA2" w:rsidRPr="00022D00" w:rsidTr="00175D02">
        <w:tc>
          <w:tcPr>
            <w:tcW w:w="11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022D00" w:rsidRDefault="00080AA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2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022D00" w:rsidRDefault="00080AA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022D00">
              <w:rPr>
                <w:rFonts w:cs="Arial"/>
                <w:kern w:val="2"/>
                <w:lang w:eastAsia="ar-SA"/>
              </w:rPr>
              <w:t>Прочие мероприятия на территории Подгоренского сельского поселения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022D00" w:rsidRDefault="00080AA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022D00">
              <w:rPr>
                <w:rFonts w:cs="Arial"/>
                <w:kern w:val="2"/>
                <w:lang w:eastAsia="ar-SA"/>
              </w:rPr>
              <w:t xml:space="preserve">Всего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022D00" w:rsidRDefault="00080AA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022D00">
              <w:rPr>
                <w:rFonts w:cs="Arial"/>
                <w:kern w:val="2"/>
                <w:lang w:eastAsia="ar-SA"/>
              </w:rPr>
              <w:t>931,0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022D00" w:rsidRDefault="00080AA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022D00">
              <w:rPr>
                <w:rFonts w:cs="Arial"/>
                <w:kern w:val="2"/>
                <w:lang w:eastAsia="ar-SA"/>
              </w:rPr>
              <w:t>585,0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022D00" w:rsidRDefault="00080AA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022D00">
              <w:rPr>
                <w:rFonts w:cs="Arial"/>
                <w:kern w:val="2"/>
                <w:lang w:eastAsia="ar-SA"/>
              </w:rPr>
              <w:t>374,7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022D00" w:rsidRDefault="001F310A" w:rsidP="00BA27B2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022D00">
              <w:rPr>
                <w:rFonts w:cs="Arial"/>
                <w:kern w:val="2"/>
                <w:lang w:eastAsia="ar-SA"/>
              </w:rPr>
              <w:t>2763,3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022D00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022D00">
              <w:rPr>
                <w:rFonts w:cs="Arial"/>
                <w:kern w:val="2"/>
                <w:lang w:eastAsia="ar-SA"/>
              </w:rPr>
              <w:t>48,7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022D00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022D00">
              <w:rPr>
                <w:rFonts w:cs="Arial"/>
                <w:kern w:val="2"/>
                <w:lang w:eastAsia="ar-SA"/>
              </w:rPr>
              <w:t>50,0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AA2" w:rsidRPr="00022D00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022D00">
              <w:rPr>
                <w:rFonts w:cs="Arial"/>
                <w:kern w:val="2"/>
                <w:lang w:eastAsia="ar-SA"/>
              </w:rPr>
              <w:t>63,6</w:t>
            </w:r>
          </w:p>
        </w:tc>
      </w:tr>
      <w:tr w:rsidR="00080AA2" w:rsidRPr="00022D00" w:rsidTr="00175D02"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80AA2" w:rsidRPr="00022D00" w:rsidRDefault="00080AA2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80AA2" w:rsidRPr="00022D00" w:rsidRDefault="00080AA2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022D00" w:rsidRDefault="00080AA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022D00">
              <w:rPr>
                <w:rFonts w:cs="Arial"/>
                <w:kern w:val="2"/>
                <w:lang w:eastAsia="ar-SA"/>
              </w:rPr>
              <w:t>в том числе по ГРБС: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022D00" w:rsidRDefault="00080AA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022D00" w:rsidRDefault="00080AA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022D00" w:rsidRDefault="00080AA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022D00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022D00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022D00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AA2" w:rsidRPr="00022D00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</w:tr>
      <w:tr w:rsidR="00080AA2" w:rsidRPr="00022D00" w:rsidTr="00175D02"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80AA2" w:rsidRPr="00022D00" w:rsidRDefault="00080AA2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80AA2" w:rsidRPr="00022D00" w:rsidRDefault="00080AA2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022D00" w:rsidRDefault="00080AA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022D00">
              <w:rPr>
                <w:rFonts w:cs="Arial"/>
                <w:kern w:val="2"/>
                <w:lang w:eastAsia="ar-SA"/>
              </w:rPr>
              <w:t>Ответственный исполнитель Администрация Подгоренского сельского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022D00" w:rsidRDefault="00080AA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022D00" w:rsidRDefault="00080AA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022D00" w:rsidRDefault="00080AA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022D00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022D00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022D00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AA2" w:rsidRPr="00022D00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</w:tr>
      <w:tr w:rsidR="00080AA2" w:rsidRPr="00022D00" w:rsidTr="00B93F77">
        <w:tc>
          <w:tcPr>
            <w:tcW w:w="1106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080AA2" w:rsidRPr="00022D00" w:rsidRDefault="00080AA2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28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080AA2" w:rsidRPr="00022D00" w:rsidRDefault="00080AA2" w:rsidP="00D7717D">
            <w:pPr>
              <w:ind w:firstLine="0"/>
              <w:rPr>
                <w:rFonts w:cs="Arial"/>
                <w:kern w:val="2"/>
                <w:lang w:eastAsia="ar-SA"/>
              </w:rPr>
            </w:pPr>
            <w:proofErr w:type="gramStart"/>
            <w:r w:rsidRPr="00022D00">
              <w:rPr>
                <w:rFonts w:cs="Arial"/>
                <w:kern w:val="2"/>
                <w:lang w:eastAsia="ar-SA"/>
              </w:rPr>
              <w:t>Мероприятия</w:t>
            </w:r>
            <w:proofErr w:type="gramEnd"/>
            <w:r w:rsidRPr="00022D00">
              <w:rPr>
                <w:rFonts w:cs="Arial"/>
                <w:kern w:val="2"/>
                <w:lang w:eastAsia="ar-SA"/>
              </w:rPr>
              <w:t xml:space="preserve"> </w:t>
            </w:r>
            <w:r w:rsidRPr="00022D00">
              <w:rPr>
                <w:rFonts w:cs="Arial"/>
                <w:kern w:val="2"/>
                <w:lang w:eastAsia="ar-SA"/>
              </w:rPr>
              <w:lastRenderedPageBreak/>
              <w:t>направленные на содержание мест (площадок) накопления ТКО на территории поселения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022D00" w:rsidRDefault="00080AA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022D00">
              <w:rPr>
                <w:rFonts w:cs="Arial"/>
                <w:kern w:val="2"/>
                <w:lang w:eastAsia="ar-SA"/>
              </w:rPr>
              <w:lastRenderedPageBreak/>
              <w:t xml:space="preserve">Всего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022D00" w:rsidRDefault="00080AA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022D00" w:rsidRDefault="00080AA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022D00" w:rsidRDefault="00080AA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022D00">
              <w:rPr>
                <w:rFonts w:cs="Arial"/>
                <w:kern w:val="2"/>
                <w:lang w:eastAsia="ar-SA"/>
              </w:rPr>
              <w:t>195,8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022D00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022D00">
              <w:rPr>
                <w:rFonts w:cs="Arial"/>
                <w:kern w:val="2"/>
                <w:lang w:eastAsia="ar-SA"/>
              </w:rPr>
              <w:t>193,7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022D00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022D00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AA2" w:rsidRPr="00022D00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</w:tr>
      <w:tr w:rsidR="00080AA2" w:rsidRPr="00022D00" w:rsidTr="00886D2B">
        <w:tc>
          <w:tcPr>
            <w:tcW w:w="1106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080AA2" w:rsidRPr="00022D00" w:rsidRDefault="00080AA2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287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080AA2" w:rsidRPr="00022D00" w:rsidRDefault="00080AA2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022D00" w:rsidRDefault="00080AA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022D00">
              <w:rPr>
                <w:rFonts w:cs="Arial"/>
                <w:kern w:val="2"/>
                <w:lang w:eastAsia="ar-SA"/>
              </w:rPr>
              <w:t>в том числе по ГРБС: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022D00" w:rsidRDefault="00080AA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022D00" w:rsidRDefault="00080AA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022D00" w:rsidRDefault="00080AA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022D00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022D00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022D00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AA2" w:rsidRPr="00022D00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</w:tr>
      <w:tr w:rsidR="00080AA2" w:rsidRPr="00022D00" w:rsidTr="00886D2B">
        <w:tc>
          <w:tcPr>
            <w:tcW w:w="1106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80AA2" w:rsidRPr="00022D00" w:rsidRDefault="00080AA2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287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80AA2" w:rsidRPr="00022D00" w:rsidRDefault="00080AA2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022D00" w:rsidRDefault="00080AA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022D00">
              <w:rPr>
                <w:rFonts w:cs="Arial"/>
                <w:kern w:val="2"/>
                <w:lang w:eastAsia="ar-SA"/>
              </w:rPr>
              <w:t>Ответственный исполнитель Администрация Подгоренского сельского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022D00" w:rsidRDefault="00080AA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022D00" w:rsidRDefault="00080AA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022D00" w:rsidRDefault="00080AA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022D00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022D00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022D00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AA2" w:rsidRPr="00022D00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</w:tr>
      <w:tr w:rsidR="00080AA2" w:rsidRPr="00022D00" w:rsidTr="00811B14">
        <w:tc>
          <w:tcPr>
            <w:tcW w:w="1106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080AA2" w:rsidRPr="00022D00" w:rsidRDefault="00080AA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022D00">
              <w:rPr>
                <w:rFonts w:cs="Arial"/>
                <w:kern w:val="2"/>
                <w:lang w:eastAsia="ar-SA"/>
              </w:rPr>
              <w:t>Основное мероприя</w:t>
            </w:r>
            <w:r w:rsidRPr="00022D00">
              <w:rPr>
                <w:rFonts w:cs="Arial"/>
                <w:kern w:val="2"/>
                <w:lang w:eastAsia="ar-SA"/>
              </w:rPr>
              <w:softHyphen/>
              <w:t>тие 3.4</w:t>
            </w:r>
          </w:p>
        </w:tc>
        <w:tc>
          <w:tcPr>
            <w:tcW w:w="328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080AA2" w:rsidRPr="00022D00" w:rsidRDefault="00080AA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022D00">
              <w:rPr>
                <w:rFonts w:cs="Arial"/>
                <w:bCs/>
                <w:lang w:eastAsia="ar-SA"/>
              </w:rPr>
              <w:t>Государственная поддержка закупки контейнеров для раздельного накопления твердых коммунальных отходов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022D00" w:rsidRDefault="00080AA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022D00">
              <w:rPr>
                <w:rFonts w:cs="Arial"/>
                <w:kern w:val="2"/>
                <w:lang w:eastAsia="ar-SA"/>
              </w:rPr>
              <w:t xml:space="preserve">Всего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022D00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022D00">
              <w:rPr>
                <w:rFonts w:cs="Arial"/>
                <w:kern w:val="2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022D00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022D00">
              <w:rPr>
                <w:rFonts w:cs="Arial"/>
                <w:kern w:val="2"/>
                <w:lang w:eastAsia="ar-SA"/>
              </w:rPr>
              <w:t>596,9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022D00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022D00">
              <w:rPr>
                <w:rFonts w:cs="Arial"/>
                <w:kern w:val="2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022D00" w:rsidRDefault="001F310A" w:rsidP="00C53765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022D00">
              <w:rPr>
                <w:rFonts w:cs="Arial"/>
                <w:kern w:val="2"/>
                <w:lang w:eastAsia="ar-SA"/>
              </w:rPr>
              <w:t>2357,5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022D00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022D00">
              <w:rPr>
                <w:rFonts w:cs="Arial"/>
                <w:kern w:val="2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022D00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022D00">
              <w:rPr>
                <w:rFonts w:cs="Arial"/>
                <w:kern w:val="2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AA2" w:rsidRPr="00022D00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022D00">
              <w:rPr>
                <w:rFonts w:cs="Arial"/>
                <w:kern w:val="2"/>
                <w:lang w:eastAsia="ar-SA"/>
              </w:rPr>
              <w:t>0,0</w:t>
            </w:r>
          </w:p>
        </w:tc>
      </w:tr>
      <w:tr w:rsidR="00080AA2" w:rsidRPr="00022D00" w:rsidTr="00811B14">
        <w:tc>
          <w:tcPr>
            <w:tcW w:w="1106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080AA2" w:rsidRPr="00022D00" w:rsidRDefault="00080AA2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287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080AA2" w:rsidRPr="00022D00" w:rsidRDefault="00080AA2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022D00" w:rsidRDefault="00080AA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022D00">
              <w:rPr>
                <w:rFonts w:cs="Arial"/>
                <w:kern w:val="2"/>
                <w:lang w:eastAsia="ar-SA"/>
              </w:rPr>
              <w:t>в том числе по ГРБС: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022D00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022D00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022D00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022D00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022D00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022D00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AA2" w:rsidRPr="00022D00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</w:tr>
      <w:tr w:rsidR="00080AA2" w:rsidRPr="00022D00" w:rsidTr="00811B14">
        <w:tc>
          <w:tcPr>
            <w:tcW w:w="1106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80AA2" w:rsidRPr="00022D00" w:rsidRDefault="00080AA2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287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80AA2" w:rsidRPr="00022D00" w:rsidRDefault="00080AA2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022D00" w:rsidRDefault="00080AA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022D00">
              <w:rPr>
                <w:rFonts w:cs="Arial"/>
                <w:kern w:val="2"/>
                <w:lang w:eastAsia="ar-SA"/>
              </w:rPr>
              <w:t>Ответственный исполнитель Администрация Подгоренского сельского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022D00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022D00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022D00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022D00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022D00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022D00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AA2" w:rsidRPr="00022D00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</w:tr>
      <w:tr w:rsidR="00080AA2" w:rsidRPr="00022D00" w:rsidTr="00811B14">
        <w:tc>
          <w:tcPr>
            <w:tcW w:w="1106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080AA2" w:rsidRPr="00022D00" w:rsidRDefault="00080AA2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28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080AA2" w:rsidRPr="00022D00" w:rsidRDefault="00080AA2" w:rsidP="00D7717D">
            <w:pPr>
              <w:ind w:firstLine="0"/>
              <w:rPr>
                <w:rFonts w:cs="Arial"/>
                <w:kern w:val="2"/>
                <w:lang w:eastAsia="ar-SA"/>
              </w:rPr>
            </w:pPr>
            <w:proofErr w:type="gramStart"/>
            <w:r w:rsidRPr="00022D00">
              <w:rPr>
                <w:rFonts w:cs="Arial"/>
                <w:bCs/>
                <w:lang w:eastAsia="ar-SA"/>
              </w:rPr>
              <w:t>Мероприятие</w:t>
            </w:r>
            <w:proofErr w:type="gramEnd"/>
            <w:r w:rsidRPr="00022D00">
              <w:rPr>
                <w:rFonts w:cs="Arial"/>
                <w:bCs/>
                <w:lang w:eastAsia="ar-SA"/>
              </w:rPr>
              <w:t xml:space="preserve"> направленное на приобретение контейнеров для раздельного накопления твердых коммунальных отходов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022D00" w:rsidRDefault="00080AA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022D00">
              <w:rPr>
                <w:rFonts w:cs="Arial"/>
                <w:kern w:val="2"/>
                <w:lang w:eastAsia="ar-SA"/>
              </w:rPr>
              <w:t xml:space="preserve">Всего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022D00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022D00">
              <w:rPr>
                <w:rFonts w:cs="Arial"/>
                <w:kern w:val="2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022D00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022D00">
              <w:rPr>
                <w:rFonts w:cs="Arial"/>
                <w:kern w:val="2"/>
                <w:lang w:eastAsia="ar-SA"/>
              </w:rPr>
              <w:t>596,9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022D00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022D00">
              <w:rPr>
                <w:rFonts w:cs="Arial"/>
                <w:kern w:val="2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022D00" w:rsidRDefault="001F310A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022D00">
              <w:rPr>
                <w:rFonts w:cs="Arial"/>
                <w:kern w:val="2"/>
                <w:lang w:eastAsia="ar-SA"/>
              </w:rPr>
              <w:t>2357,5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022D00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022D00">
              <w:rPr>
                <w:rFonts w:cs="Arial"/>
                <w:kern w:val="2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022D00" w:rsidRDefault="00080AA2" w:rsidP="00D7717D">
            <w:pPr>
              <w:suppressAutoHyphens/>
              <w:ind w:firstLine="0"/>
              <w:rPr>
                <w:rFonts w:cs="Arial"/>
                <w:kern w:val="2"/>
                <w:lang w:eastAsia="ar-SA"/>
              </w:rPr>
            </w:pPr>
            <w:r w:rsidRPr="00022D00">
              <w:rPr>
                <w:rFonts w:cs="Arial"/>
                <w:kern w:val="2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AA2" w:rsidRPr="00022D00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022D00">
              <w:rPr>
                <w:rFonts w:cs="Arial"/>
                <w:kern w:val="2"/>
                <w:lang w:eastAsia="ar-SA"/>
              </w:rPr>
              <w:t>0,0</w:t>
            </w:r>
          </w:p>
        </w:tc>
      </w:tr>
      <w:tr w:rsidR="00080AA2" w:rsidRPr="00022D00" w:rsidTr="00811B14">
        <w:tc>
          <w:tcPr>
            <w:tcW w:w="1106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080AA2" w:rsidRPr="00022D00" w:rsidRDefault="00080AA2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287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080AA2" w:rsidRPr="00022D00" w:rsidRDefault="00080AA2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022D00" w:rsidRDefault="00080AA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022D00">
              <w:rPr>
                <w:rFonts w:cs="Arial"/>
                <w:kern w:val="2"/>
                <w:lang w:eastAsia="ar-SA"/>
              </w:rPr>
              <w:t>в том числе по ГРБС: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022D00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022D00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022D00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022D00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022D00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022D00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AA2" w:rsidRPr="00022D00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</w:tr>
      <w:tr w:rsidR="00080AA2" w:rsidRPr="00022D00" w:rsidTr="00811B14">
        <w:tc>
          <w:tcPr>
            <w:tcW w:w="1106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80AA2" w:rsidRPr="00022D00" w:rsidRDefault="00080AA2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287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80AA2" w:rsidRPr="00022D00" w:rsidRDefault="00080AA2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022D00" w:rsidRDefault="00080AA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022D00">
              <w:rPr>
                <w:rFonts w:cs="Arial"/>
                <w:kern w:val="2"/>
                <w:lang w:eastAsia="ar-SA"/>
              </w:rPr>
              <w:t>Ответственный исполнитель Администрация Подгоренского сельского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022D00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022D00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022D00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022D00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022D00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022D00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AA2" w:rsidRPr="00022D00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</w:tr>
    </w:tbl>
    <w:p w:rsidR="002B1167" w:rsidRPr="00022D00" w:rsidRDefault="002B1167" w:rsidP="00D7717D">
      <w:pPr>
        <w:suppressAutoHyphens/>
        <w:ind w:firstLine="709"/>
        <w:rPr>
          <w:rFonts w:cs="Arial"/>
          <w:kern w:val="2"/>
          <w:lang w:eastAsia="ar-SA"/>
        </w:rPr>
      </w:pPr>
    </w:p>
    <w:p w:rsidR="00022D00" w:rsidRDefault="002B1167" w:rsidP="00D7717D">
      <w:pPr>
        <w:suppressAutoHyphens/>
        <w:ind w:left="9639" w:firstLine="0"/>
        <w:rPr>
          <w:rFonts w:cs="Arial"/>
          <w:bCs/>
        </w:rPr>
      </w:pPr>
      <w:r w:rsidRPr="00022D00">
        <w:rPr>
          <w:rFonts w:cs="Arial"/>
          <w:kern w:val="2"/>
          <w:lang w:eastAsia="ar-SA"/>
        </w:rPr>
        <w:br w:type="page"/>
      </w:r>
      <w:r w:rsidR="00B430D9" w:rsidRPr="00022D00">
        <w:rPr>
          <w:rFonts w:cs="Arial"/>
          <w:kern w:val="2"/>
        </w:rPr>
        <w:lastRenderedPageBreak/>
        <w:t>Приложение 2</w:t>
      </w:r>
      <w:r w:rsidR="006B5BAE" w:rsidRPr="00022D00">
        <w:rPr>
          <w:rFonts w:cs="Arial"/>
          <w:kern w:val="2"/>
        </w:rPr>
        <w:t xml:space="preserve"> </w:t>
      </w:r>
      <w:r w:rsidRPr="00022D00">
        <w:rPr>
          <w:rFonts w:cs="Arial"/>
          <w:kern w:val="2"/>
        </w:rPr>
        <w:t xml:space="preserve">к </w:t>
      </w:r>
      <w:r w:rsidR="00B430D9" w:rsidRPr="00022D00">
        <w:rPr>
          <w:rFonts w:cs="Arial"/>
          <w:kern w:val="2"/>
        </w:rPr>
        <w:t xml:space="preserve">постановлению администрации </w:t>
      </w:r>
      <w:r w:rsidR="00B430D9" w:rsidRPr="00022D00">
        <w:rPr>
          <w:rFonts w:cs="Arial"/>
        </w:rPr>
        <w:t xml:space="preserve">Подгоренского </w:t>
      </w:r>
      <w:r w:rsidR="00B430D9" w:rsidRPr="00022D00">
        <w:rPr>
          <w:rFonts w:cs="Arial"/>
          <w:bCs/>
        </w:rPr>
        <w:t xml:space="preserve">сельского поселения Калачеевского муниципального района Воронежской области </w:t>
      </w:r>
    </w:p>
    <w:p w:rsidR="00D7717D" w:rsidRPr="00022D00" w:rsidRDefault="00B430D9" w:rsidP="00D7717D">
      <w:pPr>
        <w:suppressAutoHyphens/>
        <w:ind w:left="9639" w:firstLine="0"/>
        <w:rPr>
          <w:rFonts w:cs="Arial"/>
          <w:bCs/>
        </w:rPr>
      </w:pPr>
      <w:r w:rsidRPr="00022D00">
        <w:rPr>
          <w:rFonts w:cs="Arial"/>
          <w:bCs/>
        </w:rPr>
        <w:t xml:space="preserve">от </w:t>
      </w:r>
      <w:r w:rsidR="000C50AE" w:rsidRPr="00022D00">
        <w:rPr>
          <w:rFonts w:cs="Arial"/>
          <w:bCs/>
        </w:rPr>
        <w:t>2</w:t>
      </w:r>
      <w:r w:rsidR="00022D00">
        <w:rPr>
          <w:rFonts w:cs="Arial"/>
          <w:bCs/>
        </w:rPr>
        <w:t>7</w:t>
      </w:r>
      <w:r w:rsidR="000C50AE" w:rsidRPr="00022D00">
        <w:rPr>
          <w:rFonts w:cs="Arial"/>
          <w:bCs/>
        </w:rPr>
        <w:t>.</w:t>
      </w:r>
      <w:r w:rsidR="00022D00">
        <w:rPr>
          <w:rFonts w:cs="Arial"/>
          <w:bCs/>
        </w:rPr>
        <w:t>11</w:t>
      </w:r>
      <w:r w:rsidR="00BF0A9F" w:rsidRPr="00022D00">
        <w:rPr>
          <w:rFonts w:cs="Arial"/>
          <w:bCs/>
        </w:rPr>
        <w:t>.2023</w:t>
      </w:r>
      <w:r w:rsidR="00C621D3" w:rsidRPr="00022D00">
        <w:rPr>
          <w:rFonts w:cs="Arial"/>
          <w:bCs/>
        </w:rPr>
        <w:t xml:space="preserve">г. </w:t>
      </w:r>
      <w:r w:rsidRPr="00022D00">
        <w:rPr>
          <w:rFonts w:cs="Arial"/>
          <w:bCs/>
        </w:rPr>
        <w:t>№</w:t>
      </w:r>
      <w:r w:rsidR="00022D00">
        <w:rPr>
          <w:rFonts w:cs="Arial"/>
          <w:bCs/>
        </w:rPr>
        <w:t>98</w:t>
      </w:r>
    </w:p>
    <w:p w:rsidR="00474AFB" w:rsidRPr="00022D00" w:rsidRDefault="00474AFB" w:rsidP="00D7717D">
      <w:pPr>
        <w:suppressAutoHyphens/>
        <w:ind w:left="9639" w:firstLine="0"/>
        <w:rPr>
          <w:rFonts w:cs="Arial"/>
          <w:kern w:val="2"/>
        </w:rPr>
      </w:pPr>
    </w:p>
    <w:p w:rsidR="002B1167" w:rsidRPr="00022D00" w:rsidRDefault="002B1167" w:rsidP="00D7717D">
      <w:pPr>
        <w:suppressAutoHyphens/>
        <w:autoSpaceDE w:val="0"/>
        <w:ind w:firstLine="709"/>
        <w:rPr>
          <w:rFonts w:cs="Arial"/>
          <w:kern w:val="2"/>
          <w:lang w:eastAsia="ar-SA"/>
        </w:rPr>
      </w:pPr>
      <w:r w:rsidRPr="00022D00">
        <w:rPr>
          <w:rFonts w:cs="Arial"/>
          <w:kern w:val="2"/>
          <w:lang w:eastAsia="ar-SA"/>
        </w:rPr>
        <w:t>Финансовое обеспечение и прогнозная (справочная</w:t>
      </w:r>
      <w:proofErr w:type="gramStart"/>
      <w:r w:rsidRPr="00022D00">
        <w:rPr>
          <w:rFonts w:cs="Arial"/>
          <w:kern w:val="2"/>
          <w:lang w:eastAsia="ar-SA"/>
        </w:rPr>
        <w:t>)о</w:t>
      </w:r>
      <w:proofErr w:type="gramEnd"/>
      <w:r w:rsidRPr="00022D00">
        <w:rPr>
          <w:rFonts w:cs="Arial"/>
          <w:kern w:val="2"/>
          <w:lang w:eastAsia="ar-SA"/>
        </w:rPr>
        <w:t>ценка расходов федерального, областного и местного, бюджетов внебюджетных фондов,</w:t>
      </w:r>
      <w:r w:rsidR="006B5BAE" w:rsidRPr="00022D00">
        <w:rPr>
          <w:rFonts w:cs="Arial"/>
          <w:kern w:val="2"/>
          <w:lang w:eastAsia="ar-SA"/>
        </w:rPr>
        <w:t xml:space="preserve"> </w:t>
      </w:r>
      <w:r w:rsidRPr="00022D00">
        <w:rPr>
          <w:rFonts w:cs="Arial"/>
          <w:kern w:val="2"/>
          <w:lang w:eastAsia="ar-SA"/>
        </w:rPr>
        <w:t>юридических и физических лиц на реализацию муниципальной программы Подгоренского сельского поселения «</w:t>
      </w:r>
      <w:r w:rsidRPr="00022D00">
        <w:rPr>
          <w:rFonts w:cs="Arial"/>
          <w:lang w:eastAsia="ar-SA"/>
        </w:rPr>
        <w:t xml:space="preserve">Содержание и развитие коммунальной инфраструктуры и территории Подгоренского </w:t>
      </w:r>
      <w:r w:rsidRPr="00022D00">
        <w:rPr>
          <w:rFonts w:cs="Arial"/>
          <w:bCs/>
          <w:lang w:eastAsia="ar-SA"/>
        </w:rPr>
        <w:t xml:space="preserve">сельского поселения Калачеевского муниципального района на </w:t>
      </w:r>
      <w:r w:rsidR="00712E53" w:rsidRPr="00022D00">
        <w:rPr>
          <w:rFonts w:cs="Arial"/>
          <w:bCs/>
          <w:lang w:eastAsia="ar-SA"/>
        </w:rPr>
        <w:t>2020-2026</w:t>
      </w:r>
      <w:r w:rsidRPr="00022D00">
        <w:rPr>
          <w:rFonts w:cs="Arial"/>
          <w:bCs/>
          <w:lang w:eastAsia="ar-SA"/>
        </w:rPr>
        <w:t xml:space="preserve"> годы</w:t>
      </w:r>
      <w:r w:rsidRPr="00022D00">
        <w:rPr>
          <w:rFonts w:cs="Arial"/>
          <w:kern w:val="2"/>
          <w:lang w:eastAsia="ar-SA"/>
        </w:rPr>
        <w:t>»</w:t>
      </w:r>
    </w:p>
    <w:tbl>
      <w:tblPr>
        <w:tblW w:w="15309" w:type="dxa"/>
        <w:tblInd w:w="-510" w:type="dxa"/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994"/>
        <w:gridCol w:w="4112"/>
        <w:gridCol w:w="2412"/>
        <w:gridCol w:w="1129"/>
        <w:gridCol w:w="1134"/>
        <w:gridCol w:w="992"/>
        <w:gridCol w:w="993"/>
        <w:gridCol w:w="992"/>
        <w:gridCol w:w="1276"/>
        <w:gridCol w:w="1275"/>
      </w:tblGrid>
      <w:tr w:rsidR="007531FD" w:rsidRPr="00022D00" w:rsidTr="003A69B5">
        <w:trPr>
          <w:tblHeader/>
        </w:trPr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Pr="00022D00" w:rsidRDefault="002B1167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022D00">
              <w:rPr>
                <w:rFonts w:cs="Arial"/>
                <w:kern w:val="2"/>
                <w:lang w:eastAsia="ar-SA"/>
              </w:rPr>
              <w:t>Статус</w:t>
            </w:r>
          </w:p>
        </w:tc>
        <w:tc>
          <w:tcPr>
            <w:tcW w:w="41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Pr="00022D00" w:rsidRDefault="002B1167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022D00">
              <w:rPr>
                <w:rFonts w:cs="Arial"/>
                <w:kern w:val="2"/>
                <w:lang w:eastAsia="ar-SA"/>
              </w:rPr>
              <w:t>Наименование муниципальной программы, подпрограммы,</w:t>
            </w:r>
          </w:p>
          <w:p w:rsidR="002B1167" w:rsidRPr="00022D00" w:rsidRDefault="002B1167" w:rsidP="00D7717D">
            <w:pPr>
              <w:suppressAutoHyphens/>
              <w:autoSpaceDE w:val="0"/>
              <w:ind w:firstLine="0"/>
              <w:rPr>
                <w:rFonts w:cs="Arial"/>
                <w:kern w:val="2"/>
                <w:lang w:eastAsia="ar-SA"/>
              </w:rPr>
            </w:pPr>
            <w:r w:rsidRPr="00022D00">
              <w:rPr>
                <w:rFonts w:cs="Arial"/>
                <w:kern w:val="2"/>
                <w:lang w:eastAsia="ar-SA"/>
              </w:rPr>
              <w:t xml:space="preserve"> основного мероприятия</w:t>
            </w:r>
          </w:p>
        </w:tc>
        <w:tc>
          <w:tcPr>
            <w:tcW w:w="24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Pr="00022D00" w:rsidRDefault="002B1167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022D00">
              <w:rPr>
                <w:rFonts w:cs="Arial"/>
                <w:kern w:val="2"/>
                <w:lang w:eastAsia="ar-SA"/>
              </w:rPr>
              <w:t>Источники ресурсного обеспечения</w:t>
            </w:r>
          </w:p>
        </w:tc>
        <w:tc>
          <w:tcPr>
            <w:tcW w:w="779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167" w:rsidRPr="00022D00" w:rsidRDefault="002B1167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022D00">
              <w:rPr>
                <w:rFonts w:cs="Arial"/>
                <w:kern w:val="2"/>
                <w:lang w:eastAsia="ar-SA"/>
              </w:rPr>
              <w:t>Оценка расходов по годам реализации муниципальной программы, тыс. руб.</w:t>
            </w:r>
          </w:p>
        </w:tc>
      </w:tr>
      <w:tr w:rsidR="007531FD" w:rsidRPr="00022D00" w:rsidTr="00F863F5"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Pr="00022D00" w:rsidRDefault="003A69B5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Pr="00022D00" w:rsidRDefault="003A69B5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Pr="00022D00" w:rsidRDefault="003A69B5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63F5" w:rsidRPr="00022D00" w:rsidRDefault="003A69B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022D00">
              <w:rPr>
                <w:rFonts w:cs="Arial"/>
                <w:kern w:val="2"/>
                <w:lang w:eastAsia="ar-SA"/>
              </w:rPr>
              <w:t xml:space="preserve">2020 </w:t>
            </w:r>
          </w:p>
          <w:p w:rsidR="003A69B5" w:rsidRPr="00022D00" w:rsidRDefault="003A69B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022D00">
              <w:rPr>
                <w:rFonts w:cs="Arial"/>
                <w:kern w:val="2"/>
                <w:lang w:eastAsia="ar-SA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Pr="00022D00" w:rsidRDefault="003A69B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022D00">
              <w:rPr>
                <w:rFonts w:cs="Arial"/>
                <w:kern w:val="2"/>
                <w:lang w:eastAsia="ar-SA"/>
              </w:rPr>
              <w:t>2021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63F5" w:rsidRPr="00022D00" w:rsidRDefault="003A69B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022D00">
              <w:rPr>
                <w:rFonts w:cs="Arial"/>
                <w:kern w:val="2"/>
                <w:lang w:eastAsia="ar-SA"/>
              </w:rPr>
              <w:t>2022</w:t>
            </w:r>
          </w:p>
          <w:p w:rsidR="003A69B5" w:rsidRPr="00022D00" w:rsidRDefault="003A69B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022D00">
              <w:rPr>
                <w:rFonts w:cs="Arial"/>
                <w:kern w:val="2"/>
                <w:lang w:eastAsia="ar-SA"/>
              </w:rPr>
              <w:t>год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Pr="00022D00" w:rsidRDefault="003A69B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022D00">
              <w:rPr>
                <w:rFonts w:cs="Arial"/>
                <w:kern w:val="2"/>
                <w:lang w:eastAsia="ar-SA"/>
              </w:rPr>
              <w:t>2023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Pr="00022D00" w:rsidRDefault="003A69B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022D00">
              <w:rPr>
                <w:rFonts w:cs="Arial"/>
                <w:kern w:val="2"/>
                <w:lang w:eastAsia="ar-SA"/>
              </w:rPr>
              <w:t>2024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63F5" w:rsidRPr="00022D00" w:rsidRDefault="003A69B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022D00">
              <w:rPr>
                <w:rFonts w:cs="Arial"/>
                <w:kern w:val="2"/>
                <w:lang w:eastAsia="ar-SA"/>
              </w:rPr>
              <w:t xml:space="preserve">2025 </w:t>
            </w:r>
          </w:p>
          <w:p w:rsidR="003A69B5" w:rsidRPr="00022D00" w:rsidRDefault="003A69B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022D00">
              <w:rPr>
                <w:rFonts w:cs="Arial"/>
                <w:kern w:val="2"/>
                <w:lang w:eastAsia="ar-SA"/>
              </w:rPr>
              <w:t>год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9B5" w:rsidRPr="00022D00" w:rsidRDefault="003A69B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022D00">
              <w:rPr>
                <w:rFonts w:cs="Arial"/>
                <w:kern w:val="2"/>
                <w:lang w:eastAsia="ar-SA"/>
              </w:rPr>
              <w:t>2026</w:t>
            </w:r>
          </w:p>
          <w:p w:rsidR="003A69B5" w:rsidRPr="00022D00" w:rsidRDefault="003A69B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022D00">
              <w:rPr>
                <w:rFonts w:cs="Arial"/>
                <w:kern w:val="2"/>
                <w:lang w:eastAsia="ar-SA"/>
              </w:rPr>
              <w:t>год</w:t>
            </w:r>
          </w:p>
        </w:tc>
      </w:tr>
      <w:tr w:rsidR="007531FD" w:rsidRPr="00022D00" w:rsidTr="00F863F5"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Pr="00022D00" w:rsidRDefault="003A69B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022D00">
              <w:rPr>
                <w:rFonts w:cs="Arial"/>
                <w:kern w:val="2"/>
                <w:lang w:eastAsia="ar-SA"/>
              </w:rPr>
              <w:t>1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Pr="00022D00" w:rsidRDefault="003A69B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022D00">
              <w:rPr>
                <w:rFonts w:cs="Arial"/>
                <w:kern w:val="2"/>
                <w:lang w:eastAsia="ar-SA"/>
              </w:rPr>
              <w:t>2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Pr="00022D00" w:rsidRDefault="003A69B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022D00">
              <w:rPr>
                <w:rFonts w:cs="Arial"/>
                <w:kern w:val="2"/>
                <w:lang w:eastAsia="ar-SA"/>
              </w:rPr>
              <w:t>3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Pr="00022D00" w:rsidRDefault="003A69B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022D00">
              <w:rPr>
                <w:rFonts w:cs="Arial"/>
                <w:kern w:val="2"/>
                <w:lang w:eastAsia="ar-SA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Pr="00022D00" w:rsidRDefault="003A69B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022D00">
              <w:rPr>
                <w:rFonts w:cs="Arial"/>
                <w:kern w:val="2"/>
                <w:lang w:eastAsia="ar-SA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Pr="00022D00" w:rsidRDefault="003A69B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022D00">
              <w:rPr>
                <w:rFonts w:cs="Arial"/>
                <w:kern w:val="2"/>
                <w:lang w:eastAsia="ar-SA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Pr="00022D00" w:rsidRDefault="003A69B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022D00">
              <w:rPr>
                <w:rFonts w:cs="Arial"/>
                <w:kern w:val="2"/>
                <w:lang w:eastAsia="ar-SA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Pr="00022D00" w:rsidRDefault="003A69B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022D00">
              <w:rPr>
                <w:rFonts w:cs="Arial"/>
                <w:kern w:val="2"/>
                <w:lang w:eastAsia="ar-SA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Pr="00022D00" w:rsidRDefault="003A69B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022D00">
              <w:rPr>
                <w:rFonts w:cs="Arial"/>
                <w:kern w:val="2"/>
                <w:lang w:eastAsia="ar-SA"/>
              </w:rPr>
              <w:t>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9B5" w:rsidRPr="00022D00" w:rsidRDefault="003A69B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022D00">
              <w:rPr>
                <w:rFonts w:cs="Arial"/>
                <w:kern w:val="2"/>
                <w:lang w:eastAsia="ar-SA"/>
              </w:rPr>
              <w:t>10</w:t>
            </w:r>
          </w:p>
        </w:tc>
      </w:tr>
      <w:tr w:rsidR="007531FD" w:rsidRPr="00022D00" w:rsidTr="00F863F5"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Pr="00022D00" w:rsidRDefault="003A69B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022D00">
              <w:rPr>
                <w:rFonts w:cs="Arial"/>
                <w:kern w:val="2"/>
                <w:lang w:eastAsia="ar-SA"/>
              </w:rPr>
              <w:t xml:space="preserve">муниципальная программа </w:t>
            </w:r>
          </w:p>
        </w:tc>
        <w:tc>
          <w:tcPr>
            <w:tcW w:w="41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Pr="00022D00" w:rsidRDefault="003A69B5" w:rsidP="00D7717D">
            <w:pPr>
              <w:suppressAutoHyphens/>
              <w:autoSpaceDE w:val="0"/>
              <w:ind w:firstLine="0"/>
              <w:rPr>
                <w:rFonts w:cs="Arial"/>
                <w:kern w:val="2"/>
                <w:lang w:eastAsia="ar-SA"/>
              </w:rPr>
            </w:pPr>
            <w:r w:rsidRPr="00022D00">
              <w:rPr>
                <w:rFonts w:cs="Arial"/>
                <w:lang w:eastAsia="ar-SA"/>
              </w:rPr>
              <w:t xml:space="preserve">Содержание и развитие коммунальной инфраструктуры и территории Подгоренского </w:t>
            </w:r>
            <w:r w:rsidRPr="00022D00">
              <w:rPr>
                <w:rFonts w:cs="Arial"/>
                <w:bCs/>
                <w:lang w:eastAsia="ar-SA"/>
              </w:rPr>
              <w:t>сельского поселения Калачеевского муниципального района на 2020-2026 годы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Pr="00022D00" w:rsidRDefault="003A69B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022D00">
              <w:rPr>
                <w:rFonts w:cs="Arial"/>
                <w:kern w:val="2"/>
                <w:lang w:eastAsia="ar-SA"/>
              </w:rPr>
              <w:t>всего, в том числе: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022D00" w:rsidRDefault="00E20A9E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022D00">
              <w:rPr>
                <w:rFonts w:cs="Arial"/>
                <w:kern w:val="2"/>
                <w:lang w:eastAsia="ar-SA"/>
              </w:rPr>
              <w:t>4579,9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022D00" w:rsidRDefault="00000256" w:rsidP="00D7717D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022D00">
              <w:rPr>
                <w:rFonts w:cs="Arial"/>
                <w:lang w:eastAsia="ar-SA"/>
              </w:rPr>
              <w:t>6473,9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022D00" w:rsidRDefault="0019777B" w:rsidP="00D7717D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022D00">
              <w:rPr>
                <w:rFonts w:cs="Arial"/>
                <w:lang w:eastAsia="ar-SA"/>
              </w:rPr>
              <w:t>5713,9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022D00" w:rsidRDefault="00C73E81" w:rsidP="00D7717D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022D00">
              <w:rPr>
                <w:rFonts w:cs="Arial"/>
                <w:lang w:eastAsia="ar-SA"/>
              </w:rPr>
              <w:t>10491,2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022D00" w:rsidRDefault="00FA07CC" w:rsidP="00D7717D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022D00">
              <w:rPr>
                <w:rFonts w:cs="Arial"/>
                <w:lang w:eastAsia="ar-SA"/>
              </w:rPr>
              <w:t>5002,3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022D00" w:rsidRDefault="00FA07CC" w:rsidP="00D7717D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022D00">
              <w:rPr>
                <w:rFonts w:cs="Arial"/>
                <w:lang w:eastAsia="ar-SA"/>
              </w:rPr>
              <w:t>5234,0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69B5" w:rsidRPr="00022D00" w:rsidRDefault="003A69B5" w:rsidP="00D7717D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022D00">
              <w:rPr>
                <w:rFonts w:cs="Arial"/>
                <w:lang w:eastAsia="ar-SA"/>
              </w:rPr>
              <w:t>1204,0</w:t>
            </w:r>
          </w:p>
        </w:tc>
      </w:tr>
      <w:tr w:rsidR="007531FD" w:rsidRPr="00022D00" w:rsidTr="00F863F5">
        <w:trPr>
          <w:trHeight w:val="105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Pr="00022D00" w:rsidRDefault="003A69B5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Pr="00022D00" w:rsidRDefault="003A69B5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Pr="00022D00" w:rsidRDefault="003A69B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022D00">
              <w:rPr>
                <w:rFonts w:cs="Arial"/>
                <w:kern w:val="2"/>
                <w:lang w:eastAsia="ar-SA"/>
              </w:rPr>
              <w:t>федеральный бюджет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Pr="00022D00" w:rsidRDefault="003A69B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Pr="00022D00" w:rsidRDefault="00000256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022D00">
              <w:rPr>
                <w:rFonts w:cs="Arial"/>
                <w:kern w:val="2"/>
                <w:lang w:eastAsia="ar-SA"/>
              </w:rPr>
              <w:t>596,9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Pr="00022D00" w:rsidRDefault="003A69B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Pr="00022D00" w:rsidRDefault="003A69B5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Pr="00022D00" w:rsidRDefault="003A69B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Pr="00022D00" w:rsidRDefault="003A69B5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9B5" w:rsidRPr="00022D00" w:rsidRDefault="003A69B5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</w:tr>
      <w:tr w:rsidR="007531FD" w:rsidRPr="00022D00" w:rsidTr="00F863F5">
        <w:trPr>
          <w:trHeight w:val="105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Pr="00022D00" w:rsidRDefault="003A69B5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Pr="00022D00" w:rsidRDefault="003A69B5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Pr="00022D00" w:rsidRDefault="003A69B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022D00">
              <w:rPr>
                <w:rFonts w:cs="Arial"/>
                <w:kern w:val="2"/>
                <w:lang w:eastAsia="ar-SA"/>
              </w:rPr>
              <w:t>областной бюджет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Pr="00022D00" w:rsidRDefault="00FE2BCC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022D00">
              <w:rPr>
                <w:rFonts w:cs="Arial"/>
                <w:kern w:val="2"/>
                <w:lang w:eastAsia="ar-SA"/>
              </w:rPr>
              <w:t>2115,6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Pr="00022D00" w:rsidRDefault="00000256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022D00">
              <w:rPr>
                <w:rFonts w:cs="Arial"/>
                <w:kern w:val="2"/>
                <w:lang w:eastAsia="ar-SA"/>
              </w:rPr>
              <w:t>2534,7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Pr="00022D00" w:rsidRDefault="0019777B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022D00">
              <w:rPr>
                <w:rFonts w:cs="Arial"/>
                <w:kern w:val="2"/>
                <w:lang w:eastAsia="ar-SA"/>
              </w:rPr>
              <w:t>2887,0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Pr="00022D00" w:rsidRDefault="00C73E81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022D00">
              <w:rPr>
                <w:rFonts w:cs="Arial"/>
                <w:kern w:val="2"/>
                <w:lang w:eastAsia="ar-SA"/>
              </w:rPr>
              <w:t>4572,8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Pr="00022D00" w:rsidRDefault="00E62BD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022D00">
              <w:rPr>
                <w:rFonts w:cs="Arial"/>
                <w:kern w:val="2"/>
                <w:lang w:eastAsia="ar-SA"/>
              </w:rPr>
              <w:t>28</w:t>
            </w:r>
            <w:r w:rsidR="00CB5092" w:rsidRPr="00022D00">
              <w:rPr>
                <w:rFonts w:cs="Arial"/>
                <w:kern w:val="2"/>
                <w:lang w:eastAsia="ar-SA"/>
              </w:rPr>
              <w:t>38,5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Pr="00022D00" w:rsidRDefault="00CB509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022D00">
              <w:rPr>
                <w:rFonts w:cs="Arial"/>
                <w:kern w:val="2"/>
                <w:lang w:eastAsia="ar-SA"/>
              </w:rPr>
              <w:t>2838,5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9B5" w:rsidRPr="00022D00" w:rsidRDefault="003A69B5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</w:tr>
      <w:tr w:rsidR="007531FD" w:rsidRPr="00022D00" w:rsidTr="00F863F5">
        <w:trPr>
          <w:trHeight w:val="105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Pr="00022D00" w:rsidRDefault="003A69B5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Pr="00022D00" w:rsidRDefault="003A69B5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Pr="00022D00" w:rsidRDefault="003A69B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022D00">
              <w:rPr>
                <w:rFonts w:cs="Arial"/>
                <w:kern w:val="2"/>
                <w:lang w:eastAsia="ar-SA"/>
              </w:rPr>
              <w:t>местный бюджет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Pr="00022D00" w:rsidRDefault="00E20A9E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022D00">
              <w:rPr>
                <w:rFonts w:cs="Arial"/>
                <w:kern w:val="2"/>
                <w:lang w:eastAsia="ar-SA"/>
              </w:rPr>
              <w:t>2464,3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Pr="00022D00" w:rsidRDefault="00000256" w:rsidP="00D7717D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022D00">
              <w:rPr>
                <w:rFonts w:cs="Arial"/>
                <w:lang w:eastAsia="ar-SA"/>
              </w:rPr>
              <w:t>3342,3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Pr="00022D00" w:rsidRDefault="00F60D05" w:rsidP="00D7717D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022D00">
              <w:rPr>
                <w:rFonts w:cs="Arial"/>
                <w:lang w:eastAsia="ar-SA"/>
              </w:rPr>
              <w:t>2826,9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Pr="00022D00" w:rsidRDefault="00C73E81" w:rsidP="00D7717D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022D00">
              <w:rPr>
                <w:rFonts w:cs="Arial"/>
                <w:lang w:eastAsia="ar-SA"/>
              </w:rPr>
              <w:t>5918,4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Pr="00022D00" w:rsidRDefault="00CB5092" w:rsidP="00D7717D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022D00">
              <w:rPr>
                <w:rFonts w:cs="Arial"/>
                <w:lang w:eastAsia="ar-SA"/>
              </w:rPr>
              <w:t>2163,8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Pr="00022D00" w:rsidRDefault="00CB5092" w:rsidP="00D7717D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022D00">
              <w:rPr>
                <w:rFonts w:cs="Arial"/>
                <w:lang w:eastAsia="ar-SA"/>
              </w:rPr>
              <w:t>2395,5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9B5" w:rsidRPr="00022D00" w:rsidRDefault="003A69B5" w:rsidP="00D7717D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022D00">
              <w:rPr>
                <w:rFonts w:cs="Arial"/>
                <w:lang w:eastAsia="ar-SA"/>
              </w:rPr>
              <w:t>1204,0</w:t>
            </w:r>
          </w:p>
        </w:tc>
      </w:tr>
      <w:tr w:rsidR="007531FD" w:rsidRPr="00022D00" w:rsidTr="00F863F5">
        <w:trPr>
          <w:trHeight w:val="105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Pr="00022D00" w:rsidRDefault="003A69B5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Pr="00022D00" w:rsidRDefault="003A69B5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Pr="00022D00" w:rsidRDefault="003A69B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022D00">
              <w:rPr>
                <w:rFonts w:cs="Arial"/>
                <w:kern w:val="2"/>
                <w:lang w:eastAsia="ar-SA"/>
              </w:rPr>
              <w:t>внебюджетные фонды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Pr="00022D00" w:rsidRDefault="003A69B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Pr="00022D00" w:rsidRDefault="003A69B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Pr="00022D00" w:rsidRDefault="003A69B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Pr="00022D00" w:rsidRDefault="003A69B5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Pr="00022D00" w:rsidRDefault="003A69B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Pr="00022D00" w:rsidRDefault="003A69B5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9B5" w:rsidRPr="00022D00" w:rsidRDefault="003A69B5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</w:tr>
      <w:tr w:rsidR="007531FD" w:rsidRPr="00022D00" w:rsidTr="00F863F5">
        <w:trPr>
          <w:trHeight w:val="105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Pr="00022D00" w:rsidRDefault="003A69B5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Pr="00022D00" w:rsidRDefault="003A69B5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Pr="00022D00" w:rsidRDefault="003A69B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022D00">
              <w:rPr>
                <w:rFonts w:cs="Arial"/>
                <w:kern w:val="2"/>
                <w:lang w:eastAsia="ar-SA"/>
              </w:rPr>
              <w:t>юридические лица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Pr="00022D00" w:rsidRDefault="003A69B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Pr="00022D00" w:rsidRDefault="003A69B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Pr="00022D00" w:rsidRDefault="003A69B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Pr="00022D00" w:rsidRDefault="003A69B5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Pr="00022D00" w:rsidRDefault="003A69B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Pr="00022D00" w:rsidRDefault="003A69B5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9B5" w:rsidRPr="00022D00" w:rsidRDefault="003A69B5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</w:tr>
      <w:tr w:rsidR="007531FD" w:rsidRPr="00022D00" w:rsidTr="00F863F5"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Pr="00022D00" w:rsidRDefault="003A69B5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Pr="00022D00" w:rsidRDefault="003A69B5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Pr="00022D00" w:rsidRDefault="003A69B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022D00">
              <w:rPr>
                <w:rFonts w:cs="Arial"/>
                <w:kern w:val="2"/>
                <w:lang w:eastAsia="ar-SA"/>
              </w:rPr>
              <w:t>физические лица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Pr="00022D00" w:rsidRDefault="003A69B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Pr="00022D00" w:rsidRDefault="003A69B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Pr="00022D00" w:rsidRDefault="003A69B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Pr="00022D00" w:rsidRDefault="003A69B5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Pr="00022D00" w:rsidRDefault="003A69B5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Pr="00022D00" w:rsidRDefault="003A69B5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9B5" w:rsidRPr="00022D00" w:rsidRDefault="003A69B5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</w:tr>
      <w:tr w:rsidR="007531FD" w:rsidRPr="00022D00" w:rsidTr="00F863F5"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Pr="00022D00" w:rsidRDefault="003A69B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022D00">
              <w:rPr>
                <w:rFonts w:cs="Arial"/>
                <w:kern w:val="2"/>
                <w:lang w:eastAsia="ar-SA"/>
              </w:rPr>
              <w:t>в том числе: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Pr="00022D00" w:rsidRDefault="003A69B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Pr="00022D00" w:rsidRDefault="003A69B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Pr="00022D00" w:rsidRDefault="003A69B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Pr="00022D00" w:rsidRDefault="003A69B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Pr="00022D00" w:rsidRDefault="003A69B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Pr="00022D00" w:rsidRDefault="003A69B5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Pr="00022D00" w:rsidRDefault="003A69B5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Pr="00022D00" w:rsidRDefault="003A69B5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9B5" w:rsidRPr="00022D00" w:rsidRDefault="003A69B5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</w:tr>
      <w:tr w:rsidR="007531FD" w:rsidRPr="00022D00" w:rsidTr="00F863F5">
        <w:trPr>
          <w:trHeight w:val="217"/>
        </w:trPr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Pr="00022D00" w:rsidRDefault="003A69B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022D00">
              <w:rPr>
                <w:rFonts w:cs="Arial"/>
                <w:kern w:val="2"/>
                <w:lang w:eastAsia="ar-SA"/>
              </w:rPr>
              <w:t xml:space="preserve">Подпрограмма 1 </w:t>
            </w:r>
          </w:p>
        </w:tc>
        <w:tc>
          <w:tcPr>
            <w:tcW w:w="41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Pr="00022D00" w:rsidRDefault="003A69B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022D00">
              <w:rPr>
                <w:rFonts w:cs="Arial"/>
                <w:kern w:val="2"/>
                <w:lang w:eastAsia="ar-SA"/>
              </w:rPr>
              <w:t xml:space="preserve">Благоустройство мест массового отдыха населения на </w:t>
            </w:r>
            <w:proofErr w:type="spellStart"/>
            <w:r w:rsidRPr="00022D00">
              <w:rPr>
                <w:rFonts w:cs="Arial"/>
                <w:kern w:val="2"/>
                <w:lang w:eastAsia="ar-SA"/>
              </w:rPr>
              <w:t>территорииПодгоренского</w:t>
            </w:r>
            <w:proofErr w:type="spellEnd"/>
            <w:r w:rsidRPr="00022D00">
              <w:rPr>
                <w:rFonts w:cs="Arial"/>
                <w:kern w:val="2"/>
                <w:lang w:eastAsia="ar-SA"/>
              </w:rPr>
              <w:t xml:space="preserve"> сельского поселения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Pr="00022D00" w:rsidRDefault="003A69B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022D00">
              <w:rPr>
                <w:rFonts w:cs="Arial"/>
                <w:kern w:val="2"/>
                <w:lang w:eastAsia="ar-SA"/>
              </w:rPr>
              <w:t>всего, в том числе: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022D00" w:rsidRDefault="00E20A9E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022D00">
              <w:rPr>
                <w:rFonts w:cs="Arial"/>
                <w:kern w:val="2"/>
                <w:lang w:eastAsia="ar-SA"/>
              </w:rPr>
              <w:t>54,9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022D00" w:rsidRDefault="00000256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022D00">
              <w:rPr>
                <w:rFonts w:cs="Arial"/>
                <w:kern w:val="2"/>
                <w:lang w:eastAsia="ar-SA"/>
              </w:rPr>
              <w:t>98,8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022D00" w:rsidRDefault="001C0D76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022D00">
              <w:rPr>
                <w:rFonts w:cs="Arial"/>
                <w:kern w:val="2"/>
                <w:lang w:eastAsia="ar-SA"/>
              </w:rPr>
              <w:t>89,3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022D00" w:rsidRDefault="00C73E81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022D00">
              <w:rPr>
                <w:rFonts w:cs="Arial"/>
                <w:kern w:val="2"/>
                <w:lang w:eastAsia="ar-SA"/>
              </w:rPr>
              <w:t>90</w:t>
            </w:r>
            <w:r w:rsidR="00BF0A9F" w:rsidRPr="00022D00">
              <w:rPr>
                <w:rFonts w:cs="Arial"/>
                <w:kern w:val="2"/>
                <w:lang w:eastAsia="ar-SA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022D00" w:rsidRDefault="003A69B5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022D00">
              <w:rPr>
                <w:rFonts w:cs="Arial"/>
                <w:kern w:val="2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022D00" w:rsidRDefault="003A69B5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022D00">
              <w:rPr>
                <w:rFonts w:cs="Arial"/>
                <w:kern w:val="2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69B5" w:rsidRPr="00022D00" w:rsidRDefault="003A69B5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022D00">
              <w:rPr>
                <w:rFonts w:cs="Arial"/>
                <w:kern w:val="2"/>
                <w:lang w:eastAsia="ar-SA"/>
              </w:rPr>
              <w:t>10,0</w:t>
            </w:r>
          </w:p>
        </w:tc>
      </w:tr>
      <w:tr w:rsidR="007531FD" w:rsidRPr="00022D00" w:rsidTr="00F863F5">
        <w:trPr>
          <w:trHeight w:val="217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Pr="00022D00" w:rsidRDefault="003A69B5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Pr="00022D00" w:rsidRDefault="003A69B5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Pr="00022D00" w:rsidRDefault="003A69B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022D00">
              <w:rPr>
                <w:rFonts w:cs="Arial"/>
                <w:kern w:val="2"/>
                <w:lang w:eastAsia="ar-SA"/>
              </w:rPr>
              <w:t>федеральный бюджет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022D00" w:rsidRDefault="003A69B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022D00" w:rsidRDefault="003A69B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022D00" w:rsidRDefault="003A69B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022D00" w:rsidRDefault="003A69B5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022D00" w:rsidRDefault="003A69B5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022D00" w:rsidRDefault="003A69B5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69B5" w:rsidRPr="00022D00" w:rsidRDefault="003A69B5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</w:tr>
      <w:tr w:rsidR="007531FD" w:rsidRPr="00022D00" w:rsidTr="00F863F5">
        <w:trPr>
          <w:trHeight w:val="217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Pr="00022D00" w:rsidRDefault="003A69B5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Pr="00022D00" w:rsidRDefault="003A69B5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Pr="00022D00" w:rsidRDefault="003A69B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022D00">
              <w:rPr>
                <w:rFonts w:cs="Arial"/>
                <w:kern w:val="2"/>
                <w:lang w:eastAsia="ar-SA"/>
              </w:rPr>
              <w:t>областной бюджет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022D00" w:rsidRDefault="003A69B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022D00" w:rsidRDefault="003A69B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022D00" w:rsidRDefault="003A69B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022D00" w:rsidRDefault="003A69B5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022D00" w:rsidRDefault="003A69B5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022D00" w:rsidRDefault="003A69B5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69B5" w:rsidRPr="00022D00" w:rsidRDefault="003A69B5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</w:tr>
      <w:tr w:rsidR="007531FD" w:rsidRPr="00022D00" w:rsidTr="00F863F5">
        <w:trPr>
          <w:trHeight w:val="217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Pr="00022D00" w:rsidRDefault="003A69B5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Pr="00022D00" w:rsidRDefault="003A69B5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Pr="00022D00" w:rsidRDefault="003A69B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022D00">
              <w:rPr>
                <w:rFonts w:cs="Arial"/>
                <w:kern w:val="2"/>
                <w:lang w:eastAsia="ar-SA"/>
              </w:rPr>
              <w:t>местный бюджет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022D00" w:rsidRDefault="00E20A9E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022D00">
              <w:rPr>
                <w:rFonts w:cs="Arial"/>
                <w:kern w:val="2"/>
                <w:lang w:eastAsia="ar-SA"/>
              </w:rPr>
              <w:t>54,9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022D00" w:rsidRDefault="00000256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022D00">
              <w:rPr>
                <w:rFonts w:cs="Arial"/>
                <w:kern w:val="2"/>
                <w:lang w:eastAsia="ar-SA"/>
              </w:rPr>
              <w:t>98,8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022D00" w:rsidRDefault="001C0D76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022D00">
              <w:rPr>
                <w:rFonts w:cs="Arial"/>
                <w:kern w:val="2"/>
                <w:lang w:eastAsia="ar-SA"/>
              </w:rPr>
              <w:t>89,3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022D00" w:rsidRDefault="00C73E81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022D00">
              <w:rPr>
                <w:rFonts w:cs="Arial"/>
                <w:kern w:val="2"/>
                <w:lang w:eastAsia="ar-SA"/>
              </w:rPr>
              <w:t>90</w:t>
            </w:r>
            <w:r w:rsidR="003A69B5" w:rsidRPr="00022D00">
              <w:rPr>
                <w:rFonts w:cs="Arial"/>
                <w:kern w:val="2"/>
                <w:lang w:eastAsia="ar-SA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022D00" w:rsidRDefault="003A69B5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022D00">
              <w:rPr>
                <w:rFonts w:cs="Arial"/>
                <w:kern w:val="2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022D00" w:rsidRDefault="003A69B5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022D00">
              <w:rPr>
                <w:rFonts w:cs="Arial"/>
                <w:kern w:val="2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69B5" w:rsidRPr="00022D00" w:rsidRDefault="003A69B5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022D00">
              <w:rPr>
                <w:rFonts w:cs="Arial"/>
                <w:kern w:val="2"/>
                <w:lang w:eastAsia="ar-SA"/>
              </w:rPr>
              <w:t>10,0</w:t>
            </w:r>
          </w:p>
        </w:tc>
      </w:tr>
      <w:tr w:rsidR="007531FD" w:rsidRPr="00022D00" w:rsidTr="00F863F5">
        <w:trPr>
          <w:trHeight w:val="217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Pr="00022D00" w:rsidRDefault="003A69B5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Pr="00022D00" w:rsidRDefault="003A69B5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Pr="00022D00" w:rsidRDefault="003A69B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022D00">
              <w:rPr>
                <w:rFonts w:cs="Arial"/>
                <w:kern w:val="2"/>
                <w:lang w:eastAsia="ar-SA"/>
              </w:rPr>
              <w:t>внебюджетные фонды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022D00" w:rsidRDefault="003A69B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022D00" w:rsidRDefault="003A69B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022D00" w:rsidRDefault="003A69B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022D00" w:rsidRDefault="003A69B5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022D00" w:rsidRDefault="003A69B5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022D00" w:rsidRDefault="003A69B5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69B5" w:rsidRPr="00022D00" w:rsidRDefault="003A69B5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</w:tr>
      <w:tr w:rsidR="007531FD" w:rsidRPr="00022D00" w:rsidTr="00F863F5">
        <w:trPr>
          <w:trHeight w:val="217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Pr="00022D00" w:rsidRDefault="003A69B5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Pr="00022D00" w:rsidRDefault="003A69B5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Pr="00022D00" w:rsidRDefault="003A69B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022D00">
              <w:rPr>
                <w:rFonts w:cs="Arial"/>
                <w:kern w:val="2"/>
                <w:lang w:eastAsia="ar-SA"/>
              </w:rPr>
              <w:t>юридические лица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022D00" w:rsidRDefault="003A69B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022D00" w:rsidRDefault="003A69B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022D00" w:rsidRDefault="003A69B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022D00" w:rsidRDefault="003A69B5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022D00" w:rsidRDefault="003A69B5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022D00" w:rsidRDefault="003A69B5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69B5" w:rsidRPr="00022D00" w:rsidRDefault="003A69B5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</w:tr>
      <w:tr w:rsidR="007531FD" w:rsidRPr="00022D00" w:rsidTr="00F863F5">
        <w:trPr>
          <w:trHeight w:val="217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Pr="00022D00" w:rsidRDefault="003A69B5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Pr="00022D00" w:rsidRDefault="003A69B5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Pr="00022D00" w:rsidRDefault="003A69B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022D00">
              <w:rPr>
                <w:rFonts w:cs="Arial"/>
                <w:kern w:val="2"/>
                <w:lang w:eastAsia="ar-SA"/>
              </w:rPr>
              <w:t>физические лица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022D00" w:rsidRDefault="003A69B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022D00" w:rsidRDefault="003A69B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022D00" w:rsidRDefault="003A69B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022D00" w:rsidRDefault="003A69B5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022D00" w:rsidRDefault="003A69B5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022D00" w:rsidRDefault="003A69B5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69B5" w:rsidRPr="00022D00" w:rsidRDefault="003A69B5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</w:tr>
      <w:tr w:rsidR="007531FD" w:rsidRPr="00022D00" w:rsidTr="00F863F5">
        <w:trPr>
          <w:trHeight w:val="217"/>
        </w:trPr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Pr="00022D00" w:rsidRDefault="003A69B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022D00">
              <w:rPr>
                <w:rFonts w:cs="Arial"/>
                <w:kern w:val="2"/>
                <w:lang w:eastAsia="ar-SA"/>
              </w:rPr>
              <w:t>Основн</w:t>
            </w:r>
            <w:r w:rsidRPr="00022D00">
              <w:rPr>
                <w:rFonts w:cs="Arial"/>
                <w:kern w:val="2"/>
                <w:lang w:eastAsia="ar-SA"/>
              </w:rPr>
              <w:lastRenderedPageBreak/>
              <w:t>ое мероприятие 1.1</w:t>
            </w:r>
          </w:p>
          <w:p w:rsidR="003A69B5" w:rsidRPr="00022D00" w:rsidRDefault="003A69B5" w:rsidP="00D7717D">
            <w:pPr>
              <w:suppressAutoHyphens/>
              <w:autoSpaceDE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Pr="00022D00" w:rsidRDefault="003A69B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022D00">
              <w:rPr>
                <w:rFonts w:cs="Arial"/>
                <w:kern w:val="2"/>
                <w:lang w:eastAsia="ar-SA"/>
              </w:rPr>
              <w:lastRenderedPageBreak/>
              <w:t xml:space="preserve">Обустройство сквера на </w:t>
            </w:r>
            <w:r w:rsidRPr="00022D00">
              <w:rPr>
                <w:rFonts w:cs="Arial"/>
                <w:kern w:val="2"/>
                <w:lang w:eastAsia="ar-SA"/>
              </w:rPr>
              <w:lastRenderedPageBreak/>
              <w:t>территории села Подгорное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Pr="00022D00" w:rsidRDefault="003A69B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022D00">
              <w:rPr>
                <w:rFonts w:cs="Arial"/>
                <w:kern w:val="2"/>
                <w:lang w:eastAsia="ar-SA"/>
              </w:rPr>
              <w:lastRenderedPageBreak/>
              <w:t>всего, в том числе: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022D00" w:rsidRDefault="00E20A9E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022D00">
              <w:rPr>
                <w:rFonts w:cs="Arial"/>
                <w:kern w:val="2"/>
                <w:lang w:eastAsia="ar-SA"/>
              </w:rPr>
              <w:t>54,9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022D00" w:rsidRDefault="00000256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022D00">
              <w:rPr>
                <w:rFonts w:cs="Arial"/>
                <w:kern w:val="2"/>
                <w:lang w:eastAsia="ar-SA"/>
              </w:rPr>
              <w:t>98,8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022D00" w:rsidRDefault="001C0D76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022D00">
              <w:rPr>
                <w:rFonts w:cs="Arial"/>
                <w:kern w:val="2"/>
                <w:lang w:eastAsia="ar-SA"/>
              </w:rPr>
              <w:t>89,3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022D00" w:rsidRDefault="00C73E81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022D00">
              <w:rPr>
                <w:rFonts w:cs="Arial"/>
                <w:kern w:val="2"/>
                <w:lang w:eastAsia="ar-SA"/>
              </w:rPr>
              <w:t>90</w:t>
            </w:r>
            <w:r w:rsidR="003A69B5" w:rsidRPr="00022D00">
              <w:rPr>
                <w:rFonts w:cs="Arial"/>
                <w:kern w:val="2"/>
                <w:lang w:eastAsia="ar-SA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022D00" w:rsidRDefault="003A69B5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022D00">
              <w:rPr>
                <w:rFonts w:cs="Arial"/>
                <w:kern w:val="2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022D00" w:rsidRDefault="003A69B5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022D00">
              <w:rPr>
                <w:rFonts w:cs="Arial"/>
                <w:kern w:val="2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69B5" w:rsidRPr="00022D00" w:rsidRDefault="003A69B5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022D00">
              <w:rPr>
                <w:rFonts w:cs="Arial"/>
                <w:kern w:val="2"/>
                <w:lang w:eastAsia="ar-SA"/>
              </w:rPr>
              <w:t>10,0</w:t>
            </w:r>
          </w:p>
        </w:tc>
      </w:tr>
      <w:tr w:rsidR="007531FD" w:rsidRPr="00022D00" w:rsidTr="00F863F5">
        <w:trPr>
          <w:trHeight w:val="217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Pr="00022D00" w:rsidRDefault="003A69B5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Pr="00022D00" w:rsidRDefault="003A69B5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Pr="00022D00" w:rsidRDefault="003A69B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022D00">
              <w:rPr>
                <w:rFonts w:cs="Arial"/>
                <w:kern w:val="2"/>
                <w:lang w:eastAsia="ar-SA"/>
              </w:rPr>
              <w:t>федеральный бюджет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022D00" w:rsidRDefault="003A69B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022D00" w:rsidRDefault="003A69B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022D00" w:rsidRDefault="003A69B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022D00" w:rsidRDefault="003A69B5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022D00" w:rsidRDefault="003A69B5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022D00" w:rsidRDefault="003A69B5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69B5" w:rsidRPr="00022D00" w:rsidRDefault="003A69B5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</w:tr>
      <w:tr w:rsidR="007531FD" w:rsidRPr="00022D00" w:rsidTr="00F863F5">
        <w:trPr>
          <w:trHeight w:val="353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Pr="00022D00" w:rsidRDefault="003A69B5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Pr="00022D00" w:rsidRDefault="003A69B5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Pr="00022D00" w:rsidRDefault="003A69B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022D00">
              <w:rPr>
                <w:rFonts w:cs="Arial"/>
                <w:kern w:val="2"/>
                <w:lang w:eastAsia="ar-SA"/>
              </w:rPr>
              <w:t>областной бюджет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022D00" w:rsidRDefault="003A69B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022D00" w:rsidRDefault="003A69B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022D00" w:rsidRDefault="003A69B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022D00" w:rsidRDefault="003A69B5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022D00" w:rsidRDefault="003A69B5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022D00" w:rsidRDefault="003A69B5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69B5" w:rsidRPr="00022D00" w:rsidRDefault="003A69B5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</w:tr>
      <w:tr w:rsidR="007531FD" w:rsidRPr="00022D00" w:rsidTr="00F863F5">
        <w:trPr>
          <w:trHeight w:val="217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Pr="00022D00" w:rsidRDefault="003A69B5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Pr="00022D00" w:rsidRDefault="003A69B5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Pr="00022D00" w:rsidRDefault="003A69B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022D00">
              <w:rPr>
                <w:rFonts w:cs="Arial"/>
                <w:kern w:val="2"/>
                <w:lang w:eastAsia="ar-SA"/>
              </w:rPr>
              <w:t>местный бюджет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022D00" w:rsidRDefault="00E20A9E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022D00">
              <w:rPr>
                <w:rFonts w:cs="Arial"/>
                <w:kern w:val="2"/>
                <w:lang w:eastAsia="ar-SA"/>
              </w:rPr>
              <w:t>54,9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022D00" w:rsidRDefault="00000256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022D00">
              <w:rPr>
                <w:rFonts w:cs="Arial"/>
                <w:kern w:val="2"/>
                <w:lang w:eastAsia="ar-SA"/>
              </w:rPr>
              <w:t>98,8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022D00" w:rsidRDefault="001C0D76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022D00">
              <w:rPr>
                <w:rFonts w:cs="Arial"/>
                <w:kern w:val="2"/>
                <w:lang w:eastAsia="ar-SA"/>
              </w:rPr>
              <w:t>89,3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022D00" w:rsidRDefault="00C73E81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022D00">
              <w:rPr>
                <w:rFonts w:cs="Arial"/>
                <w:kern w:val="2"/>
                <w:lang w:eastAsia="ar-SA"/>
              </w:rPr>
              <w:t>90</w:t>
            </w:r>
            <w:r w:rsidR="00BF0A9F" w:rsidRPr="00022D00">
              <w:rPr>
                <w:rFonts w:cs="Arial"/>
                <w:kern w:val="2"/>
                <w:lang w:eastAsia="ar-SA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022D00" w:rsidRDefault="003A69B5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022D00">
              <w:rPr>
                <w:rFonts w:cs="Arial"/>
                <w:kern w:val="2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022D00" w:rsidRDefault="003A69B5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022D00">
              <w:rPr>
                <w:rFonts w:cs="Arial"/>
                <w:kern w:val="2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69B5" w:rsidRPr="00022D00" w:rsidRDefault="003A69B5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022D00">
              <w:rPr>
                <w:rFonts w:cs="Arial"/>
                <w:kern w:val="2"/>
                <w:lang w:eastAsia="ar-SA"/>
              </w:rPr>
              <w:t>10,0</w:t>
            </w:r>
          </w:p>
        </w:tc>
      </w:tr>
      <w:tr w:rsidR="007531FD" w:rsidRPr="00022D00" w:rsidTr="00F863F5">
        <w:trPr>
          <w:trHeight w:val="217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Pr="00022D00" w:rsidRDefault="003A69B5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Pr="00022D00" w:rsidRDefault="003A69B5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Pr="00022D00" w:rsidRDefault="003A69B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022D00">
              <w:rPr>
                <w:rFonts w:cs="Arial"/>
                <w:kern w:val="2"/>
                <w:lang w:eastAsia="ar-SA"/>
              </w:rPr>
              <w:t>внебюджетные фонды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022D00" w:rsidRDefault="003A69B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022D00" w:rsidRDefault="003A69B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022D00" w:rsidRDefault="003A69B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022D00" w:rsidRDefault="003A69B5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022D00" w:rsidRDefault="003A69B5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022D00" w:rsidRDefault="003A69B5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69B5" w:rsidRPr="00022D00" w:rsidRDefault="003A69B5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</w:tr>
      <w:tr w:rsidR="007531FD" w:rsidRPr="00022D00" w:rsidTr="00F863F5">
        <w:trPr>
          <w:trHeight w:val="217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Pr="00022D00" w:rsidRDefault="003A69B5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Pr="00022D00" w:rsidRDefault="003A69B5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Pr="00022D00" w:rsidRDefault="003A69B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022D00">
              <w:rPr>
                <w:rFonts w:cs="Arial"/>
                <w:kern w:val="2"/>
                <w:lang w:eastAsia="ar-SA"/>
              </w:rPr>
              <w:t>юридические лица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022D00" w:rsidRDefault="003A69B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022D00" w:rsidRDefault="003A69B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022D00" w:rsidRDefault="003A69B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022D00" w:rsidRDefault="003A69B5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022D00" w:rsidRDefault="003A69B5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022D00" w:rsidRDefault="003A69B5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69B5" w:rsidRPr="00022D00" w:rsidRDefault="003A69B5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</w:tr>
      <w:tr w:rsidR="007531FD" w:rsidRPr="00022D00" w:rsidTr="00F863F5">
        <w:trPr>
          <w:trHeight w:val="217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Pr="00022D00" w:rsidRDefault="003A69B5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Pr="00022D00" w:rsidRDefault="003A69B5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Pr="00022D00" w:rsidRDefault="003A69B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022D00">
              <w:rPr>
                <w:rFonts w:cs="Arial"/>
                <w:kern w:val="2"/>
                <w:lang w:eastAsia="ar-SA"/>
              </w:rPr>
              <w:t>физические лица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022D00" w:rsidRDefault="003A69B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022D00" w:rsidRDefault="003A69B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022D00" w:rsidRDefault="003A69B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022D00" w:rsidRDefault="003A69B5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022D00" w:rsidRDefault="003A69B5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022D00" w:rsidRDefault="003A69B5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69B5" w:rsidRPr="00022D00" w:rsidRDefault="003A69B5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</w:tr>
      <w:tr w:rsidR="007531FD" w:rsidRPr="00022D00" w:rsidTr="00F863F5">
        <w:trPr>
          <w:trHeight w:val="217"/>
        </w:trPr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Pr="00022D00" w:rsidRDefault="003A69B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022D00">
              <w:rPr>
                <w:rFonts w:cs="Arial"/>
                <w:kern w:val="2"/>
                <w:lang w:eastAsia="ar-SA"/>
              </w:rPr>
              <w:t xml:space="preserve">Основное </w:t>
            </w:r>
            <w:r w:rsidRPr="00022D00">
              <w:rPr>
                <w:rFonts w:cs="Arial"/>
                <w:kern w:val="2"/>
                <w:lang w:eastAsia="ar-SA"/>
              </w:rPr>
              <w:br/>
              <w:t>мероприятие 1.2</w:t>
            </w:r>
          </w:p>
          <w:p w:rsidR="003A69B5" w:rsidRPr="00022D00" w:rsidRDefault="003A69B5" w:rsidP="00D7717D">
            <w:pPr>
              <w:suppressAutoHyphens/>
              <w:autoSpaceDE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Pr="00022D00" w:rsidRDefault="003A69B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022D00">
              <w:rPr>
                <w:rFonts w:cs="Arial"/>
                <w:kern w:val="2"/>
                <w:lang w:eastAsia="ar-SA"/>
              </w:rPr>
              <w:t>Благоустройство мест массового отдыха населения на вводных объектах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Pr="00022D00" w:rsidRDefault="003A69B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022D00">
              <w:rPr>
                <w:rFonts w:cs="Arial"/>
                <w:kern w:val="2"/>
                <w:lang w:eastAsia="ar-SA"/>
              </w:rPr>
              <w:t>всего, в том числе: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022D00" w:rsidRDefault="003A69B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022D00" w:rsidRDefault="003A69B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022D00" w:rsidRDefault="003A69B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022D00" w:rsidRDefault="003A69B5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022D00" w:rsidRDefault="003A69B5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022D00" w:rsidRDefault="003A69B5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69B5" w:rsidRPr="00022D00" w:rsidRDefault="003A69B5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</w:tr>
      <w:tr w:rsidR="007531FD" w:rsidRPr="00022D00" w:rsidTr="00F863F5">
        <w:trPr>
          <w:trHeight w:val="217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Pr="00022D00" w:rsidRDefault="003A69B5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Pr="00022D00" w:rsidRDefault="003A69B5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Pr="00022D00" w:rsidRDefault="003A69B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022D00">
              <w:rPr>
                <w:rFonts w:cs="Arial"/>
                <w:kern w:val="2"/>
                <w:lang w:eastAsia="ar-SA"/>
              </w:rPr>
              <w:t>федеральный бюджет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022D00" w:rsidRDefault="003A69B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022D00" w:rsidRDefault="003A69B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022D00" w:rsidRDefault="003A69B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022D00" w:rsidRDefault="003A69B5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022D00" w:rsidRDefault="003A69B5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022D00" w:rsidRDefault="003A69B5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69B5" w:rsidRPr="00022D00" w:rsidRDefault="003A69B5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</w:tr>
      <w:tr w:rsidR="007531FD" w:rsidRPr="00022D00" w:rsidTr="00F863F5">
        <w:trPr>
          <w:trHeight w:val="217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Pr="00022D00" w:rsidRDefault="003A69B5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Pr="00022D00" w:rsidRDefault="003A69B5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Pr="00022D00" w:rsidRDefault="003A69B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022D00">
              <w:rPr>
                <w:rFonts w:cs="Arial"/>
                <w:kern w:val="2"/>
                <w:lang w:eastAsia="ar-SA"/>
              </w:rPr>
              <w:t>областной бюджет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022D00" w:rsidRDefault="003A69B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022D00" w:rsidRDefault="003A69B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022D00" w:rsidRDefault="003A69B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022D00" w:rsidRDefault="003A69B5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022D00" w:rsidRDefault="003A69B5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022D00" w:rsidRDefault="003A69B5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69B5" w:rsidRPr="00022D00" w:rsidRDefault="003A69B5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</w:tr>
      <w:tr w:rsidR="007531FD" w:rsidRPr="00022D00" w:rsidTr="00F863F5">
        <w:trPr>
          <w:trHeight w:val="217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Pr="00022D00" w:rsidRDefault="003A69B5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Pr="00022D00" w:rsidRDefault="003A69B5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Pr="00022D00" w:rsidRDefault="003A69B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022D00">
              <w:rPr>
                <w:rFonts w:cs="Arial"/>
                <w:kern w:val="2"/>
                <w:lang w:eastAsia="ar-SA"/>
              </w:rPr>
              <w:t>местный бюджет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022D00" w:rsidRDefault="003A69B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022D00" w:rsidRDefault="003A69B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022D00" w:rsidRDefault="003A69B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022D00" w:rsidRDefault="003A69B5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022D00" w:rsidRDefault="003A69B5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022D00" w:rsidRDefault="003A69B5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69B5" w:rsidRPr="00022D00" w:rsidRDefault="003A69B5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</w:tr>
      <w:tr w:rsidR="007531FD" w:rsidRPr="00022D00" w:rsidTr="00F863F5">
        <w:trPr>
          <w:trHeight w:val="217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Pr="00022D00" w:rsidRDefault="003A69B5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Pr="00022D00" w:rsidRDefault="003A69B5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Pr="00022D00" w:rsidRDefault="003A69B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022D00">
              <w:rPr>
                <w:rFonts w:cs="Arial"/>
                <w:kern w:val="2"/>
                <w:lang w:eastAsia="ar-SA"/>
              </w:rPr>
              <w:t>внебюджетные фонды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022D00" w:rsidRDefault="003A69B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022D00" w:rsidRDefault="003A69B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022D00" w:rsidRDefault="003A69B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022D00" w:rsidRDefault="003A69B5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022D00" w:rsidRDefault="003A69B5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022D00" w:rsidRDefault="003A69B5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69B5" w:rsidRPr="00022D00" w:rsidRDefault="003A69B5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</w:tr>
      <w:tr w:rsidR="007531FD" w:rsidRPr="00022D00" w:rsidTr="00F863F5">
        <w:trPr>
          <w:trHeight w:val="217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Pr="00022D00" w:rsidRDefault="003A69B5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Pr="00022D00" w:rsidRDefault="003A69B5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Pr="00022D00" w:rsidRDefault="003A69B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022D00">
              <w:rPr>
                <w:rFonts w:cs="Arial"/>
                <w:kern w:val="2"/>
                <w:lang w:eastAsia="ar-SA"/>
              </w:rPr>
              <w:t>юридические лица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022D00" w:rsidRDefault="003A69B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022D00" w:rsidRDefault="003A69B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022D00" w:rsidRDefault="003A69B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022D00" w:rsidRDefault="003A69B5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022D00" w:rsidRDefault="003A69B5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022D00" w:rsidRDefault="003A69B5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69B5" w:rsidRPr="00022D00" w:rsidRDefault="003A69B5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</w:tr>
      <w:tr w:rsidR="007531FD" w:rsidRPr="00022D00" w:rsidTr="00F863F5">
        <w:trPr>
          <w:trHeight w:val="217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Pr="00022D00" w:rsidRDefault="003A69B5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Pr="00022D00" w:rsidRDefault="003A69B5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Pr="00022D00" w:rsidRDefault="003A69B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022D00">
              <w:rPr>
                <w:rFonts w:cs="Arial"/>
                <w:kern w:val="2"/>
                <w:lang w:eastAsia="ar-SA"/>
              </w:rPr>
              <w:t>физические лица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022D00" w:rsidRDefault="003A69B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022D00" w:rsidRDefault="003A69B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022D00" w:rsidRDefault="003A69B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022D00" w:rsidRDefault="003A69B5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022D00" w:rsidRDefault="003A69B5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022D00" w:rsidRDefault="003A69B5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69B5" w:rsidRPr="00022D00" w:rsidRDefault="003A69B5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</w:tr>
      <w:tr w:rsidR="007531FD" w:rsidRPr="00022D00" w:rsidTr="00F863F5"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Pr="00022D00" w:rsidRDefault="003A69B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022D00">
              <w:rPr>
                <w:rFonts w:cs="Arial"/>
                <w:kern w:val="2"/>
                <w:lang w:eastAsia="ar-SA"/>
              </w:rPr>
              <w:t>Подпрограмма 2</w:t>
            </w:r>
          </w:p>
        </w:tc>
        <w:tc>
          <w:tcPr>
            <w:tcW w:w="41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Pr="00022D00" w:rsidRDefault="003A69B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022D00">
              <w:rPr>
                <w:rFonts w:cs="Arial"/>
                <w:kern w:val="2"/>
                <w:lang w:eastAsia="ar-SA"/>
              </w:rPr>
              <w:t xml:space="preserve">Осуществление дорожной деятельности в части содержания и </w:t>
            </w:r>
            <w:proofErr w:type="gramStart"/>
            <w:r w:rsidRPr="00022D00">
              <w:rPr>
                <w:rFonts w:cs="Arial"/>
                <w:kern w:val="2"/>
                <w:lang w:eastAsia="ar-SA"/>
              </w:rPr>
              <w:t>ремонта</w:t>
            </w:r>
            <w:proofErr w:type="gramEnd"/>
            <w:r w:rsidRPr="00022D00">
              <w:rPr>
                <w:rFonts w:cs="Arial"/>
                <w:kern w:val="2"/>
                <w:lang w:eastAsia="ar-SA"/>
              </w:rPr>
              <w:t xml:space="preserve"> автомобильных дорог местного значения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Pr="00022D00" w:rsidRDefault="003A69B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022D00">
              <w:rPr>
                <w:rFonts w:cs="Arial"/>
                <w:kern w:val="2"/>
                <w:lang w:eastAsia="ar-SA"/>
              </w:rPr>
              <w:t>всего, в том числе: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022D00" w:rsidRDefault="00E20A9E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022D00">
              <w:rPr>
                <w:rFonts w:cs="Arial"/>
                <w:kern w:val="2"/>
                <w:lang w:eastAsia="ar-SA"/>
              </w:rPr>
              <w:t>3066,4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022D00" w:rsidRDefault="00000256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022D00">
              <w:rPr>
                <w:rFonts w:cs="Arial"/>
                <w:kern w:val="2"/>
                <w:lang w:eastAsia="ar-SA"/>
              </w:rPr>
              <w:t>3548,9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022D00" w:rsidRDefault="00BD222F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022D00">
              <w:rPr>
                <w:rFonts w:cs="Arial"/>
                <w:kern w:val="2"/>
                <w:lang w:eastAsia="ar-SA"/>
              </w:rPr>
              <w:t>4</w:t>
            </w:r>
            <w:r w:rsidR="0019777B" w:rsidRPr="00022D00">
              <w:rPr>
                <w:rFonts w:cs="Arial"/>
                <w:kern w:val="2"/>
                <w:lang w:eastAsia="ar-SA"/>
              </w:rPr>
              <w:t>102,7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022D00" w:rsidRDefault="00C73E81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022D00">
              <w:rPr>
                <w:rFonts w:cs="Arial"/>
                <w:kern w:val="2"/>
                <w:lang w:eastAsia="ar-SA"/>
              </w:rPr>
              <w:t>3868,2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022D00" w:rsidRDefault="00CB509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022D00">
              <w:rPr>
                <w:rFonts w:cs="Arial"/>
                <w:kern w:val="2"/>
                <w:lang w:eastAsia="ar-SA"/>
              </w:rPr>
              <w:t>4452,1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022D00" w:rsidRDefault="00CB509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022D00">
              <w:rPr>
                <w:rFonts w:cs="Arial"/>
                <w:kern w:val="2"/>
                <w:lang w:eastAsia="ar-SA"/>
              </w:rPr>
              <w:t>4669,1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69B5" w:rsidRPr="00022D00" w:rsidRDefault="003A69B5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022D00">
              <w:rPr>
                <w:rFonts w:cs="Arial"/>
                <w:kern w:val="2"/>
                <w:lang w:eastAsia="ar-SA"/>
              </w:rPr>
              <w:t>1068,5</w:t>
            </w:r>
          </w:p>
        </w:tc>
      </w:tr>
      <w:tr w:rsidR="007531FD" w:rsidRPr="00022D00" w:rsidTr="00F863F5"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Pr="00022D00" w:rsidRDefault="003A69B5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Pr="00022D00" w:rsidRDefault="003A69B5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Pr="00022D00" w:rsidRDefault="003A69B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022D00">
              <w:rPr>
                <w:rFonts w:cs="Arial"/>
                <w:kern w:val="2"/>
                <w:lang w:eastAsia="ar-SA"/>
              </w:rPr>
              <w:t>федеральный бюджет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022D00" w:rsidRDefault="003A69B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022D00" w:rsidRDefault="003A69B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022D00" w:rsidRDefault="003A69B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022D00" w:rsidRDefault="003A69B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022D00" w:rsidRDefault="003A69B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022D00" w:rsidRDefault="003A69B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69B5" w:rsidRPr="00022D00" w:rsidRDefault="003A69B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</w:tr>
      <w:tr w:rsidR="007531FD" w:rsidRPr="00022D00" w:rsidTr="00F863F5">
        <w:trPr>
          <w:trHeight w:val="105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Pr="00022D00" w:rsidRDefault="003A69B5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Pr="00022D00" w:rsidRDefault="003A69B5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Pr="00022D00" w:rsidRDefault="003A69B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022D00">
              <w:rPr>
                <w:rFonts w:cs="Arial"/>
                <w:kern w:val="2"/>
                <w:lang w:eastAsia="ar-SA"/>
              </w:rPr>
              <w:t>областной бюджет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022D00" w:rsidRDefault="003503CC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022D00">
              <w:rPr>
                <w:rFonts w:cs="Arial"/>
                <w:kern w:val="2"/>
                <w:lang w:eastAsia="ar-SA"/>
              </w:rPr>
              <w:t>2000,0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022D00" w:rsidRDefault="00000256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022D00">
              <w:rPr>
                <w:rFonts w:cs="Arial"/>
                <w:kern w:val="2"/>
                <w:lang w:eastAsia="ar-SA"/>
              </w:rPr>
              <w:t>2425,0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D222F" w:rsidRPr="00022D00" w:rsidRDefault="0019777B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022D00">
              <w:rPr>
                <w:rFonts w:cs="Arial"/>
                <w:kern w:val="2"/>
                <w:lang w:eastAsia="ar-SA"/>
              </w:rPr>
              <w:t>2686,4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022D00" w:rsidRDefault="00BF0A9F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022D00">
              <w:rPr>
                <w:rFonts w:cs="Arial"/>
                <w:kern w:val="2"/>
                <w:lang w:eastAsia="ar-SA"/>
              </w:rPr>
              <w:t>20</w:t>
            </w:r>
            <w:r w:rsidR="00C73E81" w:rsidRPr="00022D00">
              <w:rPr>
                <w:rFonts w:cs="Arial"/>
                <w:kern w:val="2"/>
                <w:lang w:eastAsia="ar-SA"/>
              </w:rPr>
              <w:t>09,9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022D00" w:rsidRDefault="00E62BD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022D00">
              <w:rPr>
                <w:rFonts w:cs="Arial"/>
                <w:kern w:val="2"/>
                <w:lang w:eastAsia="ar-SA"/>
              </w:rPr>
              <w:t>2600,0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022D00" w:rsidRDefault="00CB509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022D00">
              <w:rPr>
                <w:rFonts w:cs="Arial"/>
                <w:kern w:val="2"/>
                <w:lang w:eastAsia="ar-SA"/>
              </w:rPr>
              <w:t>2600,0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69B5" w:rsidRPr="00022D00" w:rsidRDefault="003A69B5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</w:tr>
      <w:tr w:rsidR="007531FD" w:rsidRPr="00022D00" w:rsidTr="00F863F5">
        <w:trPr>
          <w:trHeight w:val="105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Pr="00022D00" w:rsidRDefault="003A69B5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Pr="00022D00" w:rsidRDefault="003A69B5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Pr="00022D00" w:rsidRDefault="003A69B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022D00">
              <w:rPr>
                <w:rFonts w:cs="Arial"/>
                <w:kern w:val="2"/>
                <w:lang w:eastAsia="ar-SA"/>
              </w:rPr>
              <w:t>местный бюджет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022D00" w:rsidRDefault="00E20A9E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022D00">
              <w:rPr>
                <w:rFonts w:cs="Arial"/>
                <w:kern w:val="2"/>
                <w:lang w:eastAsia="ar-SA"/>
              </w:rPr>
              <w:t>1066,4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022D00" w:rsidRDefault="00000256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022D00">
              <w:rPr>
                <w:rFonts w:cs="Arial"/>
                <w:kern w:val="2"/>
                <w:lang w:eastAsia="ar-SA"/>
              </w:rPr>
              <w:t>1123,9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022D00" w:rsidRDefault="00BD222F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022D00">
              <w:rPr>
                <w:rFonts w:cs="Arial"/>
                <w:kern w:val="2"/>
                <w:lang w:eastAsia="ar-SA"/>
              </w:rPr>
              <w:t>1</w:t>
            </w:r>
            <w:r w:rsidR="001C0D76" w:rsidRPr="00022D00">
              <w:rPr>
                <w:rFonts w:cs="Arial"/>
                <w:kern w:val="2"/>
                <w:lang w:eastAsia="ar-SA"/>
              </w:rPr>
              <w:t>416,3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022D00" w:rsidRDefault="00C73E81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022D00">
              <w:rPr>
                <w:rFonts w:cs="Arial"/>
                <w:kern w:val="2"/>
                <w:lang w:eastAsia="ar-SA"/>
              </w:rPr>
              <w:t>1858,3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022D00" w:rsidRDefault="00485424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022D00">
              <w:rPr>
                <w:rFonts w:cs="Arial"/>
                <w:kern w:val="2"/>
                <w:lang w:eastAsia="ar-SA"/>
              </w:rPr>
              <w:t>1</w:t>
            </w:r>
            <w:r w:rsidR="00CB5092" w:rsidRPr="00022D00">
              <w:rPr>
                <w:rFonts w:cs="Arial"/>
                <w:kern w:val="2"/>
                <w:lang w:eastAsia="ar-SA"/>
              </w:rPr>
              <w:t>852,1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022D00" w:rsidRDefault="00CB509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022D00">
              <w:rPr>
                <w:rFonts w:cs="Arial"/>
                <w:kern w:val="2"/>
                <w:lang w:eastAsia="ar-SA"/>
              </w:rPr>
              <w:t>2069,1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69B5" w:rsidRPr="00022D00" w:rsidRDefault="003A69B5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022D00">
              <w:rPr>
                <w:rFonts w:cs="Arial"/>
                <w:kern w:val="2"/>
                <w:lang w:eastAsia="ar-SA"/>
              </w:rPr>
              <w:t>1068,5</w:t>
            </w:r>
          </w:p>
        </w:tc>
      </w:tr>
      <w:tr w:rsidR="007531FD" w:rsidRPr="00022D00" w:rsidTr="00F863F5">
        <w:trPr>
          <w:trHeight w:val="105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Pr="00022D00" w:rsidRDefault="003A69B5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Pr="00022D00" w:rsidRDefault="003A69B5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Pr="00022D00" w:rsidRDefault="003A69B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022D00">
              <w:rPr>
                <w:rFonts w:cs="Arial"/>
                <w:kern w:val="2"/>
                <w:lang w:eastAsia="ar-SA"/>
              </w:rPr>
              <w:t>внебюджетные фонды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022D00" w:rsidRDefault="003A69B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022D00" w:rsidRDefault="003A69B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022D00" w:rsidRDefault="003A69B5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022D00" w:rsidRDefault="003A69B5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022D00" w:rsidRDefault="003A69B5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022D00" w:rsidRDefault="003A69B5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69B5" w:rsidRPr="00022D00" w:rsidRDefault="003A69B5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</w:tr>
      <w:tr w:rsidR="007531FD" w:rsidRPr="00022D00" w:rsidTr="00F863F5">
        <w:trPr>
          <w:trHeight w:val="105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Pr="00022D00" w:rsidRDefault="003A69B5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Pr="00022D00" w:rsidRDefault="003A69B5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Pr="00022D00" w:rsidRDefault="003A69B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022D00">
              <w:rPr>
                <w:rFonts w:cs="Arial"/>
                <w:kern w:val="2"/>
                <w:lang w:eastAsia="ar-SA"/>
              </w:rPr>
              <w:t>юридические лица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022D00" w:rsidRDefault="003A69B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022D00" w:rsidRDefault="003A69B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022D00" w:rsidRDefault="003A69B5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022D00" w:rsidRDefault="003A69B5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022D00" w:rsidRDefault="003A69B5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022D00" w:rsidRDefault="003A69B5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69B5" w:rsidRPr="00022D00" w:rsidRDefault="003A69B5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</w:tr>
      <w:tr w:rsidR="007531FD" w:rsidRPr="00022D00" w:rsidTr="00F863F5">
        <w:trPr>
          <w:trHeight w:val="105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Pr="00022D00" w:rsidRDefault="003A69B5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Pr="00022D00" w:rsidRDefault="003A69B5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Pr="00022D00" w:rsidRDefault="003A69B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022D00">
              <w:rPr>
                <w:rFonts w:cs="Arial"/>
                <w:kern w:val="2"/>
                <w:lang w:eastAsia="ar-SA"/>
              </w:rPr>
              <w:t>физические лица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022D00" w:rsidRDefault="003A69B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022D00" w:rsidRDefault="003A69B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022D00" w:rsidRDefault="003A69B5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022D00" w:rsidRDefault="003A69B5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022D00" w:rsidRDefault="003A69B5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022D00" w:rsidRDefault="003A69B5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69B5" w:rsidRPr="00022D00" w:rsidRDefault="003A69B5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</w:tr>
      <w:tr w:rsidR="007531FD" w:rsidRPr="00022D00" w:rsidTr="00F863F5">
        <w:trPr>
          <w:trHeight w:val="105"/>
        </w:trPr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Pr="00022D00" w:rsidRDefault="003A69B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022D00">
              <w:rPr>
                <w:rFonts w:cs="Arial"/>
                <w:kern w:val="2"/>
                <w:lang w:eastAsia="ar-SA"/>
              </w:rPr>
              <w:t xml:space="preserve">Основное </w:t>
            </w:r>
          </w:p>
          <w:p w:rsidR="003A69B5" w:rsidRPr="00022D00" w:rsidRDefault="003A69B5" w:rsidP="00D7717D">
            <w:pPr>
              <w:suppressAutoHyphens/>
              <w:autoSpaceDE w:val="0"/>
              <w:ind w:firstLine="0"/>
              <w:rPr>
                <w:rFonts w:cs="Arial"/>
                <w:kern w:val="2"/>
                <w:lang w:eastAsia="ar-SA"/>
              </w:rPr>
            </w:pPr>
            <w:r w:rsidRPr="00022D00">
              <w:rPr>
                <w:rFonts w:cs="Arial"/>
                <w:kern w:val="2"/>
                <w:lang w:eastAsia="ar-SA"/>
              </w:rPr>
              <w:t>мероприятие 2.1</w:t>
            </w:r>
          </w:p>
        </w:tc>
        <w:tc>
          <w:tcPr>
            <w:tcW w:w="41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Pr="00022D00" w:rsidRDefault="003A69B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022D00">
              <w:rPr>
                <w:rFonts w:cs="Arial"/>
                <w:kern w:val="2"/>
                <w:lang w:eastAsia="ar-SA"/>
              </w:rPr>
              <w:t>Содержание автомобильных дорог общег</w:t>
            </w:r>
            <w:r w:rsidR="004605B5" w:rsidRPr="00022D00">
              <w:rPr>
                <w:rFonts w:cs="Arial"/>
                <w:kern w:val="2"/>
                <w:lang w:eastAsia="ar-SA"/>
              </w:rPr>
              <w:t>о пользования местного значения</w:t>
            </w:r>
            <w:r w:rsidRPr="00022D00">
              <w:rPr>
                <w:rFonts w:cs="Arial"/>
                <w:kern w:val="2"/>
                <w:lang w:eastAsia="ar-SA"/>
              </w:rPr>
              <w:t xml:space="preserve"> и сооружений на них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Pr="00022D00" w:rsidRDefault="003A69B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022D00">
              <w:rPr>
                <w:rFonts w:cs="Arial"/>
                <w:kern w:val="2"/>
                <w:lang w:eastAsia="ar-SA"/>
              </w:rPr>
              <w:t>всего, в том числе: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022D00" w:rsidRDefault="003A69B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022D00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022D00" w:rsidRDefault="003A69B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022D00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022D00" w:rsidRDefault="003A69B5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022D00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022D00" w:rsidRDefault="003A69B5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022D00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022D00" w:rsidRDefault="003A69B5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022D00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022D00" w:rsidRDefault="003A69B5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022D00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69B5" w:rsidRPr="00022D00" w:rsidRDefault="003A69B5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022D00">
              <w:rPr>
                <w:rFonts w:cs="Arial"/>
                <w:kern w:val="2"/>
                <w:lang w:eastAsia="ar-SA"/>
              </w:rPr>
              <w:t>0</w:t>
            </w:r>
          </w:p>
        </w:tc>
      </w:tr>
      <w:tr w:rsidR="007531FD" w:rsidRPr="00022D00" w:rsidTr="00F863F5">
        <w:trPr>
          <w:trHeight w:val="105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Pr="00022D00" w:rsidRDefault="003A69B5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Pr="00022D00" w:rsidRDefault="003A69B5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Pr="00022D00" w:rsidRDefault="003A69B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022D00">
              <w:rPr>
                <w:rFonts w:cs="Arial"/>
                <w:kern w:val="2"/>
                <w:lang w:eastAsia="ar-SA"/>
              </w:rPr>
              <w:t>федеральный бюджет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022D00" w:rsidRDefault="003A69B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022D00" w:rsidRDefault="003A69B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022D00" w:rsidRDefault="003A69B5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022D00" w:rsidRDefault="003A69B5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022D00" w:rsidRDefault="003A69B5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022D00" w:rsidRDefault="003A69B5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69B5" w:rsidRPr="00022D00" w:rsidRDefault="003A69B5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</w:tr>
      <w:tr w:rsidR="007531FD" w:rsidRPr="00022D00" w:rsidTr="00F863F5">
        <w:trPr>
          <w:trHeight w:val="105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Pr="00022D00" w:rsidRDefault="003A69B5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Pr="00022D00" w:rsidRDefault="003A69B5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Pr="00022D00" w:rsidRDefault="003A69B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022D00">
              <w:rPr>
                <w:rFonts w:cs="Arial"/>
                <w:kern w:val="2"/>
                <w:lang w:eastAsia="ar-SA"/>
              </w:rPr>
              <w:t>областной бюджет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022D00" w:rsidRDefault="003A69B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022D00" w:rsidRDefault="003A69B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022D00" w:rsidRDefault="003A69B5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022D00" w:rsidRDefault="003A69B5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022D00" w:rsidRDefault="003A69B5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022D00" w:rsidRDefault="003A69B5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69B5" w:rsidRPr="00022D00" w:rsidRDefault="003A69B5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</w:tr>
      <w:tr w:rsidR="007531FD" w:rsidRPr="00022D00" w:rsidTr="00F863F5">
        <w:trPr>
          <w:trHeight w:val="105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Pr="00022D00" w:rsidRDefault="003A69B5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Pr="00022D00" w:rsidRDefault="003A69B5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Pr="00022D00" w:rsidRDefault="003A69B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022D00">
              <w:rPr>
                <w:rFonts w:cs="Arial"/>
                <w:kern w:val="2"/>
                <w:lang w:eastAsia="ar-SA"/>
              </w:rPr>
              <w:t>местный бюджет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022D00" w:rsidRDefault="003A69B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022D00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022D00" w:rsidRDefault="003A69B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022D00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022D00" w:rsidRDefault="003A69B5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022D00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022D00" w:rsidRDefault="003A69B5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022D00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022D00" w:rsidRDefault="003A69B5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022D00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022D00" w:rsidRDefault="003A69B5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022D00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69B5" w:rsidRPr="00022D00" w:rsidRDefault="003A69B5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022D00">
              <w:rPr>
                <w:rFonts w:cs="Arial"/>
                <w:kern w:val="2"/>
                <w:lang w:eastAsia="ar-SA"/>
              </w:rPr>
              <w:t>0</w:t>
            </w:r>
          </w:p>
        </w:tc>
      </w:tr>
      <w:tr w:rsidR="007531FD" w:rsidRPr="00022D00" w:rsidTr="00F863F5">
        <w:trPr>
          <w:trHeight w:val="105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Pr="00022D00" w:rsidRDefault="003A69B5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Pr="00022D00" w:rsidRDefault="003A69B5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Pr="00022D00" w:rsidRDefault="003A69B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022D00">
              <w:rPr>
                <w:rFonts w:cs="Arial"/>
                <w:kern w:val="2"/>
                <w:lang w:eastAsia="ar-SA"/>
              </w:rPr>
              <w:t>внебюджетные фонды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022D00" w:rsidRDefault="003A69B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022D00" w:rsidRDefault="003A69B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022D00" w:rsidRDefault="003A69B5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022D00" w:rsidRDefault="003A69B5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022D00" w:rsidRDefault="003A69B5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022D00" w:rsidRDefault="003A69B5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69B5" w:rsidRPr="00022D00" w:rsidRDefault="003A69B5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</w:tr>
      <w:tr w:rsidR="007531FD" w:rsidRPr="00022D00" w:rsidTr="00F863F5">
        <w:trPr>
          <w:trHeight w:val="105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Pr="00022D00" w:rsidRDefault="003A69B5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Pr="00022D00" w:rsidRDefault="003A69B5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Pr="00022D00" w:rsidRDefault="003A69B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022D00">
              <w:rPr>
                <w:rFonts w:cs="Arial"/>
                <w:kern w:val="2"/>
                <w:lang w:eastAsia="ar-SA"/>
              </w:rPr>
              <w:t>юридические лица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022D00" w:rsidRDefault="003A69B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022D00" w:rsidRDefault="003A69B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022D00" w:rsidRDefault="003A69B5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022D00" w:rsidRDefault="003A69B5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022D00" w:rsidRDefault="003A69B5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022D00" w:rsidRDefault="003A69B5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69B5" w:rsidRPr="00022D00" w:rsidRDefault="003A69B5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</w:tr>
      <w:tr w:rsidR="007531FD" w:rsidRPr="00022D00" w:rsidTr="00F863F5">
        <w:trPr>
          <w:trHeight w:val="105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Pr="00022D00" w:rsidRDefault="003A69B5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Pr="00022D00" w:rsidRDefault="003A69B5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Pr="00022D00" w:rsidRDefault="003A69B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022D00">
              <w:rPr>
                <w:rFonts w:cs="Arial"/>
                <w:kern w:val="2"/>
                <w:lang w:eastAsia="ar-SA"/>
              </w:rPr>
              <w:t>физические лица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022D00" w:rsidRDefault="003A69B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022D00" w:rsidRDefault="003A69B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022D00" w:rsidRDefault="003A69B5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022D00" w:rsidRDefault="003A69B5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022D00" w:rsidRDefault="003A69B5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022D00" w:rsidRDefault="003A69B5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69B5" w:rsidRPr="00022D00" w:rsidRDefault="003A69B5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</w:tr>
      <w:tr w:rsidR="007531FD" w:rsidRPr="00022D00" w:rsidTr="00F863F5">
        <w:trPr>
          <w:trHeight w:val="105"/>
        </w:trPr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222F" w:rsidRPr="00022D00" w:rsidRDefault="00BD222F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022D00">
              <w:rPr>
                <w:rFonts w:cs="Arial"/>
                <w:kern w:val="2"/>
                <w:lang w:eastAsia="ar-SA"/>
              </w:rPr>
              <w:t>Основное мероприя</w:t>
            </w:r>
            <w:r w:rsidRPr="00022D00">
              <w:rPr>
                <w:rFonts w:cs="Arial"/>
                <w:kern w:val="2"/>
                <w:lang w:eastAsia="ar-SA"/>
              </w:rPr>
              <w:softHyphen/>
              <w:t xml:space="preserve">тие 2.2 </w:t>
            </w:r>
          </w:p>
          <w:p w:rsidR="00BD222F" w:rsidRPr="00022D00" w:rsidRDefault="00BD222F" w:rsidP="00D7717D">
            <w:pPr>
              <w:suppressAutoHyphens/>
              <w:autoSpaceDE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222F" w:rsidRPr="00022D00" w:rsidRDefault="00BD222F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022D00">
              <w:rPr>
                <w:rFonts w:cs="Arial"/>
                <w:kern w:val="2"/>
                <w:lang w:eastAsia="ar-SA"/>
              </w:rPr>
              <w:t>Ремонт автомобильных дорог общего пользования местного значения и сооружений на них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222F" w:rsidRPr="00022D00" w:rsidRDefault="00BD222F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022D00">
              <w:rPr>
                <w:rFonts w:cs="Arial"/>
                <w:kern w:val="2"/>
                <w:lang w:eastAsia="ar-SA"/>
              </w:rPr>
              <w:t>всего, в том числе: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D222F" w:rsidRPr="00022D00" w:rsidRDefault="00BD222F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022D00">
              <w:rPr>
                <w:rFonts w:cs="Arial"/>
                <w:kern w:val="2"/>
                <w:lang w:eastAsia="ar-SA"/>
              </w:rPr>
              <w:t>3066,4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D222F" w:rsidRPr="00022D00" w:rsidRDefault="00BD222F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022D00">
              <w:rPr>
                <w:rFonts w:cs="Arial"/>
                <w:kern w:val="2"/>
                <w:lang w:eastAsia="ar-SA"/>
              </w:rPr>
              <w:t>3548,9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D222F" w:rsidRPr="00022D00" w:rsidRDefault="00BD222F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022D00">
              <w:rPr>
                <w:rFonts w:cs="Arial"/>
                <w:kern w:val="2"/>
                <w:lang w:eastAsia="ar-SA"/>
              </w:rPr>
              <w:t>4</w:t>
            </w:r>
            <w:r w:rsidR="0019777B" w:rsidRPr="00022D00">
              <w:rPr>
                <w:rFonts w:cs="Arial"/>
                <w:kern w:val="2"/>
                <w:lang w:eastAsia="ar-SA"/>
              </w:rPr>
              <w:t>102,7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D222F" w:rsidRPr="00022D00" w:rsidRDefault="00BD222F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022D00">
              <w:rPr>
                <w:rFonts w:cs="Arial"/>
                <w:kern w:val="2"/>
                <w:lang w:eastAsia="ar-SA"/>
              </w:rPr>
              <w:t>3</w:t>
            </w:r>
            <w:r w:rsidR="00C73E81" w:rsidRPr="00022D00">
              <w:rPr>
                <w:rFonts w:cs="Arial"/>
                <w:kern w:val="2"/>
                <w:lang w:eastAsia="ar-SA"/>
              </w:rPr>
              <w:t>868,2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D222F" w:rsidRPr="00022D00" w:rsidRDefault="00CB509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022D00">
              <w:rPr>
                <w:rFonts w:cs="Arial"/>
                <w:kern w:val="2"/>
                <w:lang w:eastAsia="ar-SA"/>
              </w:rPr>
              <w:t>4452,1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D222F" w:rsidRPr="00022D00" w:rsidRDefault="00CB509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022D00">
              <w:rPr>
                <w:rFonts w:cs="Arial"/>
                <w:kern w:val="2"/>
                <w:lang w:eastAsia="ar-SA"/>
              </w:rPr>
              <w:t>4669,1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D222F" w:rsidRPr="00022D00" w:rsidRDefault="00BD222F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022D00">
              <w:rPr>
                <w:rFonts w:cs="Arial"/>
                <w:kern w:val="2"/>
                <w:lang w:eastAsia="ar-SA"/>
              </w:rPr>
              <w:t>1068,5</w:t>
            </w:r>
          </w:p>
        </w:tc>
      </w:tr>
      <w:tr w:rsidR="007531FD" w:rsidRPr="00022D00" w:rsidTr="00F863F5">
        <w:trPr>
          <w:trHeight w:val="105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D222F" w:rsidRPr="00022D00" w:rsidRDefault="00BD222F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D222F" w:rsidRPr="00022D00" w:rsidRDefault="00BD222F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222F" w:rsidRPr="00022D00" w:rsidRDefault="00BD222F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022D00">
              <w:rPr>
                <w:rFonts w:cs="Arial"/>
                <w:kern w:val="2"/>
                <w:lang w:eastAsia="ar-SA"/>
              </w:rPr>
              <w:t>федеральный бюджет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D222F" w:rsidRPr="00022D00" w:rsidRDefault="00BD222F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D222F" w:rsidRPr="00022D00" w:rsidRDefault="00BD222F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D222F" w:rsidRPr="00022D00" w:rsidRDefault="00BD222F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D222F" w:rsidRPr="00022D00" w:rsidRDefault="00BD222F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D222F" w:rsidRPr="00022D00" w:rsidRDefault="00BD222F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D222F" w:rsidRPr="00022D00" w:rsidRDefault="00BD222F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D222F" w:rsidRPr="00022D00" w:rsidRDefault="00BD222F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</w:tr>
      <w:tr w:rsidR="007531FD" w:rsidRPr="00022D00" w:rsidTr="00F863F5">
        <w:trPr>
          <w:trHeight w:val="105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D222F" w:rsidRPr="00022D00" w:rsidRDefault="00BD222F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D222F" w:rsidRPr="00022D00" w:rsidRDefault="00BD222F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222F" w:rsidRPr="00022D00" w:rsidRDefault="00BD222F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022D00">
              <w:rPr>
                <w:rFonts w:cs="Arial"/>
                <w:kern w:val="2"/>
                <w:lang w:eastAsia="ar-SA"/>
              </w:rPr>
              <w:t>областной бюджет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D222F" w:rsidRPr="00022D00" w:rsidRDefault="00BD222F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022D00">
              <w:rPr>
                <w:rFonts w:cs="Arial"/>
                <w:kern w:val="2"/>
                <w:lang w:eastAsia="ar-SA"/>
              </w:rPr>
              <w:t>2000,0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D222F" w:rsidRPr="00022D00" w:rsidRDefault="00BD222F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022D00">
              <w:rPr>
                <w:rFonts w:cs="Arial"/>
                <w:kern w:val="2"/>
                <w:lang w:eastAsia="ar-SA"/>
              </w:rPr>
              <w:t>2425,0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D222F" w:rsidRPr="00022D00" w:rsidRDefault="0019777B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022D00">
              <w:rPr>
                <w:rFonts w:cs="Arial"/>
                <w:kern w:val="2"/>
                <w:lang w:eastAsia="ar-SA"/>
              </w:rPr>
              <w:t>2686,4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D222F" w:rsidRPr="00022D00" w:rsidRDefault="00BD222F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022D00">
              <w:rPr>
                <w:rFonts w:cs="Arial"/>
                <w:kern w:val="2"/>
                <w:lang w:eastAsia="ar-SA"/>
              </w:rPr>
              <w:t>2</w:t>
            </w:r>
            <w:r w:rsidR="00BF0A9F" w:rsidRPr="00022D00">
              <w:rPr>
                <w:rFonts w:cs="Arial"/>
                <w:kern w:val="2"/>
                <w:lang w:eastAsia="ar-SA"/>
              </w:rPr>
              <w:t>0</w:t>
            </w:r>
            <w:r w:rsidR="00C73E81" w:rsidRPr="00022D00">
              <w:rPr>
                <w:rFonts w:cs="Arial"/>
                <w:kern w:val="2"/>
                <w:lang w:eastAsia="ar-SA"/>
              </w:rPr>
              <w:t>09,9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D222F" w:rsidRPr="00022D00" w:rsidRDefault="00BD222F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022D00">
              <w:rPr>
                <w:rFonts w:cs="Arial"/>
                <w:kern w:val="2"/>
                <w:lang w:eastAsia="ar-SA"/>
              </w:rPr>
              <w:t>2600,0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D222F" w:rsidRPr="00022D00" w:rsidRDefault="00CB509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022D00">
              <w:rPr>
                <w:rFonts w:cs="Arial"/>
                <w:kern w:val="2"/>
                <w:lang w:eastAsia="ar-SA"/>
              </w:rPr>
              <w:t>2600,0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D222F" w:rsidRPr="00022D00" w:rsidRDefault="00BD222F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</w:tr>
      <w:tr w:rsidR="007531FD" w:rsidRPr="00022D00" w:rsidTr="00F863F5">
        <w:trPr>
          <w:trHeight w:val="105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D222F" w:rsidRPr="00022D00" w:rsidRDefault="00BD222F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D222F" w:rsidRPr="00022D00" w:rsidRDefault="00BD222F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222F" w:rsidRPr="00022D00" w:rsidRDefault="00BD222F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022D00">
              <w:rPr>
                <w:rFonts w:cs="Arial"/>
                <w:kern w:val="2"/>
                <w:lang w:eastAsia="ar-SA"/>
              </w:rPr>
              <w:t>местный бюджет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D222F" w:rsidRPr="00022D00" w:rsidRDefault="00BD222F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022D00">
              <w:rPr>
                <w:rFonts w:cs="Arial"/>
                <w:kern w:val="2"/>
                <w:lang w:eastAsia="ar-SA"/>
              </w:rPr>
              <w:t>1066,4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D222F" w:rsidRPr="00022D00" w:rsidRDefault="00BD222F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022D00">
              <w:rPr>
                <w:rFonts w:cs="Arial"/>
                <w:kern w:val="2"/>
                <w:lang w:eastAsia="ar-SA"/>
              </w:rPr>
              <w:t>1123,9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D222F" w:rsidRPr="00022D00" w:rsidRDefault="00BD222F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022D00">
              <w:rPr>
                <w:rFonts w:cs="Arial"/>
                <w:kern w:val="2"/>
                <w:lang w:eastAsia="ar-SA"/>
              </w:rPr>
              <w:t>1</w:t>
            </w:r>
            <w:r w:rsidR="001C0D76" w:rsidRPr="00022D00">
              <w:rPr>
                <w:rFonts w:cs="Arial"/>
                <w:kern w:val="2"/>
                <w:lang w:eastAsia="ar-SA"/>
              </w:rPr>
              <w:t>416,3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D222F" w:rsidRPr="00022D00" w:rsidRDefault="00C73E81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022D00">
              <w:rPr>
                <w:rFonts w:cs="Arial"/>
                <w:kern w:val="2"/>
                <w:lang w:eastAsia="ar-SA"/>
              </w:rPr>
              <w:t>1858,3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D222F" w:rsidRPr="00022D00" w:rsidRDefault="00CB509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022D00">
              <w:rPr>
                <w:rFonts w:cs="Arial"/>
                <w:kern w:val="2"/>
                <w:lang w:eastAsia="ar-SA"/>
              </w:rPr>
              <w:t>1852,1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D222F" w:rsidRPr="00022D00" w:rsidRDefault="00CB509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022D00">
              <w:rPr>
                <w:rFonts w:cs="Arial"/>
                <w:kern w:val="2"/>
                <w:lang w:eastAsia="ar-SA"/>
              </w:rPr>
              <w:t>2069,1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D222F" w:rsidRPr="00022D00" w:rsidRDefault="00BD222F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022D00">
              <w:rPr>
                <w:rFonts w:cs="Arial"/>
                <w:kern w:val="2"/>
                <w:lang w:eastAsia="ar-SA"/>
              </w:rPr>
              <w:t>1068,5</w:t>
            </w:r>
          </w:p>
        </w:tc>
      </w:tr>
      <w:tr w:rsidR="007531FD" w:rsidRPr="00022D00" w:rsidTr="00F863F5">
        <w:trPr>
          <w:trHeight w:val="105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Pr="00022D00" w:rsidRDefault="003A69B5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Pr="00022D00" w:rsidRDefault="003A69B5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Pr="00022D00" w:rsidRDefault="003A69B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022D00">
              <w:rPr>
                <w:rFonts w:cs="Arial"/>
                <w:kern w:val="2"/>
                <w:lang w:eastAsia="ar-SA"/>
              </w:rPr>
              <w:t>внебюджетные фонды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022D00" w:rsidRDefault="003A69B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022D00" w:rsidRDefault="003A69B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022D00" w:rsidRDefault="003A69B5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022D00" w:rsidRDefault="003A69B5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022D00" w:rsidRDefault="003A69B5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022D00" w:rsidRDefault="003A69B5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69B5" w:rsidRPr="00022D00" w:rsidRDefault="003A69B5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</w:tr>
      <w:tr w:rsidR="007531FD" w:rsidRPr="00022D00" w:rsidTr="00F863F5">
        <w:trPr>
          <w:trHeight w:val="105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Pr="00022D00" w:rsidRDefault="003A69B5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Pr="00022D00" w:rsidRDefault="003A69B5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Pr="00022D00" w:rsidRDefault="003A69B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022D00">
              <w:rPr>
                <w:rFonts w:cs="Arial"/>
                <w:kern w:val="2"/>
                <w:lang w:eastAsia="ar-SA"/>
              </w:rPr>
              <w:t>юридические лица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022D00" w:rsidRDefault="003A69B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022D00" w:rsidRDefault="003A69B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022D00" w:rsidRDefault="003A69B5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022D00" w:rsidRDefault="003A69B5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022D00" w:rsidRDefault="003A69B5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022D00" w:rsidRDefault="003A69B5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69B5" w:rsidRPr="00022D00" w:rsidRDefault="003A69B5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</w:tr>
      <w:tr w:rsidR="007531FD" w:rsidRPr="00022D00" w:rsidTr="00F863F5">
        <w:trPr>
          <w:trHeight w:val="105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Pr="00022D00" w:rsidRDefault="003A69B5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Pr="00022D00" w:rsidRDefault="003A69B5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Pr="00022D00" w:rsidRDefault="003A69B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022D00">
              <w:rPr>
                <w:rFonts w:cs="Arial"/>
                <w:kern w:val="2"/>
                <w:lang w:eastAsia="ar-SA"/>
              </w:rPr>
              <w:t>физические лица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022D00" w:rsidRDefault="003A69B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022D00" w:rsidRDefault="003A69B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022D00" w:rsidRDefault="003A69B5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022D00" w:rsidRDefault="003A69B5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022D00" w:rsidRDefault="003A69B5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022D00" w:rsidRDefault="003A69B5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69B5" w:rsidRPr="00022D00" w:rsidRDefault="003A69B5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</w:tr>
      <w:tr w:rsidR="007531FD" w:rsidRPr="00022D00" w:rsidTr="00F863F5"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Pr="00022D00" w:rsidRDefault="003A69B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022D00">
              <w:rPr>
                <w:rFonts w:cs="Arial"/>
                <w:kern w:val="2"/>
                <w:lang w:eastAsia="ar-SA"/>
              </w:rPr>
              <w:t>Подпро</w:t>
            </w:r>
            <w:r w:rsidRPr="00022D00">
              <w:rPr>
                <w:rFonts w:cs="Arial"/>
                <w:kern w:val="2"/>
                <w:lang w:eastAsia="ar-SA"/>
              </w:rPr>
              <w:softHyphen/>
              <w:t xml:space="preserve">грамма 3 </w:t>
            </w:r>
          </w:p>
        </w:tc>
        <w:tc>
          <w:tcPr>
            <w:tcW w:w="41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Pr="00022D00" w:rsidRDefault="003A69B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022D00">
              <w:rPr>
                <w:rFonts w:cs="Arial"/>
                <w:kern w:val="2"/>
                <w:lang w:eastAsia="ar-SA"/>
              </w:rPr>
              <w:t>Комплексное развитие систем коммунальной инфраструктуры Подгоренского сельского поселения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Pr="00022D00" w:rsidRDefault="003A69B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022D00">
              <w:rPr>
                <w:rFonts w:cs="Arial"/>
                <w:kern w:val="2"/>
                <w:lang w:eastAsia="ar-SA"/>
              </w:rPr>
              <w:t>всего, в том числе: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022D00" w:rsidRDefault="00276294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022D00">
              <w:rPr>
                <w:rFonts w:cs="Arial"/>
                <w:kern w:val="2"/>
                <w:lang w:eastAsia="ar-SA"/>
              </w:rPr>
              <w:t>1458,6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022D00" w:rsidRDefault="00604C78" w:rsidP="00D7717D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022D00">
              <w:rPr>
                <w:rFonts w:cs="Arial"/>
                <w:lang w:eastAsia="ar-SA"/>
              </w:rPr>
              <w:t>2826,2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022D00" w:rsidRDefault="001C0D76" w:rsidP="00D7717D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022D00">
              <w:rPr>
                <w:rFonts w:cs="Arial"/>
                <w:lang w:eastAsia="ar-SA"/>
              </w:rPr>
              <w:t>1521,9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022D00" w:rsidRDefault="00C73E81" w:rsidP="00D7717D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022D00">
              <w:rPr>
                <w:rFonts w:cs="Arial"/>
                <w:lang w:eastAsia="ar-SA"/>
              </w:rPr>
              <w:t>6533,0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022D00" w:rsidRDefault="00CB5092" w:rsidP="00D7717D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022D00">
              <w:rPr>
                <w:rFonts w:cs="Arial"/>
                <w:lang w:eastAsia="ar-SA"/>
              </w:rPr>
              <w:t>550,2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022D00" w:rsidRDefault="00CB5092" w:rsidP="00D7717D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022D00">
              <w:rPr>
                <w:rFonts w:cs="Arial"/>
                <w:lang w:eastAsia="ar-SA"/>
              </w:rPr>
              <w:t>564,9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69B5" w:rsidRPr="00022D00" w:rsidRDefault="003A69B5" w:rsidP="00D7717D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022D00">
              <w:rPr>
                <w:rFonts w:cs="Arial"/>
                <w:lang w:eastAsia="ar-SA"/>
              </w:rPr>
              <w:t>125,5</w:t>
            </w:r>
          </w:p>
        </w:tc>
      </w:tr>
      <w:tr w:rsidR="007531FD" w:rsidRPr="00022D00" w:rsidTr="00F863F5">
        <w:trPr>
          <w:trHeight w:val="132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Pr="00022D00" w:rsidRDefault="003A69B5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Pr="00022D00" w:rsidRDefault="003A69B5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Pr="00022D00" w:rsidRDefault="003A69B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022D00">
              <w:rPr>
                <w:rFonts w:cs="Arial"/>
                <w:kern w:val="2"/>
                <w:lang w:eastAsia="ar-SA"/>
              </w:rPr>
              <w:t>федеральный бюджет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022D00" w:rsidRDefault="003A69B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022D00" w:rsidRDefault="00604C78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022D00">
              <w:rPr>
                <w:rFonts w:cs="Arial"/>
                <w:kern w:val="2"/>
                <w:lang w:eastAsia="ar-SA"/>
              </w:rPr>
              <w:t>596,9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022D00" w:rsidRDefault="003A69B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022D00" w:rsidRDefault="003A69B5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022D00" w:rsidRDefault="003A69B5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022D00" w:rsidRDefault="003A69B5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69B5" w:rsidRPr="00022D00" w:rsidRDefault="003A69B5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</w:tr>
      <w:tr w:rsidR="007531FD" w:rsidRPr="00022D00" w:rsidTr="00F863F5">
        <w:trPr>
          <w:trHeight w:val="131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Pr="00022D00" w:rsidRDefault="003A69B5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Pr="00022D00" w:rsidRDefault="003A69B5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Pr="00022D00" w:rsidRDefault="003A69B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022D00">
              <w:rPr>
                <w:rFonts w:cs="Arial"/>
                <w:kern w:val="2"/>
                <w:lang w:eastAsia="ar-SA"/>
              </w:rPr>
              <w:t>областной бюджет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022D00" w:rsidRDefault="003503CC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022D00">
              <w:rPr>
                <w:rFonts w:cs="Arial"/>
                <w:kern w:val="2"/>
                <w:lang w:eastAsia="ar-SA"/>
              </w:rPr>
              <w:t>115,6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022D00" w:rsidRDefault="00CA3FBF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022D00">
              <w:rPr>
                <w:rFonts w:cs="Arial"/>
                <w:kern w:val="2"/>
                <w:lang w:eastAsia="ar-SA"/>
              </w:rPr>
              <w:t>109,7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022D00" w:rsidRDefault="00485424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022D00">
              <w:rPr>
                <w:rFonts w:cs="Arial"/>
                <w:kern w:val="2"/>
                <w:lang w:eastAsia="ar-SA"/>
              </w:rPr>
              <w:t>200,6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022D00" w:rsidRDefault="00C73E81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022D00">
              <w:rPr>
                <w:rFonts w:cs="Arial"/>
                <w:kern w:val="2"/>
                <w:lang w:eastAsia="ar-SA"/>
              </w:rPr>
              <w:t>2562,9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022D00" w:rsidRDefault="00CB509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022D00">
              <w:rPr>
                <w:rFonts w:cs="Arial"/>
                <w:kern w:val="2"/>
                <w:lang w:eastAsia="ar-SA"/>
              </w:rPr>
              <w:t>238,5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022D00" w:rsidRDefault="00CB509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022D00">
              <w:rPr>
                <w:rFonts w:cs="Arial"/>
                <w:kern w:val="2"/>
                <w:lang w:eastAsia="ar-SA"/>
              </w:rPr>
              <w:t>238,5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69B5" w:rsidRPr="00022D00" w:rsidRDefault="003A69B5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</w:tr>
      <w:tr w:rsidR="007531FD" w:rsidRPr="00022D00" w:rsidTr="00F863F5">
        <w:trPr>
          <w:trHeight w:val="208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Pr="00022D00" w:rsidRDefault="003A69B5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Pr="00022D00" w:rsidRDefault="003A69B5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Pr="00022D00" w:rsidRDefault="003A69B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022D00">
              <w:rPr>
                <w:rFonts w:cs="Arial"/>
                <w:kern w:val="2"/>
                <w:lang w:eastAsia="ar-SA"/>
              </w:rPr>
              <w:t>местный бюджет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022D00" w:rsidRDefault="00276294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022D00">
              <w:rPr>
                <w:rFonts w:cs="Arial"/>
                <w:kern w:val="2"/>
                <w:lang w:eastAsia="ar-SA"/>
              </w:rPr>
              <w:t>1343,0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022D00" w:rsidRDefault="00604C78" w:rsidP="00D7717D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022D00">
              <w:rPr>
                <w:rFonts w:cs="Arial"/>
                <w:lang w:eastAsia="ar-SA"/>
              </w:rPr>
              <w:t>2119,6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022D00" w:rsidRDefault="001C0D76" w:rsidP="00D7717D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022D00">
              <w:rPr>
                <w:rFonts w:cs="Arial"/>
                <w:lang w:eastAsia="ar-SA"/>
              </w:rPr>
              <w:t>1321,3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022D00" w:rsidRDefault="00C73E81" w:rsidP="00D7717D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022D00">
              <w:rPr>
                <w:rFonts w:cs="Arial"/>
                <w:lang w:eastAsia="ar-SA"/>
              </w:rPr>
              <w:t>3970,1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022D00" w:rsidRDefault="00CB5092" w:rsidP="00D7717D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022D00">
              <w:rPr>
                <w:rFonts w:cs="Arial"/>
                <w:lang w:eastAsia="ar-SA"/>
              </w:rPr>
              <w:t>311,7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022D00" w:rsidRDefault="006245CD" w:rsidP="00D7717D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022D00">
              <w:rPr>
                <w:rFonts w:cs="Arial"/>
                <w:lang w:eastAsia="ar-SA"/>
              </w:rPr>
              <w:t>326,4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69B5" w:rsidRPr="00022D00" w:rsidRDefault="003A69B5" w:rsidP="00D7717D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022D00">
              <w:rPr>
                <w:rFonts w:cs="Arial"/>
                <w:lang w:eastAsia="ar-SA"/>
              </w:rPr>
              <w:t>125,5</w:t>
            </w:r>
          </w:p>
        </w:tc>
      </w:tr>
      <w:tr w:rsidR="007531FD" w:rsidRPr="00022D00" w:rsidTr="00F863F5">
        <w:trPr>
          <w:trHeight w:val="217"/>
        </w:trPr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222F" w:rsidRPr="00022D00" w:rsidRDefault="00BD222F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022D00">
              <w:rPr>
                <w:rFonts w:cs="Arial"/>
                <w:kern w:val="2"/>
                <w:lang w:eastAsia="ar-SA"/>
              </w:rPr>
              <w:t xml:space="preserve">Основное </w:t>
            </w:r>
          </w:p>
        </w:tc>
        <w:tc>
          <w:tcPr>
            <w:tcW w:w="41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222F" w:rsidRPr="00022D00" w:rsidRDefault="00BD222F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lang w:eastAsia="ar-SA"/>
              </w:rPr>
            </w:pPr>
            <w:r w:rsidRPr="00022D00">
              <w:rPr>
                <w:rFonts w:cs="Arial"/>
                <w:lang w:eastAsia="ar-SA"/>
              </w:rPr>
              <w:t>Содержание объектов внешнего благоустройства Подгоренского сельского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222F" w:rsidRPr="00022D00" w:rsidRDefault="00BD222F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022D00">
              <w:rPr>
                <w:rFonts w:cs="Arial"/>
                <w:kern w:val="2"/>
                <w:lang w:eastAsia="ar-SA"/>
              </w:rPr>
              <w:t>всего, в том числе: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D222F" w:rsidRPr="00022D00" w:rsidRDefault="00BD222F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022D00">
              <w:rPr>
                <w:rFonts w:cs="Arial"/>
                <w:kern w:val="2"/>
                <w:lang w:eastAsia="ar-SA"/>
              </w:rPr>
              <w:t>1438,8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D222F" w:rsidRPr="00022D00" w:rsidRDefault="00BD222F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022D00">
              <w:rPr>
                <w:rFonts w:cs="Arial"/>
                <w:kern w:val="2"/>
                <w:lang w:eastAsia="ar-SA"/>
              </w:rPr>
              <w:t>2168,3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D222F" w:rsidRPr="00022D00" w:rsidRDefault="001C0D76" w:rsidP="00D7717D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022D00">
              <w:rPr>
                <w:rFonts w:cs="Arial"/>
                <w:lang w:eastAsia="ar-SA"/>
              </w:rPr>
              <w:t>1479,2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D222F" w:rsidRPr="00022D00" w:rsidRDefault="00331340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022D00">
              <w:rPr>
                <w:rFonts w:cs="Arial"/>
                <w:kern w:val="2"/>
                <w:lang w:eastAsia="ar-SA"/>
              </w:rPr>
              <w:t>6483,0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D222F" w:rsidRPr="00022D00" w:rsidRDefault="000C50AE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022D00">
              <w:rPr>
                <w:rFonts w:cs="Arial"/>
                <w:kern w:val="2"/>
                <w:lang w:eastAsia="ar-SA"/>
              </w:rPr>
              <w:t>507,2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D222F" w:rsidRPr="00022D00" w:rsidRDefault="00474AFB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022D00">
              <w:rPr>
                <w:rFonts w:cs="Arial"/>
                <w:kern w:val="2"/>
                <w:lang w:eastAsia="ar-SA"/>
              </w:rPr>
              <w:t>521,9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D222F" w:rsidRPr="00022D00" w:rsidRDefault="00BD222F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022D00">
              <w:rPr>
                <w:rFonts w:cs="Arial"/>
                <w:kern w:val="2"/>
                <w:lang w:eastAsia="ar-SA"/>
              </w:rPr>
              <w:t>93,5</w:t>
            </w:r>
          </w:p>
        </w:tc>
      </w:tr>
      <w:tr w:rsidR="007531FD" w:rsidRPr="00022D00" w:rsidTr="00F863F5">
        <w:trPr>
          <w:trHeight w:val="217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D222F" w:rsidRPr="00022D00" w:rsidRDefault="00BD222F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D222F" w:rsidRPr="00022D00" w:rsidRDefault="00BD222F" w:rsidP="00D7717D">
            <w:pPr>
              <w:ind w:firstLine="0"/>
              <w:rPr>
                <w:rFonts w:cs="Arial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222F" w:rsidRPr="00022D00" w:rsidRDefault="00BD222F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022D00">
              <w:rPr>
                <w:rFonts w:cs="Arial"/>
                <w:kern w:val="2"/>
                <w:lang w:eastAsia="ar-SA"/>
              </w:rPr>
              <w:t>федеральный бюджет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D222F" w:rsidRPr="00022D00" w:rsidRDefault="00BD222F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D222F" w:rsidRPr="00022D00" w:rsidRDefault="00BD222F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D222F" w:rsidRPr="00022D00" w:rsidRDefault="00BD222F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D222F" w:rsidRPr="00022D00" w:rsidRDefault="00BD222F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D222F" w:rsidRPr="00022D00" w:rsidRDefault="00BD222F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D222F" w:rsidRPr="00022D00" w:rsidRDefault="00BD222F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D222F" w:rsidRPr="00022D00" w:rsidRDefault="00BD222F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</w:tr>
      <w:tr w:rsidR="007531FD" w:rsidRPr="00022D00" w:rsidTr="00F863F5">
        <w:trPr>
          <w:trHeight w:val="217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D222F" w:rsidRPr="00022D00" w:rsidRDefault="00BD222F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D222F" w:rsidRPr="00022D00" w:rsidRDefault="00BD222F" w:rsidP="00D7717D">
            <w:pPr>
              <w:ind w:firstLine="0"/>
              <w:rPr>
                <w:rFonts w:cs="Arial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222F" w:rsidRPr="00022D00" w:rsidRDefault="00BD222F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022D00">
              <w:rPr>
                <w:rFonts w:cs="Arial"/>
                <w:kern w:val="2"/>
                <w:lang w:eastAsia="ar-SA"/>
              </w:rPr>
              <w:t>областной бюджет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D222F" w:rsidRPr="00022D00" w:rsidRDefault="00BD222F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022D00">
              <w:rPr>
                <w:rFonts w:cs="Arial"/>
                <w:kern w:val="2"/>
                <w:lang w:eastAsia="ar-SA"/>
              </w:rPr>
              <w:t>115,6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D222F" w:rsidRPr="00022D00" w:rsidRDefault="00BD222F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022D00">
              <w:rPr>
                <w:rFonts w:cs="Arial"/>
                <w:kern w:val="2"/>
                <w:lang w:eastAsia="ar-SA"/>
              </w:rPr>
              <w:t>109,7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D222F" w:rsidRPr="00022D00" w:rsidRDefault="00BD222F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022D00">
              <w:rPr>
                <w:rFonts w:cs="Arial"/>
                <w:kern w:val="2"/>
                <w:lang w:eastAsia="ar-SA"/>
              </w:rPr>
              <w:t>200,6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D222F" w:rsidRPr="00022D00" w:rsidRDefault="00331340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022D00">
              <w:rPr>
                <w:rFonts w:cs="Arial"/>
                <w:kern w:val="2"/>
                <w:lang w:eastAsia="ar-SA"/>
              </w:rPr>
              <w:t>2562,9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D222F" w:rsidRPr="00022D00" w:rsidRDefault="006245CD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022D00">
              <w:rPr>
                <w:rFonts w:cs="Arial"/>
                <w:kern w:val="2"/>
                <w:lang w:eastAsia="ar-SA"/>
              </w:rPr>
              <w:t>238,5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D222F" w:rsidRPr="00022D00" w:rsidRDefault="006245CD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022D00">
              <w:rPr>
                <w:rFonts w:cs="Arial"/>
                <w:kern w:val="2"/>
                <w:lang w:eastAsia="ar-SA"/>
              </w:rPr>
              <w:t>238,5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D222F" w:rsidRPr="00022D00" w:rsidRDefault="00BD222F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</w:tr>
      <w:tr w:rsidR="007531FD" w:rsidRPr="00022D00" w:rsidTr="00F863F5">
        <w:trPr>
          <w:trHeight w:val="217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D222F" w:rsidRPr="00022D00" w:rsidRDefault="00BD222F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D222F" w:rsidRPr="00022D00" w:rsidRDefault="00BD222F" w:rsidP="00D7717D">
            <w:pPr>
              <w:ind w:firstLine="0"/>
              <w:rPr>
                <w:rFonts w:cs="Arial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222F" w:rsidRPr="00022D00" w:rsidRDefault="00BD222F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022D00">
              <w:rPr>
                <w:rFonts w:cs="Arial"/>
                <w:kern w:val="2"/>
                <w:lang w:eastAsia="ar-SA"/>
              </w:rPr>
              <w:t>местный бюджет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D222F" w:rsidRPr="00022D00" w:rsidRDefault="00BD222F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022D00">
              <w:rPr>
                <w:rFonts w:cs="Arial"/>
                <w:kern w:val="2"/>
                <w:lang w:eastAsia="ar-SA"/>
              </w:rPr>
              <w:t>1323,2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D222F" w:rsidRPr="00022D00" w:rsidRDefault="00BD222F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022D00">
              <w:rPr>
                <w:rFonts w:cs="Arial"/>
                <w:kern w:val="2"/>
                <w:lang w:eastAsia="ar-SA"/>
              </w:rPr>
              <w:t>2058,6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D222F" w:rsidRPr="00022D00" w:rsidRDefault="001C0D76" w:rsidP="00D7717D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022D00">
              <w:rPr>
                <w:rFonts w:cs="Arial"/>
                <w:lang w:eastAsia="ar-SA"/>
              </w:rPr>
              <w:t>1278,6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D222F" w:rsidRPr="00022D00" w:rsidRDefault="00331340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022D00">
              <w:rPr>
                <w:rFonts w:cs="Arial"/>
                <w:kern w:val="2"/>
                <w:lang w:eastAsia="ar-SA"/>
              </w:rPr>
              <w:t>3920,1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D222F" w:rsidRPr="00022D00" w:rsidRDefault="00474AFB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022D00">
              <w:rPr>
                <w:rFonts w:cs="Arial"/>
                <w:kern w:val="2"/>
                <w:lang w:eastAsia="ar-SA"/>
              </w:rPr>
              <w:t>268,7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D222F" w:rsidRPr="00022D00" w:rsidRDefault="00474AFB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022D00">
              <w:rPr>
                <w:rFonts w:cs="Arial"/>
                <w:kern w:val="2"/>
                <w:lang w:eastAsia="ar-SA"/>
              </w:rPr>
              <w:t>283,4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D222F" w:rsidRPr="00022D00" w:rsidRDefault="00BD222F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022D00">
              <w:rPr>
                <w:rFonts w:cs="Arial"/>
                <w:kern w:val="2"/>
                <w:lang w:eastAsia="ar-SA"/>
              </w:rPr>
              <w:t>93,5</w:t>
            </w:r>
          </w:p>
        </w:tc>
      </w:tr>
      <w:tr w:rsidR="007531FD" w:rsidRPr="00022D00" w:rsidTr="00F863F5">
        <w:trPr>
          <w:trHeight w:val="217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Pr="00022D00" w:rsidRDefault="003A69B5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Pr="00022D00" w:rsidRDefault="003A69B5" w:rsidP="00D7717D">
            <w:pPr>
              <w:ind w:firstLine="0"/>
              <w:rPr>
                <w:rFonts w:cs="Arial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Pr="00022D00" w:rsidRDefault="003A69B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022D00">
              <w:rPr>
                <w:rFonts w:cs="Arial"/>
                <w:kern w:val="2"/>
                <w:lang w:eastAsia="ar-SA"/>
              </w:rPr>
              <w:t>внебюджетные фонды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022D00" w:rsidRDefault="003A69B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022D00" w:rsidRDefault="003A69B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022D00" w:rsidRDefault="003A69B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022D00" w:rsidRDefault="003A69B5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022D00" w:rsidRDefault="003A69B5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022D00" w:rsidRDefault="003A69B5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69B5" w:rsidRPr="00022D00" w:rsidRDefault="003A69B5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</w:tr>
      <w:tr w:rsidR="007531FD" w:rsidRPr="00022D00" w:rsidTr="00F863F5">
        <w:trPr>
          <w:trHeight w:val="217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Pr="00022D00" w:rsidRDefault="003A69B5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Pr="00022D00" w:rsidRDefault="003A69B5" w:rsidP="00D7717D">
            <w:pPr>
              <w:ind w:firstLine="0"/>
              <w:rPr>
                <w:rFonts w:cs="Arial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Pr="00022D00" w:rsidRDefault="003A69B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022D00">
              <w:rPr>
                <w:rFonts w:cs="Arial"/>
                <w:kern w:val="2"/>
                <w:lang w:eastAsia="ar-SA"/>
              </w:rPr>
              <w:t>юридические лица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022D00" w:rsidRDefault="003A69B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022D00" w:rsidRDefault="003A69B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022D00" w:rsidRDefault="003A69B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022D00" w:rsidRDefault="003A69B5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022D00" w:rsidRDefault="003A69B5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022D00" w:rsidRDefault="003A69B5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69B5" w:rsidRPr="00022D00" w:rsidRDefault="003A69B5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</w:tr>
      <w:tr w:rsidR="007531FD" w:rsidRPr="00022D00" w:rsidTr="00F863F5">
        <w:trPr>
          <w:trHeight w:val="217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Pr="00022D00" w:rsidRDefault="003A69B5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Pr="00022D00" w:rsidRDefault="003A69B5" w:rsidP="00D7717D">
            <w:pPr>
              <w:ind w:firstLine="0"/>
              <w:rPr>
                <w:rFonts w:cs="Arial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Pr="00022D00" w:rsidRDefault="003A69B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022D00">
              <w:rPr>
                <w:rFonts w:cs="Arial"/>
                <w:kern w:val="2"/>
                <w:lang w:eastAsia="ar-SA"/>
              </w:rPr>
              <w:t>физические лица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022D00" w:rsidRDefault="003A69B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022D00" w:rsidRDefault="003A69B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022D00" w:rsidRDefault="003A69B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022D00" w:rsidRDefault="003A69B5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022D00" w:rsidRDefault="003A69B5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022D00" w:rsidRDefault="003A69B5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69B5" w:rsidRPr="00022D00" w:rsidRDefault="003A69B5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</w:tr>
      <w:tr w:rsidR="007531FD" w:rsidRPr="00022D00" w:rsidTr="00F863F5"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Pr="00022D00" w:rsidRDefault="003A69B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Pr="00022D00" w:rsidRDefault="003A69B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proofErr w:type="gramStart"/>
            <w:r w:rsidRPr="00022D00">
              <w:rPr>
                <w:rFonts w:cs="Arial"/>
                <w:kern w:val="2"/>
                <w:lang w:eastAsia="ar-SA"/>
              </w:rPr>
              <w:t>Мероприятия</w:t>
            </w:r>
            <w:proofErr w:type="gramEnd"/>
            <w:r w:rsidRPr="00022D00">
              <w:rPr>
                <w:rFonts w:cs="Arial"/>
                <w:kern w:val="2"/>
                <w:lang w:eastAsia="ar-SA"/>
              </w:rPr>
              <w:t xml:space="preserve"> направленные на содержание и ремонт военно-мемориальных объектов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Pr="00022D00" w:rsidRDefault="003A69B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022D00">
              <w:rPr>
                <w:rFonts w:cs="Arial"/>
                <w:kern w:val="2"/>
                <w:lang w:eastAsia="ar-SA"/>
              </w:rPr>
              <w:t>всего, в том числе: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022D00" w:rsidRDefault="00FA73EC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022D00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022D00" w:rsidRDefault="00FA73EC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022D00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022D00" w:rsidRDefault="00FA73EC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022D00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022D00" w:rsidRDefault="00FA73EC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022D00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022D00" w:rsidRDefault="00FA73EC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022D00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022D00" w:rsidRDefault="00FA73EC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022D00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69B5" w:rsidRPr="00022D00" w:rsidRDefault="00FA73EC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022D00">
              <w:rPr>
                <w:rFonts w:cs="Arial"/>
                <w:kern w:val="2"/>
                <w:lang w:eastAsia="ar-SA"/>
              </w:rPr>
              <w:t>0</w:t>
            </w:r>
          </w:p>
        </w:tc>
      </w:tr>
      <w:tr w:rsidR="007531FD" w:rsidRPr="00022D00" w:rsidTr="00F863F5"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Pr="00022D00" w:rsidRDefault="003A69B5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Pr="00022D00" w:rsidRDefault="003A69B5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Pr="00022D00" w:rsidRDefault="003A69B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022D00">
              <w:rPr>
                <w:rFonts w:cs="Arial"/>
                <w:kern w:val="2"/>
                <w:lang w:eastAsia="ar-SA"/>
              </w:rPr>
              <w:t>федеральный бюджет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022D00" w:rsidRDefault="003A69B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022D00" w:rsidRDefault="003A69B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022D00" w:rsidRDefault="003A69B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022D00" w:rsidRDefault="003A69B5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022D00" w:rsidRDefault="003A69B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022D00" w:rsidRDefault="003A69B5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69B5" w:rsidRPr="00022D00" w:rsidRDefault="003A69B5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</w:tr>
      <w:tr w:rsidR="007531FD" w:rsidRPr="00022D00" w:rsidTr="00F863F5"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Pr="00022D00" w:rsidRDefault="003A69B5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Pr="00022D00" w:rsidRDefault="003A69B5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Pr="00022D00" w:rsidRDefault="003A69B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022D00">
              <w:rPr>
                <w:rFonts w:cs="Arial"/>
                <w:kern w:val="2"/>
                <w:lang w:eastAsia="ar-SA"/>
              </w:rPr>
              <w:t>областной бюджет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022D00" w:rsidRDefault="003A69B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022D00" w:rsidRDefault="003A69B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022D00" w:rsidRDefault="003A69B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022D00" w:rsidRDefault="003A69B5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022D00" w:rsidRDefault="003A69B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022D00" w:rsidRDefault="003A69B5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69B5" w:rsidRPr="00022D00" w:rsidRDefault="003A69B5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</w:tr>
      <w:tr w:rsidR="007531FD" w:rsidRPr="00022D00" w:rsidTr="00F863F5"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Pr="00022D00" w:rsidRDefault="003A69B5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Pr="00022D00" w:rsidRDefault="003A69B5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Pr="00022D00" w:rsidRDefault="003A69B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022D00">
              <w:rPr>
                <w:rFonts w:cs="Arial"/>
                <w:kern w:val="2"/>
                <w:lang w:eastAsia="ar-SA"/>
              </w:rPr>
              <w:t>местный бюджет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022D00" w:rsidRDefault="003A69B5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022D00" w:rsidRDefault="003A69B5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022D00" w:rsidRDefault="003A69B5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022D00" w:rsidRDefault="003A69B5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022D00" w:rsidRDefault="003A69B5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022D00" w:rsidRDefault="003A69B5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69B5" w:rsidRPr="00022D00" w:rsidRDefault="003A69B5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</w:tr>
      <w:tr w:rsidR="007531FD" w:rsidRPr="00022D00" w:rsidTr="00F863F5"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Pr="00022D00" w:rsidRDefault="003A69B5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Pr="00022D00" w:rsidRDefault="003A69B5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Pr="00022D00" w:rsidRDefault="003A69B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022D00">
              <w:rPr>
                <w:rFonts w:cs="Arial"/>
                <w:kern w:val="2"/>
                <w:lang w:eastAsia="ar-SA"/>
              </w:rPr>
              <w:t>внебюджетные фонды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022D00" w:rsidRDefault="003A69B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022D00" w:rsidRDefault="003A69B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022D00" w:rsidRDefault="003A69B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022D00" w:rsidRDefault="003A69B5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022D00" w:rsidRDefault="003A69B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022D00" w:rsidRDefault="003A69B5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69B5" w:rsidRPr="00022D00" w:rsidRDefault="003A69B5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</w:tr>
      <w:tr w:rsidR="007531FD" w:rsidRPr="00022D00" w:rsidTr="00F863F5"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Pr="00022D00" w:rsidRDefault="003A69B5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Pr="00022D00" w:rsidRDefault="003A69B5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Pr="00022D00" w:rsidRDefault="003A69B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022D00">
              <w:rPr>
                <w:rFonts w:cs="Arial"/>
                <w:kern w:val="2"/>
                <w:lang w:eastAsia="ar-SA"/>
              </w:rPr>
              <w:t>юридические лица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022D00" w:rsidRDefault="003A69B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022D00" w:rsidRDefault="003A69B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022D00" w:rsidRDefault="003A69B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022D00" w:rsidRDefault="003A69B5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022D00" w:rsidRDefault="003A69B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022D00" w:rsidRDefault="003A69B5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69B5" w:rsidRPr="00022D00" w:rsidRDefault="003A69B5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</w:tr>
      <w:tr w:rsidR="007531FD" w:rsidRPr="00022D00" w:rsidTr="00F863F5"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863F5" w:rsidRPr="00022D00" w:rsidRDefault="00F863F5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863F5" w:rsidRPr="00022D00" w:rsidRDefault="00F863F5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63F5" w:rsidRPr="00022D00" w:rsidRDefault="00F863F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022D00">
              <w:rPr>
                <w:rFonts w:cs="Arial"/>
                <w:kern w:val="2"/>
                <w:lang w:eastAsia="ar-SA"/>
              </w:rPr>
              <w:t>физические лица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863F5" w:rsidRPr="00022D00" w:rsidRDefault="00F863F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863F5" w:rsidRPr="00022D00" w:rsidRDefault="00F863F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863F5" w:rsidRPr="00022D00" w:rsidRDefault="00F863F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863F5" w:rsidRPr="00022D00" w:rsidRDefault="00F863F5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863F5" w:rsidRPr="00022D00" w:rsidRDefault="00F863F5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863F5" w:rsidRPr="00022D00" w:rsidRDefault="00F863F5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863F5" w:rsidRPr="00022D00" w:rsidRDefault="00F863F5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</w:tr>
      <w:tr w:rsidR="007531FD" w:rsidRPr="00022D00" w:rsidTr="00F863F5"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222F" w:rsidRPr="00022D00" w:rsidRDefault="00BD222F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222F" w:rsidRPr="00022D00" w:rsidRDefault="00BD222F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022D00">
              <w:rPr>
                <w:rFonts w:cs="Arial"/>
                <w:kern w:val="2"/>
                <w:lang w:eastAsia="ar-SA"/>
              </w:rPr>
              <w:t>Благоустройство населенных пунктов Подгоренского сельского поселения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222F" w:rsidRPr="00022D00" w:rsidRDefault="00BD222F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022D00">
              <w:rPr>
                <w:rFonts w:cs="Arial"/>
                <w:kern w:val="2"/>
                <w:lang w:eastAsia="ar-SA"/>
              </w:rPr>
              <w:t>всего, в том числе: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D222F" w:rsidRPr="00022D00" w:rsidRDefault="00BD222F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022D00">
              <w:rPr>
                <w:rFonts w:cs="Arial"/>
                <w:kern w:val="2"/>
                <w:lang w:eastAsia="ar-SA"/>
              </w:rPr>
              <w:t>1438,8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D222F" w:rsidRPr="00022D00" w:rsidRDefault="00BD222F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022D00">
              <w:rPr>
                <w:rFonts w:cs="Arial"/>
                <w:kern w:val="2"/>
                <w:lang w:eastAsia="ar-SA"/>
              </w:rPr>
              <w:t>2168,3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D222F" w:rsidRPr="00022D00" w:rsidRDefault="001C0D76" w:rsidP="00D7717D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022D00">
              <w:rPr>
                <w:rFonts w:cs="Arial"/>
                <w:lang w:eastAsia="ar-SA"/>
              </w:rPr>
              <w:t>1479,2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D222F" w:rsidRPr="00022D00" w:rsidRDefault="00331340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022D00">
              <w:rPr>
                <w:rFonts w:cs="Arial"/>
                <w:kern w:val="2"/>
                <w:lang w:eastAsia="ar-SA"/>
              </w:rPr>
              <w:t>6533,0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D222F" w:rsidRPr="00022D00" w:rsidRDefault="00474AFB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022D00">
              <w:rPr>
                <w:rFonts w:cs="Arial"/>
                <w:kern w:val="2"/>
                <w:lang w:eastAsia="ar-SA"/>
              </w:rPr>
              <w:t>507,2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D222F" w:rsidRPr="00022D00" w:rsidRDefault="00474AFB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022D00">
              <w:rPr>
                <w:rFonts w:cs="Arial"/>
                <w:kern w:val="2"/>
                <w:lang w:eastAsia="ar-SA"/>
              </w:rPr>
              <w:t>521,9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D222F" w:rsidRPr="00022D00" w:rsidRDefault="00BD222F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022D00">
              <w:rPr>
                <w:rFonts w:cs="Arial"/>
                <w:kern w:val="2"/>
                <w:lang w:eastAsia="ar-SA"/>
              </w:rPr>
              <w:t>93,5</w:t>
            </w:r>
          </w:p>
        </w:tc>
      </w:tr>
      <w:tr w:rsidR="007531FD" w:rsidRPr="00022D00" w:rsidTr="00F863F5"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D222F" w:rsidRPr="00022D00" w:rsidRDefault="00BD222F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D222F" w:rsidRPr="00022D00" w:rsidRDefault="00BD222F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222F" w:rsidRPr="00022D00" w:rsidRDefault="00BD222F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022D00">
              <w:rPr>
                <w:rFonts w:cs="Arial"/>
                <w:kern w:val="2"/>
                <w:lang w:eastAsia="ar-SA"/>
              </w:rPr>
              <w:t>федеральный бюджет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D222F" w:rsidRPr="00022D00" w:rsidRDefault="00BD222F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D222F" w:rsidRPr="00022D00" w:rsidRDefault="00BD222F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D222F" w:rsidRPr="00022D00" w:rsidRDefault="00BD222F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D222F" w:rsidRPr="00022D00" w:rsidRDefault="00BD222F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D222F" w:rsidRPr="00022D00" w:rsidRDefault="00BD222F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D222F" w:rsidRPr="00022D00" w:rsidRDefault="00BD222F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D222F" w:rsidRPr="00022D00" w:rsidRDefault="00BD222F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</w:tr>
      <w:tr w:rsidR="007531FD" w:rsidRPr="00022D00" w:rsidTr="00F863F5"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D222F" w:rsidRPr="00022D00" w:rsidRDefault="00BD222F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D222F" w:rsidRPr="00022D00" w:rsidRDefault="00BD222F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222F" w:rsidRPr="00022D00" w:rsidRDefault="00BD222F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022D00">
              <w:rPr>
                <w:rFonts w:cs="Arial"/>
                <w:kern w:val="2"/>
                <w:lang w:eastAsia="ar-SA"/>
              </w:rPr>
              <w:t>областной бюджет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D222F" w:rsidRPr="00022D00" w:rsidRDefault="00BD222F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022D00">
              <w:rPr>
                <w:rFonts w:cs="Arial"/>
                <w:kern w:val="2"/>
                <w:lang w:eastAsia="ar-SA"/>
              </w:rPr>
              <w:t>115,6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D222F" w:rsidRPr="00022D00" w:rsidRDefault="00BD222F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022D00">
              <w:rPr>
                <w:rFonts w:cs="Arial"/>
                <w:kern w:val="2"/>
                <w:lang w:eastAsia="ar-SA"/>
              </w:rPr>
              <w:t>109,7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D222F" w:rsidRPr="00022D00" w:rsidRDefault="00BD222F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022D00">
              <w:rPr>
                <w:rFonts w:cs="Arial"/>
                <w:kern w:val="2"/>
                <w:lang w:eastAsia="ar-SA"/>
              </w:rPr>
              <w:t>200,6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D222F" w:rsidRPr="00022D00" w:rsidRDefault="006245CD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022D00">
              <w:rPr>
                <w:rFonts w:cs="Arial"/>
                <w:kern w:val="2"/>
                <w:lang w:eastAsia="ar-SA"/>
              </w:rPr>
              <w:t>238,5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D222F" w:rsidRPr="00022D00" w:rsidRDefault="006245CD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022D00">
              <w:rPr>
                <w:rFonts w:cs="Arial"/>
                <w:kern w:val="2"/>
                <w:lang w:eastAsia="ar-SA"/>
              </w:rPr>
              <w:t>238,5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D222F" w:rsidRPr="00022D00" w:rsidRDefault="006245CD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022D00">
              <w:rPr>
                <w:rFonts w:cs="Arial"/>
                <w:kern w:val="2"/>
                <w:lang w:eastAsia="ar-SA"/>
              </w:rPr>
              <w:t>238,5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D222F" w:rsidRPr="00022D00" w:rsidRDefault="00BD222F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</w:tr>
      <w:tr w:rsidR="007531FD" w:rsidRPr="00022D00" w:rsidTr="00F863F5"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D222F" w:rsidRPr="00022D00" w:rsidRDefault="00BD222F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D222F" w:rsidRPr="00022D00" w:rsidRDefault="00BD222F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222F" w:rsidRPr="00022D00" w:rsidRDefault="00BD222F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022D00">
              <w:rPr>
                <w:rFonts w:cs="Arial"/>
                <w:kern w:val="2"/>
                <w:lang w:eastAsia="ar-SA"/>
              </w:rPr>
              <w:t>местный бюджет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D222F" w:rsidRPr="00022D00" w:rsidRDefault="00BD222F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022D00">
              <w:rPr>
                <w:rFonts w:cs="Arial"/>
                <w:kern w:val="2"/>
                <w:lang w:eastAsia="ar-SA"/>
              </w:rPr>
              <w:t>1323,2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D222F" w:rsidRPr="00022D00" w:rsidRDefault="00BD222F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022D00">
              <w:rPr>
                <w:rFonts w:cs="Arial"/>
                <w:kern w:val="2"/>
                <w:lang w:eastAsia="ar-SA"/>
              </w:rPr>
              <w:t>2058,6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D222F" w:rsidRPr="00022D00" w:rsidRDefault="001C0D76" w:rsidP="00D7717D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022D00">
              <w:rPr>
                <w:rFonts w:cs="Arial"/>
                <w:lang w:eastAsia="ar-SA"/>
              </w:rPr>
              <w:t>1278,6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D222F" w:rsidRPr="00022D00" w:rsidRDefault="00331340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022D00">
              <w:rPr>
                <w:rFonts w:cs="Arial"/>
                <w:kern w:val="2"/>
                <w:lang w:eastAsia="ar-SA"/>
              </w:rPr>
              <w:t>6294,5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D222F" w:rsidRPr="00022D00" w:rsidRDefault="00474AFB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022D00">
              <w:rPr>
                <w:rFonts w:cs="Arial"/>
                <w:kern w:val="2"/>
                <w:lang w:eastAsia="ar-SA"/>
              </w:rPr>
              <w:t>268,7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D222F" w:rsidRPr="00022D00" w:rsidRDefault="00474AFB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022D00">
              <w:rPr>
                <w:rFonts w:cs="Arial"/>
                <w:kern w:val="2"/>
                <w:lang w:eastAsia="ar-SA"/>
              </w:rPr>
              <w:t>283,4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D222F" w:rsidRPr="00022D00" w:rsidRDefault="00BD222F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022D00">
              <w:rPr>
                <w:rFonts w:cs="Arial"/>
                <w:kern w:val="2"/>
                <w:lang w:eastAsia="ar-SA"/>
              </w:rPr>
              <w:t>93,5</w:t>
            </w:r>
          </w:p>
        </w:tc>
      </w:tr>
      <w:tr w:rsidR="007531FD" w:rsidRPr="00022D00" w:rsidTr="00F863F5"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863F5" w:rsidRPr="00022D00" w:rsidRDefault="00F863F5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863F5" w:rsidRPr="00022D00" w:rsidRDefault="00F863F5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63F5" w:rsidRPr="00022D00" w:rsidRDefault="00F863F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022D00">
              <w:rPr>
                <w:rFonts w:cs="Arial"/>
                <w:kern w:val="2"/>
                <w:lang w:eastAsia="ar-SA"/>
              </w:rPr>
              <w:t>внебюджетные фонды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863F5" w:rsidRPr="00022D00" w:rsidRDefault="00F863F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863F5" w:rsidRPr="00022D00" w:rsidRDefault="00F863F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863F5" w:rsidRPr="00022D00" w:rsidRDefault="00F863F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863F5" w:rsidRPr="00022D00" w:rsidRDefault="00F863F5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863F5" w:rsidRPr="00022D00" w:rsidRDefault="00F863F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863F5" w:rsidRPr="00022D00" w:rsidRDefault="00F863F5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863F5" w:rsidRPr="00022D00" w:rsidRDefault="00F863F5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</w:tr>
      <w:tr w:rsidR="007531FD" w:rsidRPr="00022D00" w:rsidTr="00F863F5"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863F5" w:rsidRPr="00022D00" w:rsidRDefault="00F863F5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863F5" w:rsidRPr="00022D00" w:rsidRDefault="00F863F5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63F5" w:rsidRPr="00022D00" w:rsidRDefault="00F863F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022D00">
              <w:rPr>
                <w:rFonts w:cs="Arial"/>
                <w:kern w:val="2"/>
                <w:lang w:eastAsia="ar-SA"/>
              </w:rPr>
              <w:t>юридические лица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863F5" w:rsidRPr="00022D00" w:rsidRDefault="00F863F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863F5" w:rsidRPr="00022D00" w:rsidRDefault="00F863F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863F5" w:rsidRPr="00022D00" w:rsidRDefault="00F863F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863F5" w:rsidRPr="00022D00" w:rsidRDefault="00F863F5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863F5" w:rsidRPr="00022D00" w:rsidRDefault="00F863F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863F5" w:rsidRPr="00022D00" w:rsidRDefault="00F863F5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863F5" w:rsidRPr="00022D00" w:rsidRDefault="00F863F5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</w:tr>
      <w:tr w:rsidR="007531FD" w:rsidRPr="00022D00" w:rsidTr="00F863F5"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863F5" w:rsidRPr="00022D00" w:rsidRDefault="00F863F5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863F5" w:rsidRPr="00022D00" w:rsidRDefault="00F863F5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63F5" w:rsidRPr="00022D00" w:rsidRDefault="00F863F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022D00">
              <w:rPr>
                <w:rFonts w:cs="Arial"/>
                <w:kern w:val="2"/>
                <w:lang w:eastAsia="ar-SA"/>
              </w:rPr>
              <w:t>физические лица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863F5" w:rsidRPr="00022D00" w:rsidRDefault="00F863F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863F5" w:rsidRPr="00022D00" w:rsidRDefault="00F863F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863F5" w:rsidRPr="00022D00" w:rsidRDefault="00F863F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863F5" w:rsidRPr="00022D00" w:rsidRDefault="00F863F5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863F5" w:rsidRPr="00022D00" w:rsidRDefault="00F863F5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863F5" w:rsidRPr="00022D00" w:rsidRDefault="00F863F5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863F5" w:rsidRPr="00022D00" w:rsidRDefault="00F863F5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</w:tr>
      <w:tr w:rsidR="007531FD" w:rsidRPr="00022D00" w:rsidTr="00F863F5">
        <w:trPr>
          <w:trHeight w:val="195"/>
        </w:trPr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F863F5" w:rsidRPr="00022D00" w:rsidRDefault="00F863F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F863F5" w:rsidRPr="00022D00" w:rsidRDefault="00F863F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F863F5" w:rsidRPr="00022D00" w:rsidRDefault="00F863F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022D00">
              <w:rPr>
                <w:rFonts w:cs="Arial"/>
                <w:kern w:val="2"/>
                <w:lang w:eastAsia="ar-SA"/>
              </w:rPr>
              <w:t>всего, в том числе: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863F5" w:rsidRPr="00022D00" w:rsidRDefault="00FA73EC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022D00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863F5" w:rsidRPr="00022D00" w:rsidRDefault="00FA73EC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022D00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863F5" w:rsidRPr="00022D00" w:rsidRDefault="00FA73EC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022D00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863F5" w:rsidRPr="00022D00" w:rsidRDefault="00FA73EC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022D00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863F5" w:rsidRPr="00022D00" w:rsidRDefault="00FA73EC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022D00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863F5" w:rsidRPr="00022D00" w:rsidRDefault="00FA73EC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022D00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63F5" w:rsidRPr="00022D00" w:rsidRDefault="00FA73EC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022D00">
              <w:rPr>
                <w:rFonts w:cs="Arial"/>
                <w:kern w:val="2"/>
                <w:lang w:eastAsia="ar-SA"/>
              </w:rPr>
              <w:t>0</w:t>
            </w:r>
          </w:p>
        </w:tc>
      </w:tr>
      <w:tr w:rsidR="007531FD" w:rsidRPr="00022D00" w:rsidTr="00F863F5">
        <w:trPr>
          <w:trHeight w:val="120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F863F5" w:rsidRPr="00022D00" w:rsidRDefault="00F863F5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F863F5" w:rsidRPr="00022D00" w:rsidRDefault="00F863F5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863F5" w:rsidRPr="00022D00" w:rsidRDefault="00F863F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022D00">
              <w:rPr>
                <w:rFonts w:cs="Arial"/>
                <w:kern w:val="2"/>
                <w:lang w:eastAsia="ar-SA"/>
              </w:rPr>
              <w:t>федеральный бюджет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863F5" w:rsidRPr="00022D00" w:rsidRDefault="00F863F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863F5" w:rsidRPr="00022D00" w:rsidRDefault="00F863F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863F5" w:rsidRPr="00022D00" w:rsidRDefault="00F863F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863F5" w:rsidRPr="00022D00" w:rsidRDefault="00F863F5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863F5" w:rsidRPr="00022D00" w:rsidRDefault="00F863F5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863F5" w:rsidRPr="00022D00" w:rsidRDefault="00F863F5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63F5" w:rsidRPr="00022D00" w:rsidRDefault="00F863F5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</w:tr>
      <w:tr w:rsidR="007531FD" w:rsidRPr="00022D00" w:rsidTr="00F863F5">
        <w:trPr>
          <w:trHeight w:val="240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F863F5" w:rsidRPr="00022D00" w:rsidRDefault="00F863F5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F863F5" w:rsidRPr="00022D00" w:rsidRDefault="00F863F5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863F5" w:rsidRPr="00022D00" w:rsidRDefault="00F863F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022D00">
              <w:rPr>
                <w:rFonts w:cs="Arial"/>
                <w:kern w:val="2"/>
                <w:lang w:eastAsia="ar-SA"/>
              </w:rPr>
              <w:t>областной бюджет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863F5" w:rsidRPr="00022D00" w:rsidRDefault="00F863F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863F5" w:rsidRPr="00022D00" w:rsidRDefault="00F863F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863F5" w:rsidRPr="00022D00" w:rsidRDefault="00F863F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863F5" w:rsidRPr="00022D00" w:rsidRDefault="00F863F5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863F5" w:rsidRPr="00022D00" w:rsidRDefault="00F863F5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863F5" w:rsidRPr="00022D00" w:rsidRDefault="00F863F5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63F5" w:rsidRPr="00022D00" w:rsidRDefault="00F863F5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</w:tr>
      <w:tr w:rsidR="007531FD" w:rsidRPr="00022D00" w:rsidTr="00F863F5">
        <w:trPr>
          <w:trHeight w:val="180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F863F5" w:rsidRPr="00022D00" w:rsidRDefault="00F863F5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F863F5" w:rsidRPr="00022D00" w:rsidRDefault="00F863F5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863F5" w:rsidRPr="00022D00" w:rsidRDefault="00F863F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022D00">
              <w:rPr>
                <w:rFonts w:cs="Arial"/>
                <w:kern w:val="2"/>
                <w:lang w:eastAsia="ar-SA"/>
              </w:rPr>
              <w:t>местный бюджет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863F5" w:rsidRPr="00022D00" w:rsidRDefault="00F863F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863F5" w:rsidRPr="00022D00" w:rsidRDefault="00F863F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863F5" w:rsidRPr="00022D00" w:rsidRDefault="00F863F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863F5" w:rsidRPr="00022D00" w:rsidRDefault="00F863F5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863F5" w:rsidRPr="00022D00" w:rsidRDefault="00F863F5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863F5" w:rsidRPr="00022D00" w:rsidRDefault="00F863F5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63F5" w:rsidRPr="00022D00" w:rsidRDefault="00F863F5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</w:tr>
      <w:tr w:rsidR="007531FD" w:rsidRPr="00022D00" w:rsidTr="00F863F5">
        <w:trPr>
          <w:trHeight w:val="244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F863F5" w:rsidRPr="00022D00" w:rsidRDefault="00F863F5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F863F5" w:rsidRPr="00022D00" w:rsidRDefault="00F863F5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863F5" w:rsidRPr="00022D00" w:rsidRDefault="00F863F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022D00">
              <w:rPr>
                <w:rFonts w:cs="Arial"/>
                <w:kern w:val="2"/>
                <w:lang w:eastAsia="ar-SA"/>
              </w:rPr>
              <w:t>внебюджетные фонды</w:t>
            </w:r>
          </w:p>
          <w:p w:rsidR="00F863F5" w:rsidRPr="00022D00" w:rsidRDefault="00F863F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022D00">
              <w:rPr>
                <w:rFonts w:cs="Arial"/>
                <w:kern w:val="2"/>
                <w:lang w:eastAsia="ar-SA"/>
              </w:rPr>
              <w:t>юридические лица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863F5" w:rsidRPr="00022D00" w:rsidRDefault="00F863F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863F5" w:rsidRPr="00022D00" w:rsidRDefault="00F863F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863F5" w:rsidRPr="00022D00" w:rsidRDefault="00F863F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863F5" w:rsidRPr="00022D00" w:rsidRDefault="00F863F5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863F5" w:rsidRPr="00022D00" w:rsidRDefault="00F863F5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863F5" w:rsidRPr="00022D00" w:rsidRDefault="00F863F5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63F5" w:rsidRPr="00022D00" w:rsidRDefault="00F863F5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</w:tr>
      <w:tr w:rsidR="007531FD" w:rsidRPr="00022D00" w:rsidTr="00F863F5">
        <w:trPr>
          <w:trHeight w:val="223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F863F5" w:rsidRPr="00022D00" w:rsidRDefault="00F863F5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F863F5" w:rsidRPr="00022D00" w:rsidRDefault="00F863F5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863F5" w:rsidRPr="00022D00" w:rsidRDefault="00F863F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022D00">
              <w:rPr>
                <w:rFonts w:cs="Arial"/>
                <w:kern w:val="2"/>
                <w:lang w:eastAsia="ar-SA"/>
              </w:rPr>
              <w:t>физические лица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863F5" w:rsidRPr="00022D00" w:rsidRDefault="00F863F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863F5" w:rsidRPr="00022D00" w:rsidRDefault="00F863F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863F5" w:rsidRPr="00022D00" w:rsidRDefault="00F863F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863F5" w:rsidRPr="00022D00" w:rsidRDefault="00F863F5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863F5" w:rsidRPr="00022D00" w:rsidRDefault="00F863F5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863F5" w:rsidRPr="00022D00" w:rsidRDefault="00F863F5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63F5" w:rsidRPr="00022D00" w:rsidRDefault="00F863F5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</w:tr>
      <w:tr w:rsidR="007531FD" w:rsidRPr="00022D00" w:rsidTr="00F863F5">
        <w:trPr>
          <w:trHeight w:val="209"/>
        </w:trPr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63F5" w:rsidRPr="00022D00" w:rsidRDefault="00554E2F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022D00">
              <w:rPr>
                <w:rFonts w:cs="Arial"/>
                <w:kern w:val="2"/>
                <w:lang w:eastAsia="ar-SA"/>
              </w:rPr>
              <w:t xml:space="preserve">Основное </w:t>
            </w:r>
          </w:p>
        </w:tc>
        <w:tc>
          <w:tcPr>
            <w:tcW w:w="41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63F5" w:rsidRPr="00022D00" w:rsidRDefault="00F863F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022D00">
              <w:rPr>
                <w:rFonts w:cs="Arial"/>
                <w:kern w:val="2"/>
                <w:lang w:eastAsia="ar-SA"/>
              </w:rPr>
              <w:t>Капитальный ремонт многоквартирных домов Подгоренского сельского поселения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F863F5" w:rsidRPr="00022D00" w:rsidRDefault="00F863F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022D00">
              <w:rPr>
                <w:rFonts w:cs="Arial"/>
                <w:kern w:val="2"/>
                <w:lang w:eastAsia="ar-SA"/>
              </w:rPr>
              <w:t>всего, в том числе: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863F5" w:rsidRPr="00022D00" w:rsidRDefault="00276294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022D00">
              <w:rPr>
                <w:rFonts w:cs="Arial"/>
                <w:kern w:val="2"/>
                <w:lang w:eastAsia="ar-SA"/>
              </w:rPr>
              <w:t>19,8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863F5" w:rsidRPr="00022D00" w:rsidRDefault="007427D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022D00">
              <w:rPr>
                <w:rFonts w:cs="Arial"/>
                <w:kern w:val="2"/>
                <w:lang w:eastAsia="ar-SA"/>
              </w:rPr>
              <w:t>61,0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863F5" w:rsidRPr="00022D00" w:rsidRDefault="001C0D76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022D00">
              <w:rPr>
                <w:rFonts w:cs="Arial"/>
                <w:kern w:val="2"/>
                <w:lang w:eastAsia="ar-SA"/>
              </w:rPr>
              <w:t>42,7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863F5" w:rsidRPr="00022D00" w:rsidRDefault="00331340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022D00">
              <w:rPr>
                <w:rFonts w:cs="Arial"/>
                <w:kern w:val="2"/>
                <w:lang w:eastAsia="ar-SA"/>
              </w:rPr>
              <w:t>50</w:t>
            </w:r>
            <w:r w:rsidR="00312BF6" w:rsidRPr="00022D00">
              <w:rPr>
                <w:rFonts w:cs="Arial"/>
                <w:kern w:val="2"/>
                <w:lang w:eastAsia="ar-SA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863F5" w:rsidRPr="00022D00" w:rsidRDefault="006245CD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022D00">
              <w:rPr>
                <w:rFonts w:cs="Arial"/>
                <w:kern w:val="2"/>
                <w:lang w:eastAsia="ar-SA"/>
              </w:rPr>
              <w:t>4</w:t>
            </w:r>
            <w:r w:rsidR="00312BF6" w:rsidRPr="00022D00">
              <w:rPr>
                <w:rFonts w:cs="Arial"/>
                <w:kern w:val="2"/>
                <w:lang w:eastAsia="ar-SA"/>
              </w:rPr>
              <w:t>3,0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863F5" w:rsidRPr="00022D00" w:rsidRDefault="006245CD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022D00">
              <w:rPr>
                <w:rFonts w:cs="Arial"/>
                <w:kern w:val="2"/>
                <w:lang w:eastAsia="ar-SA"/>
              </w:rPr>
              <w:t>43</w:t>
            </w:r>
            <w:r w:rsidR="00F863F5" w:rsidRPr="00022D00">
              <w:rPr>
                <w:rFonts w:cs="Arial"/>
                <w:kern w:val="2"/>
                <w:lang w:eastAsia="ar-SA"/>
              </w:rPr>
              <w:t>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63F5" w:rsidRPr="00022D00" w:rsidRDefault="00F863F5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022D00">
              <w:rPr>
                <w:rFonts w:cs="Arial"/>
                <w:kern w:val="2"/>
                <w:lang w:eastAsia="ar-SA"/>
              </w:rPr>
              <w:t>32,0</w:t>
            </w:r>
          </w:p>
        </w:tc>
      </w:tr>
      <w:tr w:rsidR="007531FD" w:rsidRPr="00022D00" w:rsidTr="00F863F5">
        <w:trPr>
          <w:trHeight w:val="216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863F5" w:rsidRPr="00022D00" w:rsidRDefault="00F863F5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863F5" w:rsidRPr="00022D00" w:rsidRDefault="00F863F5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863F5" w:rsidRPr="00022D00" w:rsidRDefault="00F863F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022D00">
              <w:rPr>
                <w:rFonts w:cs="Arial"/>
                <w:kern w:val="2"/>
                <w:lang w:eastAsia="ar-SA"/>
              </w:rPr>
              <w:t>федеральный бюджет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863F5" w:rsidRPr="00022D00" w:rsidRDefault="00F863F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863F5" w:rsidRPr="00022D00" w:rsidRDefault="00F863F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863F5" w:rsidRPr="00022D00" w:rsidRDefault="00F863F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863F5" w:rsidRPr="00022D00" w:rsidRDefault="00F863F5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863F5" w:rsidRPr="00022D00" w:rsidRDefault="00F863F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863F5" w:rsidRPr="00022D00" w:rsidRDefault="00F863F5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63F5" w:rsidRPr="00022D00" w:rsidRDefault="00F863F5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</w:tr>
      <w:tr w:rsidR="007531FD" w:rsidRPr="00022D00" w:rsidTr="00F863F5">
        <w:trPr>
          <w:trHeight w:val="207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863F5" w:rsidRPr="00022D00" w:rsidRDefault="00F863F5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863F5" w:rsidRPr="00022D00" w:rsidRDefault="00F863F5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863F5" w:rsidRPr="00022D00" w:rsidRDefault="00F863F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022D00">
              <w:rPr>
                <w:rFonts w:cs="Arial"/>
                <w:kern w:val="2"/>
                <w:lang w:eastAsia="ar-SA"/>
              </w:rPr>
              <w:t>областной бюджет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863F5" w:rsidRPr="00022D00" w:rsidRDefault="00F863F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863F5" w:rsidRPr="00022D00" w:rsidRDefault="00F863F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863F5" w:rsidRPr="00022D00" w:rsidRDefault="00F863F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863F5" w:rsidRPr="00022D00" w:rsidRDefault="00F863F5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863F5" w:rsidRPr="00022D00" w:rsidRDefault="00F863F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863F5" w:rsidRPr="00022D00" w:rsidRDefault="00F863F5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63F5" w:rsidRPr="00022D00" w:rsidRDefault="00F863F5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</w:tr>
      <w:tr w:rsidR="007531FD" w:rsidRPr="00022D00" w:rsidTr="00F863F5">
        <w:trPr>
          <w:trHeight w:val="214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863F5" w:rsidRPr="00022D00" w:rsidRDefault="00F863F5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863F5" w:rsidRPr="00022D00" w:rsidRDefault="00F863F5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863F5" w:rsidRPr="00022D00" w:rsidRDefault="00F863F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022D00">
              <w:rPr>
                <w:rFonts w:cs="Arial"/>
                <w:kern w:val="2"/>
                <w:lang w:eastAsia="ar-SA"/>
              </w:rPr>
              <w:t>местный бюджет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863F5" w:rsidRPr="00022D00" w:rsidRDefault="00276294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022D00">
              <w:rPr>
                <w:rFonts w:cs="Arial"/>
                <w:kern w:val="2"/>
                <w:lang w:eastAsia="ar-SA"/>
              </w:rPr>
              <w:t>19,8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863F5" w:rsidRPr="00022D00" w:rsidRDefault="007427D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022D00">
              <w:rPr>
                <w:rFonts w:cs="Arial"/>
                <w:kern w:val="2"/>
                <w:lang w:eastAsia="ar-SA"/>
              </w:rPr>
              <w:t>61,0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863F5" w:rsidRPr="00022D00" w:rsidRDefault="001C0D76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022D00">
              <w:rPr>
                <w:rFonts w:cs="Arial"/>
                <w:kern w:val="2"/>
                <w:lang w:eastAsia="ar-SA"/>
              </w:rPr>
              <w:t>42,7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863F5" w:rsidRPr="00022D00" w:rsidRDefault="00331340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022D00">
              <w:rPr>
                <w:rFonts w:cs="Arial"/>
                <w:kern w:val="2"/>
                <w:lang w:eastAsia="ar-SA"/>
              </w:rPr>
              <w:t>50</w:t>
            </w:r>
            <w:r w:rsidR="00312BF6" w:rsidRPr="00022D00">
              <w:rPr>
                <w:rFonts w:cs="Arial"/>
                <w:kern w:val="2"/>
                <w:lang w:eastAsia="ar-SA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863F5" w:rsidRPr="00022D00" w:rsidRDefault="006245CD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022D00">
              <w:rPr>
                <w:rFonts w:cs="Arial"/>
                <w:kern w:val="2"/>
                <w:lang w:eastAsia="ar-SA"/>
              </w:rPr>
              <w:t>43</w:t>
            </w:r>
            <w:r w:rsidR="00312BF6" w:rsidRPr="00022D00">
              <w:rPr>
                <w:rFonts w:cs="Arial"/>
                <w:kern w:val="2"/>
                <w:lang w:eastAsia="ar-SA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863F5" w:rsidRPr="00022D00" w:rsidRDefault="006245CD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022D00">
              <w:rPr>
                <w:rFonts w:cs="Arial"/>
                <w:kern w:val="2"/>
                <w:lang w:eastAsia="ar-SA"/>
              </w:rPr>
              <w:t>43</w:t>
            </w:r>
            <w:r w:rsidR="00F863F5" w:rsidRPr="00022D00">
              <w:rPr>
                <w:rFonts w:cs="Arial"/>
                <w:kern w:val="2"/>
                <w:lang w:eastAsia="ar-SA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63F5" w:rsidRPr="00022D00" w:rsidRDefault="00F863F5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022D00">
              <w:rPr>
                <w:rFonts w:cs="Arial"/>
                <w:kern w:val="2"/>
                <w:lang w:eastAsia="ar-SA"/>
              </w:rPr>
              <w:t>32,0</w:t>
            </w:r>
          </w:p>
        </w:tc>
      </w:tr>
      <w:tr w:rsidR="007531FD" w:rsidRPr="00022D00" w:rsidTr="00F863F5">
        <w:trPr>
          <w:trHeight w:val="205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863F5" w:rsidRPr="00022D00" w:rsidRDefault="00F863F5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863F5" w:rsidRPr="00022D00" w:rsidRDefault="00F863F5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863F5" w:rsidRPr="00022D00" w:rsidRDefault="00F863F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022D00">
              <w:rPr>
                <w:rFonts w:cs="Arial"/>
                <w:kern w:val="2"/>
                <w:lang w:eastAsia="ar-SA"/>
              </w:rPr>
              <w:t>внебюджетные фонды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863F5" w:rsidRPr="00022D00" w:rsidRDefault="00F863F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863F5" w:rsidRPr="00022D00" w:rsidRDefault="00F863F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863F5" w:rsidRPr="00022D00" w:rsidRDefault="00F863F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863F5" w:rsidRPr="00022D00" w:rsidRDefault="00F863F5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863F5" w:rsidRPr="00022D00" w:rsidRDefault="00F863F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863F5" w:rsidRPr="00022D00" w:rsidRDefault="00F863F5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63F5" w:rsidRPr="00022D00" w:rsidRDefault="00F863F5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</w:tr>
      <w:tr w:rsidR="007531FD" w:rsidRPr="00022D00" w:rsidTr="00F863F5">
        <w:trPr>
          <w:trHeight w:val="240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863F5" w:rsidRPr="00022D00" w:rsidRDefault="00F863F5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863F5" w:rsidRPr="00022D00" w:rsidRDefault="00F863F5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863F5" w:rsidRPr="00022D00" w:rsidRDefault="00F863F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022D00">
              <w:rPr>
                <w:rFonts w:cs="Arial"/>
                <w:kern w:val="2"/>
                <w:lang w:eastAsia="ar-SA"/>
              </w:rPr>
              <w:t>юридические лица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863F5" w:rsidRPr="00022D00" w:rsidRDefault="00F863F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863F5" w:rsidRPr="00022D00" w:rsidRDefault="00F863F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863F5" w:rsidRPr="00022D00" w:rsidRDefault="00F863F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863F5" w:rsidRPr="00022D00" w:rsidRDefault="00F863F5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863F5" w:rsidRPr="00022D00" w:rsidRDefault="00F863F5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863F5" w:rsidRPr="00022D00" w:rsidRDefault="00F863F5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63F5" w:rsidRPr="00022D00" w:rsidRDefault="00F863F5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</w:tr>
      <w:tr w:rsidR="007531FD" w:rsidRPr="00022D00" w:rsidTr="000025A4">
        <w:trPr>
          <w:trHeight w:val="182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863F5" w:rsidRPr="00022D00" w:rsidRDefault="00F863F5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863F5" w:rsidRPr="00022D00" w:rsidRDefault="00F863F5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863F5" w:rsidRPr="00022D00" w:rsidRDefault="00F863F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022D00">
              <w:rPr>
                <w:rFonts w:cs="Arial"/>
                <w:kern w:val="2"/>
                <w:lang w:eastAsia="ar-SA"/>
              </w:rPr>
              <w:t>физические лица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863F5" w:rsidRPr="00022D00" w:rsidRDefault="00F863F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863F5" w:rsidRPr="00022D00" w:rsidRDefault="00F863F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863F5" w:rsidRPr="00022D00" w:rsidRDefault="00F863F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863F5" w:rsidRPr="00022D00" w:rsidRDefault="00F863F5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863F5" w:rsidRPr="00022D00" w:rsidRDefault="00F863F5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863F5" w:rsidRPr="00022D00" w:rsidRDefault="00F863F5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63F5" w:rsidRPr="00022D00" w:rsidRDefault="00F863F5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</w:tr>
      <w:tr w:rsidR="007531FD" w:rsidRPr="00022D00" w:rsidTr="00811B14">
        <w:trPr>
          <w:trHeight w:val="182"/>
        </w:trPr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3F11F7" w:rsidRPr="00022D00" w:rsidRDefault="003F11F7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022D00">
              <w:rPr>
                <w:rFonts w:cs="Arial"/>
                <w:kern w:val="2"/>
                <w:lang w:eastAsia="ar-SA"/>
              </w:rPr>
              <w:t xml:space="preserve">Основное </w:t>
            </w:r>
          </w:p>
        </w:tc>
        <w:tc>
          <w:tcPr>
            <w:tcW w:w="4112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3F11F7" w:rsidRPr="00022D00" w:rsidRDefault="003F11F7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lang w:eastAsia="ar-SA"/>
              </w:rPr>
            </w:pPr>
            <w:r w:rsidRPr="00022D00">
              <w:rPr>
                <w:rFonts w:cs="Arial"/>
                <w:bCs/>
                <w:lang w:eastAsia="ar-SA"/>
              </w:rPr>
              <w:t>Государственная поддержка закупки контейнеров для раздельного накопления твердых коммунальных отходов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11F7" w:rsidRPr="00022D00" w:rsidRDefault="003F11F7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022D00">
              <w:rPr>
                <w:rFonts w:cs="Arial"/>
                <w:kern w:val="2"/>
                <w:lang w:eastAsia="ar-SA"/>
              </w:rPr>
              <w:t>всего, в том числе: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F11F7" w:rsidRPr="00022D00" w:rsidRDefault="003F11F7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022D00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F11F7" w:rsidRPr="00022D00" w:rsidRDefault="003F11F7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022D00">
              <w:rPr>
                <w:rFonts w:cs="Arial"/>
                <w:kern w:val="2"/>
                <w:lang w:eastAsia="ar-SA"/>
              </w:rPr>
              <w:t>596,9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F11F7" w:rsidRPr="00022D00" w:rsidRDefault="003F11F7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022D00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F11F7" w:rsidRPr="00022D00" w:rsidRDefault="003F11F7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022D00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F11F7" w:rsidRPr="00022D00" w:rsidRDefault="003F11F7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022D00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F11F7" w:rsidRPr="00022D00" w:rsidRDefault="003F11F7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022D00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11F7" w:rsidRPr="00022D00" w:rsidRDefault="003F11F7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022D00">
              <w:rPr>
                <w:rFonts w:cs="Arial"/>
                <w:kern w:val="2"/>
                <w:lang w:eastAsia="ar-SA"/>
              </w:rPr>
              <w:t>0</w:t>
            </w:r>
          </w:p>
        </w:tc>
      </w:tr>
      <w:tr w:rsidR="007531FD" w:rsidRPr="00022D00" w:rsidTr="00811B14">
        <w:trPr>
          <w:trHeight w:val="182"/>
        </w:trPr>
        <w:tc>
          <w:tcPr>
            <w:tcW w:w="994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3F11F7" w:rsidRPr="00022D00" w:rsidRDefault="003F11F7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3F11F7" w:rsidRPr="00022D00" w:rsidRDefault="003F11F7" w:rsidP="00D7717D">
            <w:pPr>
              <w:ind w:firstLine="0"/>
              <w:rPr>
                <w:rFonts w:cs="Arial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11F7" w:rsidRPr="00022D00" w:rsidRDefault="003F11F7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022D00">
              <w:rPr>
                <w:rFonts w:cs="Arial"/>
                <w:kern w:val="2"/>
                <w:lang w:eastAsia="ar-SA"/>
              </w:rPr>
              <w:t>федеральный бюджет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F11F7" w:rsidRPr="00022D00" w:rsidRDefault="003F11F7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F11F7" w:rsidRPr="00022D00" w:rsidRDefault="007427D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022D00">
              <w:rPr>
                <w:rFonts w:cs="Arial"/>
                <w:kern w:val="2"/>
                <w:lang w:eastAsia="ar-SA"/>
              </w:rPr>
              <w:t>596,9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F11F7" w:rsidRPr="00022D00" w:rsidRDefault="003F11F7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F11F7" w:rsidRPr="00022D00" w:rsidRDefault="003F11F7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F11F7" w:rsidRPr="00022D00" w:rsidRDefault="003F11F7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F11F7" w:rsidRPr="00022D00" w:rsidRDefault="003F11F7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11F7" w:rsidRPr="00022D00" w:rsidRDefault="003F11F7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</w:tr>
      <w:tr w:rsidR="007531FD" w:rsidRPr="00022D00" w:rsidTr="00811B14">
        <w:trPr>
          <w:trHeight w:val="182"/>
        </w:trPr>
        <w:tc>
          <w:tcPr>
            <w:tcW w:w="994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3F11F7" w:rsidRPr="00022D00" w:rsidRDefault="003F11F7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3F11F7" w:rsidRPr="00022D00" w:rsidRDefault="003F11F7" w:rsidP="00D7717D">
            <w:pPr>
              <w:ind w:firstLine="0"/>
              <w:rPr>
                <w:rFonts w:cs="Arial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11F7" w:rsidRPr="00022D00" w:rsidRDefault="003F11F7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022D00">
              <w:rPr>
                <w:rFonts w:cs="Arial"/>
                <w:kern w:val="2"/>
                <w:lang w:eastAsia="ar-SA"/>
              </w:rPr>
              <w:t>областной бюджет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F11F7" w:rsidRPr="00022D00" w:rsidRDefault="003F11F7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F11F7" w:rsidRPr="00022D00" w:rsidRDefault="003F11F7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F11F7" w:rsidRPr="00022D00" w:rsidRDefault="003F11F7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F11F7" w:rsidRPr="00022D00" w:rsidRDefault="003F11F7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F11F7" w:rsidRPr="00022D00" w:rsidRDefault="003F11F7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F11F7" w:rsidRPr="00022D00" w:rsidRDefault="003F11F7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11F7" w:rsidRPr="00022D00" w:rsidRDefault="003F11F7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</w:tr>
      <w:tr w:rsidR="007531FD" w:rsidRPr="00022D00" w:rsidTr="00811B14">
        <w:trPr>
          <w:trHeight w:val="182"/>
        </w:trPr>
        <w:tc>
          <w:tcPr>
            <w:tcW w:w="994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3F11F7" w:rsidRPr="00022D00" w:rsidRDefault="003F11F7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3F11F7" w:rsidRPr="00022D00" w:rsidRDefault="003F11F7" w:rsidP="00D7717D">
            <w:pPr>
              <w:ind w:firstLine="0"/>
              <w:rPr>
                <w:rFonts w:cs="Arial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11F7" w:rsidRPr="00022D00" w:rsidRDefault="003F11F7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022D00">
              <w:rPr>
                <w:rFonts w:cs="Arial"/>
                <w:kern w:val="2"/>
                <w:lang w:eastAsia="ar-SA"/>
              </w:rPr>
              <w:t>местный бюджет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F11F7" w:rsidRPr="00022D00" w:rsidRDefault="003F11F7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F11F7" w:rsidRPr="00022D00" w:rsidRDefault="003F11F7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F11F7" w:rsidRPr="00022D00" w:rsidRDefault="003F11F7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F11F7" w:rsidRPr="00022D00" w:rsidRDefault="003F11F7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F11F7" w:rsidRPr="00022D00" w:rsidRDefault="003F11F7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F11F7" w:rsidRPr="00022D00" w:rsidRDefault="003F11F7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11F7" w:rsidRPr="00022D00" w:rsidRDefault="003F11F7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</w:tr>
      <w:tr w:rsidR="007531FD" w:rsidRPr="00022D00" w:rsidTr="00811B14">
        <w:trPr>
          <w:trHeight w:val="182"/>
        </w:trPr>
        <w:tc>
          <w:tcPr>
            <w:tcW w:w="994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3F11F7" w:rsidRPr="00022D00" w:rsidRDefault="003F11F7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3F11F7" w:rsidRPr="00022D00" w:rsidRDefault="003F11F7" w:rsidP="00D7717D">
            <w:pPr>
              <w:ind w:firstLine="0"/>
              <w:rPr>
                <w:rFonts w:cs="Arial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11F7" w:rsidRPr="00022D00" w:rsidRDefault="003F11F7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022D00">
              <w:rPr>
                <w:rFonts w:cs="Arial"/>
                <w:kern w:val="2"/>
                <w:lang w:eastAsia="ar-SA"/>
              </w:rPr>
              <w:t>внебюджетные фонды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F11F7" w:rsidRPr="00022D00" w:rsidRDefault="003F11F7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F11F7" w:rsidRPr="00022D00" w:rsidRDefault="003F11F7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F11F7" w:rsidRPr="00022D00" w:rsidRDefault="003F11F7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F11F7" w:rsidRPr="00022D00" w:rsidRDefault="003F11F7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F11F7" w:rsidRPr="00022D00" w:rsidRDefault="003F11F7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F11F7" w:rsidRPr="00022D00" w:rsidRDefault="003F11F7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11F7" w:rsidRPr="00022D00" w:rsidRDefault="003F11F7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</w:tr>
      <w:tr w:rsidR="007531FD" w:rsidRPr="00022D00" w:rsidTr="00811B14">
        <w:trPr>
          <w:trHeight w:val="182"/>
        </w:trPr>
        <w:tc>
          <w:tcPr>
            <w:tcW w:w="994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3F11F7" w:rsidRPr="00022D00" w:rsidRDefault="003F11F7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3F11F7" w:rsidRPr="00022D00" w:rsidRDefault="003F11F7" w:rsidP="00D7717D">
            <w:pPr>
              <w:ind w:firstLine="0"/>
              <w:rPr>
                <w:rFonts w:cs="Arial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11F7" w:rsidRPr="00022D00" w:rsidRDefault="003F11F7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022D00">
              <w:rPr>
                <w:rFonts w:cs="Arial"/>
                <w:kern w:val="2"/>
                <w:lang w:eastAsia="ar-SA"/>
              </w:rPr>
              <w:t>юридические лица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F11F7" w:rsidRPr="00022D00" w:rsidRDefault="003F11F7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F11F7" w:rsidRPr="00022D00" w:rsidRDefault="003F11F7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F11F7" w:rsidRPr="00022D00" w:rsidRDefault="003F11F7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F11F7" w:rsidRPr="00022D00" w:rsidRDefault="003F11F7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F11F7" w:rsidRPr="00022D00" w:rsidRDefault="003F11F7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F11F7" w:rsidRPr="00022D00" w:rsidRDefault="003F11F7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11F7" w:rsidRPr="00022D00" w:rsidRDefault="003F11F7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</w:tr>
      <w:tr w:rsidR="007531FD" w:rsidRPr="00022D00" w:rsidTr="00811B14">
        <w:trPr>
          <w:trHeight w:val="182"/>
        </w:trPr>
        <w:tc>
          <w:tcPr>
            <w:tcW w:w="994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F11F7" w:rsidRPr="00022D00" w:rsidRDefault="003F11F7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F11F7" w:rsidRPr="00022D00" w:rsidRDefault="003F11F7" w:rsidP="00D7717D">
            <w:pPr>
              <w:ind w:firstLine="0"/>
              <w:rPr>
                <w:rFonts w:cs="Arial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11F7" w:rsidRPr="00022D00" w:rsidRDefault="003F11F7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022D00">
              <w:rPr>
                <w:rFonts w:cs="Arial"/>
                <w:kern w:val="2"/>
                <w:lang w:eastAsia="ar-SA"/>
              </w:rPr>
              <w:t>физические лица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F11F7" w:rsidRPr="00022D00" w:rsidRDefault="003F11F7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F11F7" w:rsidRPr="00022D00" w:rsidRDefault="003F11F7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F11F7" w:rsidRPr="00022D00" w:rsidRDefault="003F11F7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F11F7" w:rsidRPr="00022D00" w:rsidRDefault="003F11F7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F11F7" w:rsidRPr="00022D00" w:rsidRDefault="003F11F7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F11F7" w:rsidRPr="00022D00" w:rsidRDefault="003F11F7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11F7" w:rsidRPr="00022D00" w:rsidRDefault="003F11F7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</w:tr>
      <w:tr w:rsidR="007531FD" w:rsidRPr="00022D00" w:rsidTr="00811B14">
        <w:trPr>
          <w:trHeight w:val="182"/>
        </w:trPr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3F11F7" w:rsidRPr="00022D00" w:rsidRDefault="003F11F7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3F11F7" w:rsidRPr="00022D00" w:rsidRDefault="003F11F7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proofErr w:type="gramStart"/>
            <w:r w:rsidRPr="00022D00">
              <w:rPr>
                <w:rFonts w:cs="Arial"/>
                <w:bCs/>
                <w:lang w:eastAsia="ar-SA"/>
              </w:rPr>
              <w:t>Мероприятие</w:t>
            </w:r>
            <w:proofErr w:type="gramEnd"/>
            <w:r w:rsidRPr="00022D00">
              <w:rPr>
                <w:rFonts w:cs="Arial"/>
                <w:bCs/>
                <w:lang w:eastAsia="ar-SA"/>
              </w:rPr>
              <w:t xml:space="preserve"> направленное на приобретение контейнеров для раздельного накопления твердых коммунальных отходов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11F7" w:rsidRPr="00022D00" w:rsidRDefault="003F11F7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022D00">
              <w:rPr>
                <w:rFonts w:cs="Arial"/>
                <w:kern w:val="2"/>
                <w:lang w:eastAsia="ar-SA"/>
              </w:rPr>
              <w:t>всего, в том числе: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F11F7" w:rsidRPr="00022D00" w:rsidRDefault="003F11F7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022D00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F11F7" w:rsidRPr="00022D00" w:rsidRDefault="003F11F7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022D00">
              <w:rPr>
                <w:rFonts w:cs="Arial"/>
                <w:kern w:val="2"/>
                <w:lang w:eastAsia="ar-SA"/>
              </w:rPr>
              <w:t>596,9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F11F7" w:rsidRPr="00022D00" w:rsidRDefault="003F11F7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022D00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F11F7" w:rsidRPr="00022D00" w:rsidRDefault="00DF065C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022D00">
              <w:rPr>
                <w:rFonts w:cs="Arial"/>
                <w:kern w:val="2"/>
                <w:lang w:eastAsia="ar-SA"/>
              </w:rPr>
              <w:t>2357,5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F11F7" w:rsidRPr="00022D00" w:rsidRDefault="003F11F7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022D00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F11F7" w:rsidRPr="00022D00" w:rsidRDefault="003F11F7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022D00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11F7" w:rsidRPr="00022D00" w:rsidRDefault="003F11F7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022D00">
              <w:rPr>
                <w:rFonts w:cs="Arial"/>
                <w:kern w:val="2"/>
                <w:lang w:eastAsia="ar-SA"/>
              </w:rPr>
              <w:t>0</w:t>
            </w:r>
          </w:p>
        </w:tc>
      </w:tr>
      <w:tr w:rsidR="007531FD" w:rsidRPr="00022D00" w:rsidTr="00811B14">
        <w:trPr>
          <w:trHeight w:val="182"/>
        </w:trPr>
        <w:tc>
          <w:tcPr>
            <w:tcW w:w="994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3F11F7" w:rsidRPr="00022D00" w:rsidRDefault="003F11F7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3F11F7" w:rsidRPr="00022D00" w:rsidRDefault="003F11F7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F11F7" w:rsidRPr="00022D00" w:rsidRDefault="003F11F7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022D00">
              <w:rPr>
                <w:rFonts w:cs="Arial"/>
                <w:kern w:val="2"/>
                <w:lang w:eastAsia="ar-SA"/>
              </w:rPr>
              <w:t>федеральный бюджет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3F11F7" w:rsidRPr="00022D00" w:rsidRDefault="003F11F7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3F11F7" w:rsidRPr="00022D00" w:rsidRDefault="007427D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022D00">
              <w:rPr>
                <w:rFonts w:cs="Arial"/>
                <w:kern w:val="2"/>
                <w:lang w:eastAsia="ar-SA"/>
              </w:rPr>
              <w:t>596,9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3F11F7" w:rsidRPr="00022D00" w:rsidRDefault="003F11F7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3F11F7" w:rsidRPr="00022D00" w:rsidRDefault="003F11F7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3F11F7" w:rsidRPr="00022D00" w:rsidRDefault="003F11F7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3F11F7" w:rsidRPr="00022D00" w:rsidRDefault="003F11F7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F11F7" w:rsidRPr="00022D00" w:rsidRDefault="003F11F7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</w:tr>
      <w:tr w:rsidR="007531FD" w:rsidRPr="00022D00" w:rsidTr="00811B14">
        <w:trPr>
          <w:trHeight w:val="182"/>
        </w:trPr>
        <w:tc>
          <w:tcPr>
            <w:tcW w:w="994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3F11F7" w:rsidRPr="00022D00" w:rsidRDefault="003F11F7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3F11F7" w:rsidRPr="00022D00" w:rsidRDefault="003F11F7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F11F7" w:rsidRPr="00022D00" w:rsidRDefault="003F11F7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022D00">
              <w:rPr>
                <w:rFonts w:cs="Arial"/>
                <w:kern w:val="2"/>
                <w:lang w:eastAsia="ar-SA"/>
              </w:rPr>
              <w:t>областной бюджет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3F11F7" w:rsidRPr="00022D00" w:rsidRDefault="003F11F7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3F11F7" w:rsidRPr="00022D00" w:rsidRDefault="003F11F7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3F11F7" w:rsidRPr="00022D00" w:rsidRDefault="003F11F7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3F11F7" w:rsidRPr="00022D00" w:rsidRDefault="00DF065C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022D00">
              <w:rPr>
                <w:rFonts w:cs="Arial"/>
                <w:kern w:val="2"/>
                <w:lang w:eastAsia="ar-SA"/>
              </w:rPr>
              <w:t>2324,4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3F11F7" w:rsidRPr="00022D00" w:rsidRDefault="003F11F7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3F11F7" w:rsidRPr="00022D00" w:rsidRDefault="003F11F7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F11F7" w:rsidRPr="00022D00" w:rsidRDefault="003F11F7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</w:tr>
      <w:tr w:rsidR="007531FD" w:rsidRPr="00022D00" w:rsidTr="00811B14">
        <w:trPr>
          <w:trHeight w:val="182"/>
        </w:trPr>
        <w:tc>
          <w:tcPr>
            <w:tcW w:w="994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3F11F7" w:rsidRPr="00022D00" w:rsidRDefault="003F11F7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3F11F7" w:rsidRPr="00022D00" w:rsidRDefault="003F11F7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F11F7" w:rsidRPr="00022D00" w:rsidRDefault="003F11F7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022D00">
              <w:rPr>
                <w:rFonts w:cs="Arial"/>
                <w:kern w:val="2"/>
                <w:lang w:eastAsia="ar-SA"/>
              </w:rPr>
              <w:t>местный бюджет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3F11F7" w:rsidRPr="00022D00" w:rsidRDefault="003F11F7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3F11F7" w:rsidRPr="00022D00" w:rsidRDefault="003F11F7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3F11F7" w:rsidRPr="00022D00" w:rsidRDefault="003F11F7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3F11F7" w:rsidRPr="00022D00" w:rsidRDefault="00DF065C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022D00">
              <w:rPr>
                <w:rFonts w:cs="Arial"/>
                <w:kern w:val="2"/>
                <w:lang w:eastAsia="ar-SA"/>
              </w:rPr>
              <w:t>33,1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3F11F7" w:rsidRPr="00022D00" w:rsidRDefault="003F11F7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3F11F7" w:rsidRPr="00022D00" w:rsidRDefault="003F11F7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F11F7" w:rsidRPr="00022D00" w:rsidRDefault="003F11F7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</w:tr>
      <w:tr w:rsidR="007531FD" w:rsidRPr="00022D00" w:rsidTr="00811B14">
        <w:trPr>
          <w:trHeight w:val="182"/>
        </w:trPr>
        <w:tc>
          <w:tcPr>
            <w:tcW w:w="994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3F11F7" w:rsidRPr="00022D00" w:rsidRDefault="003F11F7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3F11F7" w:rsidRPr="00022D00" w:rsidRDefault="003F11F7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F11F7" w:rsidRPr="00022D00" w:rsidRDefault="003F11F7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022D00">
              <w:rPr>
                <w:rFonts w:cs="Arial"/>
                <w:kern w:val="2"/>
                <w:lang w:eastAsia="ar-SA"/>
              </w:rPr>
              <w:t>внебюджетные фонды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3F11F7" w:rsidRPr="00022D00" w:rsidRDefault="003F11F7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3F11F7" w:rsidRPr="00022D00" w:rsidRDefault="003F11F7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3F11F7" w:rsidRPr="00022D00" w:rsidRDefault="003F11F7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3F11F7" w:rsidRPr="00022D00" w:rsidRDefault="003F11F7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3F11F7" w:rsidRPr="00022D00" w:rsidRDefault="003F11F7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3F11F7" w:rsidRPr="00022D00" w:rsidRDefault="003F11F7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F11F7" w:rsidRPr="00022D00" w:rsidRDefault="003F11F7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</w:tr>
      <w:tr w:rsidR="007531FD" w:rsidRPr="00022D00" w:rsidTr="00811B14">
        <w:trPr>
          <w:trHeight w:val="182"/>
        </w:trPr>
        <w:tc>
          <w:tcPr>
            <w:tcW w:w="994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3F11F7" w:rsidRPr="00022D00" w:rsidRDefault="003F11F7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3F11F7" w:rsidRPr="00022D00" w:rsidRDefault="003F11F7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F11F7" w:rsidRPr="00022D00" w:rsidRDefault="003F11F7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022D00">
              <w:rPr>
                <w:rFonts w:cs="Arial"/>
                <w:kern w:val="2"/>
                <w:lang w:eastAsia="ar-SA"/>
              </w:rPr>
              <w:t>юридические лица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3F11F7" w:rsidRPr="00022D00" w:rsidRDefault="003F11F7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3F11F7" w:rsidRPr="00022D00" w:rsidRDefault="003F11F7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3F11F7" w:rsidRPr="00022D00" w:rsidRDefault="003F11F7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3F11F7" w:rsidRPr="00022D00" w:rsidRDefault="003F11F7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3F11F7" w:rsidRPr="00022D00" w:rsidRDefault="003F11F7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3F11F7" w:rsidRPr="00022D00" w:rsidRDefault="003F11F7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F11F7" w:rsidRPr="00022D00" w:rsidRDefault="003F11F7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</w:tr>
      <w:tr w:rsidR="007531FD" w:rsidRPr="00022D00" w:rsidTr="00811B14">
        <w:trPr>
          <w:trHeight w:val="182"/>
        </w:trPr>
        <w:tc>
          <w:tcPr>
            <w:tcW w:w="994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F11F7" w:rsidRPr="00022D00" w:rsidRDefault="003F11F7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F11F7" w:rsidRPr="00022D00" w:rsidRDefault="003F11F7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11F7" w:rsidRPr="00022D00" w:rsidRDefault="003F11F7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022D00">
              <w:rPr>
                <w:rFonts w:cs="Arial"/>
                <w:kern w:val="2"/>
                <w:lang w:eastAsia="ar-SA"/>
              </w:rPr>
              <w:t>физические лица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3F11F7" w:rsidRPr="00022D00" w:rsidRDefault="003F11F7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3F11F7" w:rsidRPr="00022D00" w:rsidRDefault="003F11F7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3F11F7" w:rsidRPr="00022D00" w:rsidRDefault="003F11F7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3F11F7" w:rsidRPr="00022D00" w:rsidRDefault="003F11F7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3F11F7" w:rsidRPr="00022D00" w:rsidRDefault="003F11F7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3F11F7" w:rsidRPr="00022D00" w:rsidRDefault="003F11F7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F11F7" w:rsidRPr="00022D00" w:rsidRDefault="003F11F7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</w:tr>
    </w:tbl>
    <w:p w:rsidR="00D7717D" w:rsidRPr="00022D00" w:rsidRDefault="00D7717D" w:rsidP="00D7717D">
      <w:pPr>
        <w:suppressAutoHyphens/>
        <w:ind w:firstLine="709"/>
        <w:rPr>
          <w:rFonts w:cs="Arial"/>
          <w:kern w:val="2"/>
          <w:lang w:eastAsia="ar-SA"/>
        </w:rPr>
      </w:pPr>
    </w:p>
    <w:p w:rsidR="00D7717D" w:rsidRPr="00022D00" w:rsidRDefault="00D7717D" w:rsidP="00D7717D">
      <w:pPr>
        <w:suppressAutoHyphens/>
        <w:ind w:firstLine="709"/>
        <w:rPr>
          <w:rFonts w:cs="Arial"/>
          <w:kern w:val="2"/>
          <w:lang w:eastAsia="ar-SA"/>
        </w:rPr>
      </w:pPr>
    </w:p>
    <w:p w:rsidR="00D7717D" w:rsidRPr="00022D00" w:rsidRDefault="00D7717D" w:rsidP="00D7717D">
      <w:pPr>
        <w:suppressAutoHyphens/>
        <w:ind w:firstLine="709"/>
        <w:rPr>
          <w:rFonts w:cs="Arial"/>
          <w:kern w:val="2"/>
          <w:lang w:eastAsia="ar-SA"/>
        </w:rPr>
      </w:pPr>
    </w:p>
    <w:p w:rsidR="00D7717D" w:rsidRPr="00022D00" w:rsidRDefault="00D7717D" w:rsidP="00D7717D">
      <w:pPr>
        <w:suppressAutoHyphens/>
        <w:ind w:firstLine="709"/>
        <w:rPr>
          <w:rFonts w:cs="Arial"/>
          <w:kern w:val="2"/>
          <w:lang w:eastAsia="ar-SA"/>
        </w:rPr>
      </w:pPr>
    </w:p>
    <w:p w:rsidR="00D7717D" w:rsidRPr="00022D00" w:rsidRDefault="00D7717D" w:rsidP="00D7717D">
      <w:pPr>
        <w:suppressAutoHyphens/>
        <w:ind w:firstLine="709"/>
        <w:rPr>
          <w:rFonts w:cs="Arial"/>
          <w:kern w:val="2"/>
          <w:lang w:eastAsia="ar-SA"/>
        </w:rPr>
      </w:pPr>
    </w:p>
    <w:p w:rsidR="00D7717D" w:rsidRPr="00022D00" w:rsidRDefault="00D7717D" w:rsidP="00D7717D">
      <w:pPr>
        <w:suppressAutoHyphens/>
        <w:ind w:firstLine="709"/>
        <w:rPr>
          <w:rFonts w:cs="Arial"/>
          <w:kern w:val="2"/>
          <w:lang w:eastAsia="ar-SA"/>
        </w:rPr>
      </w:pPr>
    </w:p>
    <w:p w:rsidR="00D7717D" w:rsidRPr="00022D00" w:rsidRDefault="00D7717D" w:rsidP="00D7717D">
      <w:pPr>
        <w:suppressAutoHyphens/>
        <w:ind w:firstLine="709"/>
        <w:rPr>
          <w:rFonts w:cs="Arial"/>
          <w:kern w:val="2"/>
          <w:lang w:eastAsia="ar-SA"/>
        </w:rPr>
      </w:pPr>
    </w:p>
    <w:p w:rsidR="00D7717D" w:rsidRPr="00022D00" w:rsidRDefault="00D7717D" w:rsidP="00D7717D">
      <w:pPr>
        <w:suppressAutoHyphens/>
        <w:ind w:firstLine="709"/>
        <w:rPr>
          <w:rFonts w:cs="Arial"/>
          <w:kern w:val="2"/>
          <w:lang w:eastAsia="ar-SA"/>
        </w:rPr>
      </w:pPr>
    </w:p>
    <w:p w:rsidR="00D7717D" w:rsidRPr="00022D00" w:rsidRDefault="00D7717D" w:rsidP="00D7717D">
      <w:pPr>
        <w:suppressAutoHyphens/>
        <w:ind w:firstLine="709"/>
        <w:rPr>
          <w:rFonts w:cs="Arial"/>
          <w:kern w:val="2"/>
          <w:lang w:eastAsia="ar-SA"/>
        </w:rPr>
      </w:pPr>
    </w:p>
    <w:p w:rsidR="00D7717D" w:rsidRPr="00022D00" w:rsidRDefault="00D7717D" w:rsidP="00D7717D">
      <w:pPr>
        <w:suppressAutoHyphens/>
        <w:ind w:firstLine="709"/>
        <w:rPr>
          <w:rFonts w:cs="Arial"/>
          <w:kern w:val="2"/>
          <w:lang w:eastAsia="ar-SA"/>
        </w:rPr>
      </w:pPr>
    </w:p>
    <w:p w:rsidR="00022D00" w:rsidRDefault="00D7717D" w:rsidP="00D7717D">
      <w:pPr>
        <w:suppressAutoHyphens/>
        <w:ind w:left="8505" w:firstLine="0"/>
        <w:rPr>
          <w:rFonts w:cs="Arial"/>
          <w:bCs/>
        </w:rPr>
      </w:pPr>
      <w:r w:rsidRPr="00022D00">
        <w:rPr>
          <w:rFonts w:cs="Arial"/>
          <w:kern w:val="2"/>
        </w:rPr>
        <w:br w:type="page"/>
      </w:r>
      <w:r w:rsidR="005F04EC" w:rsidRPr="00022D00">
        <w:rPr>
          <w:rFonts w:cs="Arial"/>
          <w:kern w:val="2"/>
        </w:rPr>
        <w:lastRenderedPageBreak/>
        <w:t>Приложение 3</w:t>
      </w:r>
      <w:r w:rsidR="002B1167" w:rsidRPr="00022D00">
        <w:rPr>
          <w:rFonts w:cs="Arial"/>
          <w:kern w:val="2"/>
        </w:rPr>
        <w:t xml:space="preserve">к </w:t>
      </w:r>
      <w:r w:rsidR="005F04EC" w:rsidRPr="00022D00">
        <w:rPr>
          <w:rFonts w:cs="Arial"/>
          <w:kern w:val="2"/>
        </w:rPr>
        <w:t xml:space="preserve">постановлению администрации </w:t>
      </w:r>
      <w:r w:rsidR="005F04EC" w:rsidRPr="00022D00">
        <w:rPr>
          <w:rFonts w:cs="Arial"/>
        </w:rPr>
        <w:t xml:space="preserve">Подгоренского </w:t>
      </w:r>
      <w:r w:rsidR="005F04EC" w:rsidRPr="00022D00">
        <w:rPr>
          <w:rFonts w:cs="Arial"/>
          <w:bCs/>
        </w:rPr>
        <w:t xml:space="preserve">сельского поселения Калачеевского муниципального района Воронежской области </w:t>
      </w:r>
    </w:p>
    <w:p w:rsidR="00D7717D" w:rsidRPr="00022D00" w:rsidRDefault="005F04EC" w:rsidP="00D7717D">
      <w:pPr>
        <w:suppressAutoHyphens/>
        <w:ind w:left="8505" w:firstLine="0"/>
        <w:rPr>
          <w:rFonts w:cs="Arial"/>
          <w:bCs/>
        </w:rPr>
      </w:pPr>
      <w:r w:rsidRPr="00022D00">
        <w:rPr>
          <w:rFonts w:cs="Arial"/>
          <w:bCs/>
        </w:rPr>
        <w:t xml:space="preserve">от </w:t>
      </w:r>
      <w:r w:rsidR="00474AFB" w:rsidRPr="00022D00">
        <w:rPr>
          <w:rFonts w:cs="Arial"/>
          <w:bCs/>
        </w:rPr>
        <w:t>2</w:t>
      </w:r>
      <w:r w:rsidR="00022D00">
        <w:rPr>
          <w:rFonts w:cs="Arial"/>
          <w:bCs/>
        </w:rPr>
        <w:t>7</w:t>
      </w:r>
      <w:r w:rsidR="00474AFB" w:rsidRPr="00022D00">
        <w:rPr>
          <w:rFonts w:cs="Arial"/>
          <w:bCs/>
        </w:rPr>
        <w:t>.</w:t>
      </w:r>
      <w:r w:rsidR="00022D00">
        <w:rPr>
          <w:rFonts w:cs="Arial"/>
          <w:bCs/>
        </w:rPr>
        <w:t>11</w:t>
      </w:r>
      <w:r w:rsidR="00EE30E5" w:rsidRPr="00022D00">
        <w:rPr>
          <w:rFonts w:cs="Arial"/>
          <w:bCs/>
        </w:rPr>
        <w:t>.2023</w:t>
      </w:r>
      <w:r w:rsidR="00C621D3" w:rsidRPr="00022D00">
        <w:rPr>
          <w:rFonts w:cs="Arial"/>
          <w:bCs/>
        </w:rPr>
        <w:t xml:space="preserve"> г.</w:t>
      </w:r>
      <w:r w:rsidRPr="00022D00">
        <w:rPr>
          <w:rFonts w:cs="Arial"/>
          <w:bCs/>
        </w:rPr>
        <w:t xml:space="preserve"> №</w:t>
      </w:r>
      <w:r w:rsidR="00022D00">
        <w:rPr>
          <w:rFonts w:cs="Arial"/>
          <w:bCs/>
        </w:rPr>
        <w:t>98</w:t>
      </w:r>
      <w:bookmarkStart w:id="0" w:name="_GoBack"/>
      <w:bookmarkEnd w:id="0"/>
    </w:p>
    <w:p w:rsidR="00474AFB" w:rsidRPr="00022D00" w:rsidRDefault="00474AFB" w:rsidP="00D7717D">
      <w:pPr>
        <w:suppressAutoHyphens/>
        <w:ind w:left="8505" w:firstLine="0"/>
        <w:rPr>
          <w:rFonts w:cs="Arial"/>
          <w:bCs/>
        </w:rPr>
      </w:pPr>
    </w:p>
    <w:p w:rsidR="002B1167" w:rsidRPr="00022D00" w:rsidRDefault="002B1167" w:rsidP="00D7717D">
      <w:pPr>
        <w:suppressAutoHyphens/>
        <w:autoSpaceDE w:val="0"/>
        <w:ind w:firstLine="709"/>
        <w:rPr>
          <w:rFonts w:cs="Arial"/>
          <w:lang w:eastAsia="ar-SA"/>
        </w:rPr>
      </w:pPr>
      <w:r w:rsidRPr="00022D00">
        <w:rPr>
          <w:rFonts w:cs="Arial"/>
          <w:kern w:val="2"/>
          <w:lang w:eastAsia="ar-SA"/>
        </w:rPr>
        <w:t>План реализации муниципальной программы</w:t>
      </w:r>
      <w:r w:rsidR="00474AFB" w:rsidRPr="00022D00">
        <w:rPr>
          <w:rFonts w:cs="Arial"/>
          <w:kern w:val="2"/>
          <w:lang w:eastAsia="ar-SA"/>
        </w:rPr>
        <w:t xml:space="preserve"> </w:t>
      </w:r>
      <w:r w:rsidRPr="00022D00">
        <w:rPr>
          <w:rFonts w:cs="Arial"/>
          <w:kern w:val="2"/>
          <w:lang w:eastAsia="ar-SA"/>
        </w:rPr>
        <w:t>«</w:t>
      </w:r>
      <w:r w:rsidRPr="00022D00">
        <w:rPr>
          <w:rFonts w:cs="Arial"/>
          <w:lang w:eastAsia="ar-SA"/>
        </w:rPr>
        <w:t xml:space="preserve">Содержание и развитие коммунальной инфраструктуры и территории Подгоренского </w:t>
      </w:r>
      <w:r w:rsidRPr="00022D00">
        <w:rPr>
          <w:rFonts w:cs="Arial"/>
          <w:bCs/>
          <w:lang w:eastAsia="ar-SA"/>
        </w:rPr>
        <w:t>сельского поселения</w:t>
      </w:r>
      <w:r w:rsidR="00474AFB" w:rsidRPr="00022D00">
        <w:rPr>
          <w:rFonts w:cs="Arial"/>
          <w:bCs/>
          <w:lang w:eastAsia="ar-SA"/>
        </w:rPr>
        <w:t xml:space="preserve"> </w:t>
      </w:r>
      <w:r w:rsidRPr="00022D00">
        <w:rPr>
          <w:rFonts w:cs="Arial"/>
          <w:bCs/>
          <w:lang w:eastAsia="ar-SA"/>
        </w:rPr>
        <w:t xml:space="preserve">Калачеевского муниципального района на </w:t>
      </w:r>
      <w:r w:rsidR="00712E53" w:rsidRPr="00022D00">
        <w:rPr>
          <w:rFonts w:cs="Arial"/>
          <w:bCs/>
          <w:lang w:eastAsia="ar-SA"/>
        </w:rPr>
        <w:t>2020-2026</w:t>
      </w:r>
      <w:r w:rsidRPr="00022D00">
        <w:rPr>
          <w:rFonts w:cs="Arial"/>
          <w:bCs/>
          <w:lang w:eastAsia="ar-SA"/>
        </w:rPr>
        <w:t xml:space="preserve"> годы» на 20</w:t>
      </w:r>
      <w:r w:rsidR="00F863F5" w:rsidRPr="00022D00">
        <w:rPr>
          <w:rFonts w:cs="Arial"/>
          <w:bCs/>
          <w:lang w:eastAsia="ar-SA"/>
        </w:rPr>
        <w:t>2</w:t>
      </w:r>
      <w:r w:rsidR="00EE30E5" w:rsidRPr="00022D00">
        <w:rPr>
          <w:rFonts w:cs="Arial"/>
          <w:bCs/>
          <w:lang w:eastAsia="ar-SA"/>
        </w:rPr>
        <w:t>3</w:t>
      </w:r>
      <w:r w:rsidRPr="00022D00">
        <w:rPr>
          <w:rFonts w:cs="Arial"/>
          <w:bCs/>
          <w:lang w:eastAsia="ar-SA"/>
        </w:rPr>
        <w:t xml:space="preserve"> год</w:t>
      </w:r>
    </w:p>
    <w:p w:rsidR="002B1167" w:rsidRPr="00022D00" w:rsidRDefault="002B1167" w:rsidP="00D7717D">
      <w:pPr>
        <w:suppressAutoHyphens/>
        <w:autoSpaceDE w:val="0"/>
        <w:ind w:firstLine="709"/>
        <w:rPr>
          <w:rFonts w:cs="Arial"/>
          <w:kern w:val="1"/>
          <w:lang w:eastAsia="ar-SA"/>
        </w:rPr>
      </w:pPr>
    </w:p>
    <w:tbl>
      <w:tblPr>
        <w:tblW w:w="14969" w:type="dxa"/>
        <w:tblInd w:w="-652" w:type="dxa"/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342"/>
        <w:gridCol w:w="1359"/>
        <w:gridCol w:w="2892"/>
        <w:gridCol w:w="2071"/>
        <w:gridCol w:w="765"/>
        <w:gridCol w:w="793"/>
        <w:gridCol w:w="3064"/>
        <w:gridCol w:w="2411"/>
        <w:gridCol w:w="1272"/>
      </w:tblGrid>
      <w:tr w:rsidR="007531FD" w:rsidRPr="00022D00" w:rsidTr="00816947">
        <w:trPr>
          <w:trHeight w:val="319"/>
          <w:tblHeader/>
        </w:trPr>
        <w:tc>
          <w:tcPr>
            <w:tcW w:w="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Pr="00022D00" w:rsidRDefault="002B1167" w:rsidP="00D7717D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022D00">
              <w:rPr>
                <w:rFonts w:cs="Arial"/>
                <w:lang w:eastAsia="ar-SA"/>
              </w:rPr>
              <w:t xml:space="preserve">№ </w:t>
            </w:r>
          </w:p>
          <w:p w:rsidR="002B1167" w:rsidRPr="00022D00" w:rsidRDefault="002B1167" w:rsidP="00D7717D">
            <w:pPr>
              <w:suppressAutoHyphens/>
              <w:ind w:firstLine="0"/>
              <w:rPr>
                <w:rFonts w:cs="Arial"/>
                <w:lang w:eastAsia="ar-SA"/>
              </w:rPr>
            </w:pPr>
          </w:p>
        </w:tc>
        <w:tc>
          <w:tcPr>
            <w:tcW w:w="13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Pr="00022D00" w:rsidRDefault="002B1167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022D00">
              <w:rPr>
                <w:rFonts w:cs="Arial"/>
                <w:kern w:val="2"/>
                <w:lang w:eastAsia="ar-SA"/>
              </w:rPr>
              <w:t>Статус</w:t>
            </w:r>
          </w:p>
        </w:tc>
        <w:tc>
          <w:tcPr>
            <w:tcW w:w="28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Pr="00022D00" w:rsidRDefault="002B1167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022D00">
              <w:rPr>
                <w:rFonts w:cs="Arial"/>
                <w:kern w:val="2"/>
                <w:lang w:eastAsia="ar-SA"/>
              </w:rPr>
              <w:t>Наименование подпрограммы, основного мероприятия, мероприятия</w:t>
            </w:r>
          </w:p>
          <w:p w:rsidR="002B1167" w:rsidRPr="00022D00" w:rsidRDefault="002B1167" w:rsidP="00D7717D">
            <w:pPr>
              <w:suppressAutoHyphens/>
              <w:autoSpaceDE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0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Pr="00022D00" w:rsidRDefault="002B1167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proofErr w:type="gramStart"/>
            <w:r w:rsidRPr="00022D00">
              <w:rPr>
                <w:rFonts w:cs="Arial"/>
                <w:kern w:val="2"/>
                <w:lang w:eastAsia="ar-SA"/>
              </w:rPr>
              <w:t>Исполнитель мероприятия (структурное подразделение органа местного управления, иной главный распорядитель средств местного бюджета), ФИО, должность исполнителя)</w:t>
            </w:r>
            <w:proofErr w:type="gramEnd"/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Pr="00022D00" w:rsidRDefault="002B1167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022D00">
              <w:rPr>
                <w:rFonts w:cs="Arial"/>
                <w:kern w:val="2"/>
                <w:lang w:eastAsia="ar-SA"/>
              </w:rPr>
              <w:t>Срок</w:t>
            </w:r>
          </w:p>
        </w:tc>
        <w:tc>
          <w:tcPr>
            <w:tcW w:w="30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Pr="00022D00" w:rsidRDefault="002B1167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022D00">
              <w:rPr>
                <w:rFonts w:cs="Arial"/>
                <w:kern w:val="2"/>
                <w:lang w:eastAsia="ar-SA"/>
              </w:rPr>
              <w:t>Ожидаемый непосредственный результат (краткое описание) от реализации подпрограммы, основного мероприятия, мероприятия в очередном финансовом году</w:t>
            </w:r>
          </w:p>
        </w:tc>
        <w:tc>
          <w:tcPr>
            <w:tcW w:w="2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Pr="00022D00" w:rsidRDefault="002B1167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022D00">
              <w:rPr>
                <w:rFonts w:cs="Arial"/>
                <w:kern w:val="2"/>
                <w:lang w:eastAsia="ar-SA"/>
              </w:rPr>
              <w:t xml:space="preserve">КБК </w:t>
            </w:r>
          </w:p>
          <w:p w:rsidR="002B1167" w:rsidRPr="00022D00" w:rsidRDefault="002B1167" w:rsidP="00D7717D">
            <w:pPr>
              <w:suppressAutoHyphens/>
              <w:autoSpaceDE w:val="0"/>
              <w:ind w:firstLine="0"/>
              <w:rPr>
                <w:rFonts w:cs="Arial"/>
                <w:kern w:val="2"/>
                <w:lang w:eastAsia="ar-SA"/>
              </w:rPr>
            </w:pPr>
            <w:r w:rsidRPr="00022D00">
              <w:rPr>
                <w:rFonts w:cs="Arial"/>
                <w:kern w:val="2"/>
                <w:lang w:eastAsia="ar-SA"/>
              </w:rPr>
              <w:t>(местный бюджет)</w:t>
            </w:r>
          </w:p>
        </w:tc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167" w:rsidRPr="00022D00" w:rsidRDefault="002B1167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022D00">
              <w:rPr>
                <w:rFonts w:cs="Arial"/>
                <w:kern w:val="2"/>
                <w:lang w:eastAsia="ar-SA"/>
              </w:rPr>
              <w:t>Расходы, предусмотренные решением представительного органа местного самоуправления о местном бюджете, на год</w:t>
            </w:r>
          </w:p>
        </w:tc>
      </w:tr>
      <w:tr w:rsidR="007531FD" w:rsidRPr="00022D00" w:rsidTr="00816947">
        <w:trPr>
          <w:trHeight w:val="2244"/>
        </w:trPr>
        <w:tc>
          <w:tcPr>
            <w:tcW w:w="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B1167" w:rsidRPr="00022D00" w:rsidRDefault="002B1167" w:rsidP="00D7717D">
            <w:pPr>
              <w:ind w:firstLine="0"/>
              <w:rPr>
                <w:rFonts w:cs="Arial"/>
                <w:lang w:eastAsia="ar-SA"/>
              </w:rPr>
            </w:pPr>
          </w:p>
        </w:tc>
        <w:tc>
          <w:tcPr>
            <w:tcW w:w="1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B1167" w:rsidRPr="00022D00" w:rsidRDefault="002B1167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8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B1167" w:rsidRPr="00022D00" w:rsidRDefault="002B1167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0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B1167" w:rsidRPr="00022D00" w:rsidRDefault="002B1167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Pr="00022D00" w:rsidRDefault="002B1167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022D00">
              <w:rPr>
                <w:rFonts w:cs="Arial"/>
                <w:kern w:val="2"/>
                <w:lang w:eastAsia="ar-SA"/>
              </w:rPr>
              <w:t>начала реализации мероприятия в очередном финансовом году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Pr="00022D00" w:rsidRDefault="002B1167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022D00">
              <w:rPr>
                <w:rFonts w:cs="Arial"/>
                <w:kern w:val="2"/>
                <w:lang w:eastAsia="ar-SA"/>
              </w:rPr>
              <w:t>окончания реализации</w:t>
            </w:r>
          </w:p>
          <w:p w:rsidR="002B1167" w:rsidRPr="00022D00" w:rsidRDefault="002B1167" w:rsidP="00D7717D">
            <w:pPr>
              <w:suppressAutoHyphens/>
              <w:autoSpaceDE w:val="0"/>
              <w:ind w:firstLine="0"/>
              <w:rPr>
                <w:rFonts w:cs="Arial"/>
                <w:kern w:val="2"/>
                <w:lang w:eastAsia="ar-SA"/>
              </w:rPr>
            </w:pPr>
            <w:r w:rsidRPr="00022D00">
              <w:rPr>
                <w:rFonts w:cs="Arial"/>
                <w:kern w:val="2"/>
                <w:lang w:eastAsia="ar-SA"/>
              </w:rPr>
              <w:t>мероприятия в очередном финансовом году</w:t>
            </w:r>
          </w:p>
        </w:tc>
        <w:tc>
          <w:tcPr>
            <w:tcW w:w="30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B1167" w:rsidRPr="00022D00" w:rsidRDefault="002B1167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B1167" w:rsidRPr="00022D00" w:rsidRDefault="002B1167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1167" w:rsidRPr="00022D00" w:rsidRDefault="002B1167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</w:tr>
      <w:tr w:rsidR="007531FD" w:rsidRPr="00022D00" w:rsidTr="00816947">
        <w:trPr>
          <w:trHeight w:val="531"/>
        </w:trPr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Pr="00022D00" w:rsidRDefault="002B1167" w:rsidP="00D7717D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022D00">
              <w:rPr>
                <w:rFonts w:cs="Arial"/>
                <w:lang w:eastAsia="ar-SA"/>
              </w:rPr>
              <w:t>1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Pr="00022D00" w:rsidRDefault="002B1167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022D00">
              <w:rPr>
                <w:rFonts w:cs="Arial"/>
                <w:kern w:val="2"/>
                <w:lang w:eastAsia="ar-SA"/>
              </w:rPr>
              <w:t>2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Pr="00022D00" w:rsidRDefault="002B1167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022D00">
              <w:rPr>
                <w:rFonts w:cs="Arial"/>
                <w:kern w:val="2"/>
                <w:lang w:eastAsia="ar-SA"/>
              </w:rPr>
              <w:t>3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Pr="00022D00" w:rsidRDefault="002B1167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022D00">
              <w:rPr>
                <w:rFonts w:cs="Arial"/>
                <w:kern w:val="2"/>
                <w:lang w:eastAsia="ar-SA"/>
              </w:rPr>
              <w:t>4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Pr="00022D00" w:rsidRDefault="002B1167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022D00">
              <w:rPr>
                <w:rFonts w:cs="Arial"/>
                <w:kern w:val="2"/>
                <w:lang w:eastAsia="ar-SA"/>
              </w:rPr>
              <w:t>5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Pr="00022D00" w:rsidRDefault="002B1167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022D00">
              <w:rPr>
                <w:rFonts w:cs="Arial"/>
                <w:kern w:val="2"/>
                <w:lang w:eastAsia="ar-SA"/>
              </w:rPr>
              <w:t>6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Pr="00022D00" w:rsidRDefault="002B1167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022D00">
              <w:rPr>
                <w:rFonts w:cs="Arial"/>
                <w:kern w:val="2"/>
                <w:lang w:eastAsia="ar-SA"/>
              </w:rPr>
              <w:t>7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Pr="00022D00" w:rsidRDefault="002B1167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022D00">
              <w:rPr>
                <w:rFonts w:cs="Arial"/>
                <w:kern w:val="2"/>
                <w:lang w:eastAsia="ar-SA"/>
              </w:rPr>
              <w:t>8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167" w:rsidRPr="00022D00" w:rsidRDefault="002B1167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022D00">
              <w:rPr>
                <w:rFonts w:cs="Arial"/>
                <w:kern w:val="2"/>
                <w:lang w:eastAsia="ar-SA"/>
              </w:rPr>
              <w:t>9</w:t>
            </w:r>
          </w:p>
        </w:tc>
      </w:tr>
      <w:tr w:rsidR="007531FD" w:rsidRPr="00022D00" w:rsidTr="00816947">
        <w:trPr>
          <w:trHeight w:val="2498"/>
        </w:trPr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Pr="00022D00" w:rsidRDefault="002B1167" w:rsidP="00D7717D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022D00">
              <w:rPr>
                <w:rFonts w:cs="Arial"/>
                <w:lang w:eastAsia="ar-SA"/>
              </w:rPr>
              <w:t>1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Pr="00022D00" w:rsidRDefault="002B1167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022D00">
              <w:rPr>
                <w:rFonts w:cs="Arial"/>
                <w:kern w:val="2"/>
                <w:lang w:eastAsia="ar-SA"/>
              </w:rPr>
              <w:t>Муниципальная программа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Pr="00022D00" w:rsidRDefault="002B1167" w:rsidP="00D7717D">
            <w:pPr>
              <w:suppressAutoHyphens/>
              <w:autoSpaceDE w:val="0"/>
              <w:ind w:firstLine="0"/>
              <w:rPr>
                <w:rFonts w:cs="Arial"/>
                <w:kern w:val="2"/>
                <w:lang w:eastAsia="ar-SA"/>
              </w:rPr>
            </w:pPr>
            <w:r w:rsidRPr="00022D00">
              <w:rPr>
                <w:rFonts w:cs="Arial"/>
                <w:lang w:eastAsia="ar-SA"/>
              </w:rPr>
              <w:t xml:space="preserve">Содержание и развитие коммунальной инфраструктуры на территории Подгоренского </w:t>
            </w:r>
            <w:r w:rsidRPr="00022D00">
              <w:rPr>
                <w:rFonts w:cs="Arial"/>
                <w:bCs/>
                <w:lang w:eastAsia="ar-SA"/>
              </w:rPr>
              <w:t>сельского поселения Калачеевского муниципального района на 20</w:t>
            </w:r>
            <w:r w:rsidR="00CD067D" w:rsidRPr="00022D00">
              <w:rPr>
                <w:rFonts w:cs="Arial"/>
                <w:bCs/>
                <w:lang w:eastAsia="ar-SA"/>
              </w:rPr>
              <w:t>20</w:t>
            </w:r>
            <w:r w:rsidRPr="00022D00">
              <w:rPr>
                <w:rFonts w:cs="Arial"/>
                <w:bCs/>
                <w:lang w:eastAsia="ar-SA"/>
              </w:rPr>
              <w:t>-202</w:t>
            </w:r>
            <w:r w:rsidR="00CD067D" w:rsidRPr="00022D00">
              <w:rPr>
                <w:rFonts w:cs="Arial"/>
                <w:bCs/>
                <w:lang w:eastAsia="ar-SA"/>
              </w:rPr>
              <w:t>6</w:t>
            </w:r>
            <w:r w:rsidRPr="00022D00">
              <w:rPr>
                <w:rFonts w:cs="Arial"/>
                <w:bCs/>
                <w:lang w:eastAsia="ar-SA"/>
              </w:rPr>
              <w:t xml:space="preserve"> годы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Pr="00022D00" w:rsidRDefault="002B1167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022D00">
              <w:rPr>
                <w:rFonts w:cs="Arial"/>
                <w:kern w:val="2"/>
                <w:lang w:eastAsia="ar-SA"/>
              </w:rPr>
              <w:t>Администрация Подгоренского сельского поселения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Pr="00022D00" w:rsidRDefault="002B1167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022D00">
              <w:rPr>
                <w:rFonts w:cs="Arial"/>
                <w:kern w:val="2"/>
                <w:lang w:eastAsia="ar-SA"/>
              </w:rPr>
              <w:t>01.01.20</w:t>
            </w:r>
            <w:r w:rsidR="00F863F5" w:rsidRPr="00022D00">
              <w:rPr>
                <w:rFonts w:cs="Arial"/>
                <w:kern w:val="2"/>
                <w:lang w:eastAsia="ar-SA"/>
              </w:rPr>
              <w:t>2</w:t>
            </w:r>
            <w:r w:rsidR="00EE30E5" w:rsidRPr="00022D00">
              <w:rPr>
                <w:rFonts w:cs="Arial"/>
                <w:kern w:val="2"/>
                <w:lang w:eastAsia="ar-SA"/>
              </w:rPr>
              <w:t>3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Pr="00022D00" w:rsidRDefault="002B1167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022D00">
              <w:rPr>
                <w:rFonts w:cs="Arial"/>
                <w:kern w:val="2"/>
                <w:lang w:eastAsia="ar-SA"/>
              </w:rPr>
              <w:t>31.12. 20</w:t>
            </w:r>
            <w:r w:rsidR="00F863F5" w:rsidRPr="00022D00">
              <w:rPr>
                <w:rFonts w:cs="Arial"/>
                <w:kern w:val="2"/>
                <w:lang w:eastAsia="ar-SA"/>
              </w:rPr>
              <w:t>2</w:t>
            </w:r>
            <w:r w:rsidR="00EE30E5" w:rsidRPr="00022D00">
              <w:rPr>
                <w:rFonts w:cs="Arial"/>
                <w:kern w:val="2"/>
                <w:lang w:eastAsia="ar-SA"/>
              </w:rPr>
              <w:t>3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Pr="00022D00" w:rsidRDefault="002B1167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022D00">
              <w:rPr>
                <w:rFonts w:cs="Arial"/>
                <w:kern w:val="2"/>
                <w:lang w:eastAsia="ar-SA"/>
              </w:rPr>
              <w:t xml:space="preserve">Содействие энергосбережению и повышение </w:t>
            </w:r>
            <w:proofErr w:type="spellStart"/>
            <w:r w:rsidRPr="00022D00">
              <w:rPr>
                <w:rFonts w:cs="Arial"/>
                <w:kern w:val="2"/>
                <w:lang w:eastAsia="ar-SA"/>
              </w:rPr>
              <w:t>энергоэффективности</w:t>
            </w:r>
            <w:proofErr w:type="spellEnd"/>
            <w:r w:rsidRPr="00022D00">
              <w:rPr>
                <w:rFonts w:cs="Arial"/>
                <w:kern w:val="2"/>
                <w:lang w:eastAsia="ar-SA"/>
              </w:rPr>
              <w:t xml:space="preserve"> на территории Подгоренского сельского поселения.</w:t>
            </w:r>
          </w:p>
          <w:p w:rsidR="002B1167" w:rsidRPr="00022D00" w:rsidRDefault="002B1167" w:rsidP="00D7717D">
            <w:pPr>
              <w:suppressAutoHyphens/>
              <w:autoSpaceDE w:val="0"/>
              <w:ind w:firstLine="0"/>
              <w:rPr>
                <w:rFonts w:cs="Arial"/>
                <w:kern w:val="2"/>
                <w:lang w:eastAsia="ar-SA"/>
              </w:rPr>
            </w:pPr>
            <w:r w:rsidRPr="00022D00">
              <w:rPr>
                <w:rFonts w:cs="Arial"/>
                <w:kern w:val="2"/>
                <w:lang w:eastAsia="ar-SA"/>
              </w:rPr>
              <w:t xml:space="preserve">Обеспечение доступного и комфортного проживания граждан на территории </w:t>
            </w:r>
            <w:r w:rsidRPr="00022D00">
              <w:rPr>
                <w:rFonts w:cs="Arial"/>
                <w:kern w:val="2"/>
                <w:lang w:eastAsia="ar-SA"/>
              </w:rPr>
              <w:lastRenderedPageBreak/>
              <w:t>Подгоренского сельского поселения.</w:t>
            </w:r>
          </w:p>
          <w:p w:rsidR="002B1167" w:rsidRPr="00022D00" w:rsidRDefault="002B1167" w:rsidP="00D7717D">
            <w:pPr>
              <w:suppressAutoHyphens/>
              <w:autoSpaceDE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Pr="00022D00" w:rsidRDefault="002B1167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022D00">
              <w:rPr>
                <w:rFonts w:cs="Arial"/>
                <w:kern w:val="2"/>
                <w:lang w:eastAsia="ar-SA"/>
              </w:rPr>
              <w:lastRenderedPageBreak/>
              <w:t xml:space="preserve">914 01 0 00 00000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167" w:rsidRPr="00022D00" w:rsidRDefault="00056F90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022D00">
              <w:rPr>
                <w:rFonts w:cs="Arial"/>
                <w:kern w:val="2"/>
                <w:lang w:eastAsia="ar-SA"/>
              </w:rPr>
              <w:t>10491.2</w:t>
            </w:r>
          </w:p>
        </w:tc>
      </w:tr>
      <w:tr w:rsidR="007531FD" w:rsidRPr="00022D00" w:rsidTr="00816947">
        <w:trPr>
          <w:trHeight w:val="1378"/>
        </w:trPr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Pr="00022D00" w:rsidRDefault="002B1167" w:rsidP="00D7717D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022D00">
              <w:rPr>
                <w:rFonts w:cs="Arial"/>
                <w:lang w:eastAsia="ar-SA"/>
              </w:rPr>
              <w:lastRenderedPageBreak/>
              <w:t>2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Pr="00022D00" w:rsidRDefault="002B1167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022D00">
              <w:rPr>
                <w:rFonts w:cs="Arial"/>
                <w:kern w:val="2"/>
                <w:lang w:eastAsia="ar-SA"/>
              </w:rPr>
              <w:t>Подпрограмма</w:t>
            </w:r>
            <w:proofErr w:type="gramStart"/>
            <w:r w:rsidRPr="00022D00">
              <w:rPr>
                <w:rFonts w:cs="Arial"/>
                <w:kern w:val="2"/>
                <w:lang w:eastAsia="ar-SA"/>
              </w:rPr>
              <w:t>1</w:t>
            </w:r>
            <w:proofErr w:type="gramEnd"/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Pr="00022D00" w:rsidRDefault="002B1167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022D00">
              <w:rPr>
                <w:rFonts w:cs="Arial"/>
                <w:kern w:val="2"/>
                <w:lang w:eastAsia="ar-SA"/>
              </w:rPr>
              <w:t>Благоустройство мест массового отдыха населения на территории Подгоренского сельского поселения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Pr="00022D00" w:rsidRDefault="002B1167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022D00">
              <w:rPr>
                <w:rFonts w:cs="Arial"/>
                <w:kern w:val="2"/>
                <w:lang w:eastAsia="ar-SA"/>
              </w:rPr>
              <w:t>Администрация Подгоренского сельского поселения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B1167" w:rsidRPr="00022D00" w:rsidRDefault="002B1167" w:rsidP="00D7717D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022D00">
              <w:rPr>
                <w:rFonts w:cs="Arial"/>
                <w:lang w:eastAsia="ar-SA"/>
              </w:rPr>
              <w:t>01.01</w:t>
            </w:r>
          </w:p>
          <w:p w:rsidR="002B1167" w:rsidRPr="00022D00" w:rsidRDefault="002B1167" w:rsidP="00D7717D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022D00">
              <w:rPr>
                <w:rFonts w:cs="Arial"/>
                <w:lang w:eastAsia="ar-SA"/>
              </w:rPr>
              <w:t>20</w:t>
            </w:r>
            <w:r w:rsidR="00F863F5" w:rsidRPr="00022D00">
              <w:rPr>
                <w:rFonts w:cs="Arial"/>
                <w:lang w:eastAsia="ar-SA"/>
              </w:rPr>
              <w:t>2</w:t>
            </w:r>
            <w:r w:rsidR="00EE30E5" w:rsidRPr="00022D00">
              <w:rPr>
                <w:rFonts w:cs="Arial"/>
                <w:lang w:eastAsia="ar-SA"/>
              </w:rPr>
              <w:t>3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B1167" w:rsidRPr="00022D00" w:rsidRDefault="002B1167" w:rsidP="00D7717D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022D00">
              <w:rPr>
                <w:rFonts w:cs="Arial"/>
                <w:lang w:eastAsia="ar-SA"/>
              </w:rPr>
              <w:t>31.12.</w:t>
            </w:r>
          </w:p>
          <w:p w:rsidR="002B1167" w:rsidRPr="00022D00" w:rsidRDefault="002B1167" w:rsidP="00D7717D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022D00">
              <w:rPr>
                <w:rFonts w:cs="Arial"/>
                <w:lang w:eastAsia="ar-SA"/>
              </w:rPr>
              <w:t>20</w:t>
            </w:r>
            <w:r w:rsidR="00F863F5" w:rsidRPr="00022D00">
              <w:rPr>
                <w:rFonts w:cs="Arial"/>
                <w:lang w:eastAsia="ar-SA"/>
              </w:rPr>
              <w:t>2</w:t>
            </w:r>
            <w:r w:rsidR="00EE30E5" w:rsidRPr="00022D00">
              <w:rPr>
                <w:rFonts w:cs="Arial"/>
                <w:lang w:eastAsia="ar-SA"/>
              </w:rPr>
              <w:t>3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Pr="00022D00" w:rsidRDefault="002B1167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Pr="00022D00" w:rsidRDefault="002B1167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022D00">
              <w:rPr>
                <w:rFonts w:cs="Arial"/>
                <w:kern w:val="2"/>
                <w:lang w:eastAsia="ar-SA"/>
              </w:rPr>
              <w:t>91401 1 00 00000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167" w:rsidRPr="00022D00" w:rsidRDefault="00056F90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022D00">
              <w:rPr>
                <w:rFonts w:cs="Arial"/>
                <w:kern w:val="2"/>
                <w:lang w:eastAsia="ar-SA"/>
              </w:rPr>
              <w:t>90</w:t>
            </w:r>
            <w:r w:rsidR="00EE30E5" w:rsidRPr="00022D00">
              <w:rPr>
                <w:rFonts w:cs="Arial"/>
                <w:kern w:val="2"/>
                <w:lang w:eastAsia="ar-SA"/>
              </w:rPr>
              <w:t>,0</w:t>
            </w:r>
          </w:p>
        </w:tc>
      </w:tr>
      <w:tr w:rsidR="007531FD" w:rsidRPr="00022D00" w:rsidTr="00816947">
        <w:trPr>
          <w:trHeight w:val="972"/>
        </w:trPr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Pr="00022D00" w:rsidRDefault="002B1167" w:rsidP="00D7717D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022D00">
              <w:rPr>
                <w:rFonts w:cs="Arial"/>
                <w:lang w:eastAsia="ar-SA"/>
              </w:rPr>
              <w:t>3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Pr="00022D00" w:rsidRDefault="002B1167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Pr="00022D00" w:rsidRDefault="002B1167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022D00">
              <w:rPr>
                <w:rFonts w:cs="Arial"/>
                <w:kern w:val="2"/>
                <w:lang w:eastAsia="ar-SA"/>
              </w:rPr>
              <w:t>Обустройство сквера на территории села Подгорное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Pr="00022D00" w:rsidRDefault="002B1167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022D00">
              <w:rPr>
                <w:rFonts w:cs="Arial"/>
                <w:kern w:val="2"/>
                <w:lang w:eastAsia="ar-SA"/>
              </w:rPr>
              <w:t>Администрация Подгоренского сельского поселения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B1167" w:rsidRPr="00022D00" w:rsidRDefault="00EE30E5" w:rsidP="00D7717D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022D00">
              <w:rPr>
                <w:rFonts w:cs="Arial"/>
                <w:lang w:eastAsia="ar-SA"/>
              </w:rPr>
              <w:t>01.01</w:t>
            </w:r>
          </w:p>
          <w:p w:rsidR="002B1167" w:rsidRPr="00022D00" w:rsidRDefault="002B1167" w:rsidP="00D7717D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022D00">
              <w:rPr>
                <w:rFonts w:cs="Arial"/>
                <w:lang w:eastAsia="ar-SA"/>
              </w:rPr>
              <w:t>20</w:t>
            </w:r>
            <w:r w:rsidR="00F863F5" w:rsidRPr="00022D00">
              <w:rPr>
                <w:rFonts w:cs="Arial"/>
                <w:lang w:eastAsia="ar-SA"/>
              </w:rPr>
              <w:t>2</w:t>
            </w:r>
            <w:r w:rsidR="00EE30E5" w:rsidRPr="00022D00">
              <w:rPr>
                <w:rFonts w:cs="Arial"/>
                <w:lang w:eastAsia="ar-SA"/>
              </w:rPr>
              <w:t>3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B1167" w:rsidRPr="00022D00" w:rsidRDefault="002B1167" w:rsidP="00D7717D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022D00">
              <w:rPr>
                <w:rFonts w:cs="Arial"/>
                <w:lang w:eastAsia="ar-SA"/>
              </w:rPr>
              <w:t>31.12.</w:t>
            </w:r>
          </w:p>
          <w:p w:rsidR="002B1167" w:rsidRPr="00022D00" w:rsidRDefault="002B1167" w:rsidP="00D7717D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022D00">
              <w:rPr>
                <w:rFonts w:cs="Arial"/>
                <w:lang w:eastAsia="ar-SA"/>
              </w:rPr>
              <w:t>20</w:t>
            </w:r>
            <w:r w:rsidR="00F863F5" w:rsidRPr="00022D00">
              <w:rPr>
                <w:rFonts w:cs="Arial"/>
                <w:lang w:eastAsia="ar-SA"/>
              </w:rPr>
              <w:t>2</w:t>
            </w:r>
            <w:r w:rsidR="00EE30E5" w:rsidRPr="00022D00">
              <w:rPr>
                <w:rFonts w:cs="Arial"/>
                <w:lang w:eastAsia="ar-SA"/>
              </w:rPr>
              <w:t>3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Pr="00022D00" w:rsidRDefault="002B1167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022D00">
              <w:rPr>
                <w:rFonts w:cs="Arial"/>
                <w:kern w:val="2"/>
                <w:lang w:eastAsia="ar-SA"/>
              </w:rPr>
              <w:t xml:space="preserve">Обустройство сквера на территории </w:t>
            </w:r>
            <w:proofErr w:type="gramStart"/>
            <w:r w:rsidRPr="00022D00">
              <w:rPr>
                <w:rFonts w:cs="Arial"/>
                <w:kern w:val="2"/>
                <w:lang w:eastAsia="ar-SA"/>
              </w:rPr>
              <w:t>с</w:t>
            </w:r>
            <w:proofErr w:type="gramEnd"/>
            <w:r w:rsidRPr="00022D00">
              <w:rPr>
                <w:rFonts w:cs="Arial"/>
                <w:kern w:val="2"/>
                <w:lang w:eastAsia="ar-SA"/>
              </w:rPr>
              <w:t>. Подгорное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Pr="00022D00" w:rsidRDefault="002B1167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022D00">
              <w:rPr>
                <w:rFonts w:cs="Arial"/>
                <w:kern w:val="2"/>
                <w:lang w:eastAsia="ar-SA"/>
              </w:rPr>
              <w:t>914 0412 01 1 01 98520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167" w:rsidRPr="00022D00" w:rsidRDefault="00056F90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022D00">
              <w:rPr>
                <w:rFonts w:cs="Arial"/>
                <w:kern w:val="2"/>
                <w:lang w:eastAsia="ar-SA"/>
              </w:rPr>
              <w:t>90</w:t>
            </w:r>
            <w:r w:rsidR="00EE30E5" w:rsidRPr="00022D00">
              <w:rPr>
                <w:rFonts w:cs="Arial"/>
                <w:kern w:val="2"/>
                <w:lang w:eastAsia="ar-SA"/>
              </w:rPr>
              <w:t>,0</w:t>
            </w:r>
          </w:p>
        </w:tc>
      </w:tr>
      <w:tr w:rsidR="007531FD" w:rsidRPr="00022D00" w:rsidTr="00816947">
        <w:trPr>
          <w:trHeight w:val="1378"/>
        </w:trPr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Pr="00022D00" w:rsidRDefault="002B1167" w:rsidP="00D7717D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022D00">
              <w:rPr>
                <w:rFonts w:cs="Arial"/>
                <w:lang w:eastAsia="ar-SA"/>
              </w:rPr>
              <w:t>4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Pr="00022D00" w:rsidRDefault="002B1167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022D00">
              <w:rPr>
                <w:rFonts w:cs="Arial"/>
                <w:kern w:val="2"/>
                <w:lang w:eastAsia="ar-SA"/>
              </w:rPr>
              <w:t>Подпрограмма 2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Pr="00022D00" w:rsidRDefault="002B1167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022D00">
              <w:rPr>
                <w:rFonts w:cs="Arial"/>
                <w:kern w:val="2"/>
                <w:lang w:eastAsia="ar-SA"/>
              </w:rPr>
              <w:t xml:space="preserve">Осуществление дорожной деятельности в части содержания и </w:t>
            </w:r>
            <w:proofErr w:type="gramStart"/>
            <w:r w:rsidRPr="00022D00">
              <w:rPr>
                <w:rFonts w:cs="Arial"/>
                <w:kern w:val="2"/>
                <w:lang w:eastAsia="ar-SA"/>
              </w:rPr>
              <w:t>ремонта</w:t>
            </w:r>
            <w:proofErr w:type="gramEnd"/>
            <w:r w:rsidRPr="00022D00">
              <w:rPr>
                <w:rFonts w:cs="Arial"/>
                <w:kern w:val="2"/>
                <w:lang w:eastAsia="ar-SA"/>
              </w:rPr>
              <w:t xml:space="preserve"> автомобильных дорог местного значения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Pr="00022D00" w:rsidRDefault="002B1167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022D00">
              <w:rPr>
                <w:rFonts w:cs="Arial"/>
                <w:kern w:val="2"/>
                <w:lang w:eastAsia="ar-SA"/>
              </w:rPr>
              <w:t>Администрация Подгоренского сельского поселения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B1167" w:rsidRPr="00022D00" w:rsidRDefault="00EE30E5" w:rsidP="00D7717D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022D00">
              <w:rPr>
                <w:rFonts w:cs="Arial"/>
                <w:lang w:eastAsia="ar-SA"/>
              </w:rPr>
              <w:t>01.01</w:t>
            </w:r>
          </w:p>
          <w:p w:rsidR="002B1167" w:rsidRPr="00022D00" w:rsidRDefault="002B1167" w:rsidP="00D7717D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022D00">
              <w:rPr>
                <w:rFonts w:cs="Arial"/>
                <w:lang w:eastAsia="ar-SA"/>
              </w:rPr>
              <w:t>20</w:t>
            </w:r>
            <w:r w:rsidR="00F863F5" w:rsidRPr="00022D00">
              <w:rPr>
                <w:rFonts w:cs="Arial"/>
                <w:lang w:eastAsia="ar-SA"/>
              </w:rPr>
              <w:t>2</w:t>
            </w:r>
            <w:r w:rsidR="00EE30E5" w:rsidRPr="00022D00">
              <w:rPr>
                <w:rFonts w:cs="Arial"/>
                <w:lang w:eastAsia="ar-SA"/>
              </w:rPr>
              <w:t>3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B1167" w:rsidRPr="00022D00" w:rsidRDefault="002B1167" w:rsidP="00D7717D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022D00">
              <w:rPr>
                <w:rFonts w:cs="Arial"/>
                <w:lang w:eastAsia="ar-SA"/>
              </w:rPr>
              <w:t>31.12.</w:t>
            </w:r>
          </w:p>
          <w:p w:rsidR="002B1167" w:rsidRPr="00022D00" w:rsidRDefault="002B1167" w:rsidP="00D7717D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022D00">
              <w:rPr>
                <w:rFonts w:cs="Arial"/>
                <w:lang w:eastAsia="ar-SA"/>
              </w:rPr>
              <w:t>20</w:t>
            </w:r>
            <w:r w:rsidR="00F863F5" w:rsidRPr="00022D00">
              <w:rPr>
                <w:rFonts w:cs="Arial"/>
                <w:lang w:eastAsia="ar-SA"/>
              </w:rPr>
              <w:t>2</w:t>
            </w:r>
            <w:r w:rsidR="00EE30E5" w:rsidRPr="00022D00">
              <w:rPr>
                <w:rFonts w:cs="Arial"/>
                <w:lang w:eastAsia="ar-SA"/>
              </w:rPr>
              <w:t>3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Pr="00022D00" w:rsidRDefault="002B1167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022D00">
              <w:rPr>
                <w:rFonts w:cs="Arial"/>
                <w:kern w:val="2"/>
                <w:lang w:eastAsia="ar-SA"/>
              </w:rPr>
              <w:t>Приведение дорожного покрытия в соответствие существующим правилам и нормам.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Pr="00022D00" w:rsidRDefault="002B1167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022D00">
              <w:rPr>
                <w:rFonts w:cs="Arial"/>
                <w:kern w:val="2"/>
                <w:lang w:eastAsia="ar-SA"/>
              </w:rPr>
              <w:t xml:space="preserve">914 04 09 00 00 00000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167" w:rsidRPr="00022D00" w:rsidRDefault="00056F90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022D00">
              <w:rPr>
                <w:rFonts w:cs="Arial"/>
                <w:kern w:val="2"/>
                <w:lang w:eastAsia="ar-SA"/>
              </w:rPr>
              <w:t>3868.2</w:t>
            </w:r>
          </w:p>
        </w:tc>
      </w:tr>
      <w:tr w:rsidR="007531FD" w:rsidRPr="00022D00" w:rsidTr="00816947">
        <w:trPr>
          <w:trHeight w:val="113"/>
        </w:trPr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Pr="00022D00" w:rsidRDefault="002B1167" w:rsidP="00D7717D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022D00">
              <w:rPr>
                <w:rFonts w:cs="Arial"/>
                <w:lang w:eastAsia="ar-SA"/>
              </w:rPr>
              <w:t>5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Pr="00022D00" w:rsidRDefault="002B1167" w:rsidP="00D7717D">
            <w:pPr>
              <w:suppressAutoHyphens/>
              <w:autoSpaceDE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Pr="00022D00" w:rsidRDefault="002B1167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022D00">
              <w:rPr>
                <w:rFonts w:cs="Arial"/>
                <w:kern w:val="2"/>
                <w:lang w:eastAsia="ar-SA"/>
              </w:rPr>
              <w:t>Содержание автомобильных дорог общего пользования местного значения и сооружений на них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Pr="00022D00" w:rsidRDefault="002B1167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022D00">
              <w:rPr>
                <w:rFonts w:cs="Arial"/>
                <w:kern w:val="2"/>
                <w:lang w:eastAsia="ar-SA"/>
              </w:rPr>
              <w:t>Администрация Подгоренского сельского поселения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B1167" w:rsidRPr="00022D00" w:rsidRDefault="00EE30E5" w:rsidP="00D7717D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022D00">
              <w:rPr>
                <w:rFonts w:cs="Arial"/>
                <w:lang w:eastAsia="ar-SA"/>
              </w:rPr>
              <w:t>01.01</w:t>
            </w:r>
          </w:p>
          <w:p w:rsidR="002B1167" w:rsidRPr="00022D00" w:rsidRDefault="002B1167" w:rsidP="00D7717D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022D00">
              <w:rPr>
                <w:rFonts w:cs="Arial"/>
                <w:lang w:eastAsia="ar-SA"/>
              </w:rPr>
              <w:t>20</w:t>
            </w:r>
            <w:r w:rsidR="00F863F5" w:rsidRPr="00022D00">
              <w:rPr>
                <w:rFonts w:cs="Arial"/>
                <w:lang w:eastAsia="ar-SA"/>
              </w:rPr>
              <w:t>2</w:t>
            </w:r>
            <w:r w:rsidR="00EE30E5" w:rsidRPr="00022D00">
              <w:rPr>
                <w:rFonts w:cs="Arial"/>
                <w:lang w:eastAsia="ar-SA"/>
              </w:rPr>
              <w:t>3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B1167" w:rsidRPr="00022D00" w:rsidRDefault="002B1167" w:rsidP="00D7717D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022D00">
              <w:rPr>
                <w:rFonts w:cs="Arial"/>
                <w:lang w:eastAsia="ar-SA"/>
              </w:rPr>
              <w:t>31.12.</w:t>
            </w:r>
          </w:p>
          <w:p w:rsidR="002B1167" w:rsidRPr="00022D00" w:rsidRDefault="002B1167" w:rsidP="00D7717D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022D00">
              <w:rPr>
                <w:rFonts w:cs="Arial"/>
                <w:lang w:eastAsia="ar-SA"/>
              </w:rPr>
              <w:t>20</w:t>
            </w:r>
            <w:r w:rsidR="00F863F5" w:rsidRPr="00022D00">
              <w:rPr>
                <w:rFonts w:cs="Arial"/>
                <w:lang w:eastAsia="ar-SA"/>
              </w:rPr>
              <w:t>2</w:t>
            </w:r>
            <w:r w:rsidR="00EE30E5" w:rsidRPr="00022D00">
              <w:rPr>
                <w:rFonts w:cs="Arial"/>
                <w:lang w:eastAsia="ar-SA"/>
              </w:rPr>
              <w:t>3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Pr="00022D00" w:rsidRDefault="002B1167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022D00">
              <w:rPr>
                <w:rFonts w:cs="Arial"/>
                <w:kern w:val="2"/>
                <w:lang w:eastAsia="ar-SA"/>
              </w:rPr>
              <w:t>Доля автомобильных дорог общего пользования местного значения, в отношении которых произведён ремонт (капитальный ремонт, реконструкция)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Pr="00022D00" w:rsidRDefault="002B1167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022D00">
              <w:rPr>
                <w:rFonts w:cs="Arial"/>
                <w:kern w:val="2"/>
                <w:lang w:eastAsia="ar-SA"/>
              </w:rPr>
              <w:t>914 05 03 01 2 02 98680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167" w:rsidRPr="00022D00" w:rsidRDefault="005F04EC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022D00">
              <w:rPr>
                <w:rFonts w:cs="Arial"/>
                <w:kern w:val="2"/>
                <w:lang w:eastAsia="ar-SA"/>
              </w:rPr>
              <w:t>0,</w:t>
            </w:r>
            <w:r w:rsidR="002B1167" w:rsidRPr="00022D00">
              <w:rPr>
                <w:rFonts w:cs="Arial"/>
                <w:kern w:val="2"/>
                <w:lang w:eastAsia="ar-SA"/>
              </w:rPr>
              <w:t>0</w:t>
            </w:r>
          </w:p>
        </w:tc>
      </w:tr>
      <w:tr w:rsidR="007531FD" w:rsidRPr="00022D00" w:rsidTr="00816947">
        <w:trPr>
          <w:trHeight w:val="941"/>
        </w:trPr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Pr="00022D00" w:rsidRDefault="002B1167" w:rsidP="00D7717D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022D00">
              <w:rPr>
                <w:rFonts w:cs="Arial"/>
                <w:lang w:eastAsia="ar-SA"/>
              </w:rPr>
              <w:lastRenderedPageBreak/>
              <w:t>6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Pr="00022D00" w:rsidRDefault="002B1167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Pr="00022D00" w:rsidRDefault="002B1167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022D00">
              <w:rPr>
                <w:rFonts w:cs="Arial"/>
                <w:kern w:val="2"/>
                <w:lang w:eastAsia="ar-SA"/>
              </w:rPr>
              <w:t>Ремонт автомобильных дорог общего пользования местного значения и сооружений на них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Pr="00022D00" w:rsidRDefault="002B1167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022D00">
              <w:rPr>
                <w:rFonts w:cs="Arial"/>
                <w:kern w:val="2"/>
                <w:lang w:eastAsia="ar-SA"/>
              </w:rPr>
              <w:t>Администрация Подгоренского сельского поселения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Pr="00022D00" w:rsidRDefault="00EE30E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022D00">
              <w:rPr>
                <w:rFonts w:cs="Arial"/>
                <w:kern w:val="2"/>
                <w:lang w:eastAsia="ar-SA"/>
              </w:rPr>
              <w:t>01.01</w:t>
            </w:r>
          </w:p>
          <w:p w:rsidR="002B1167" w:rsidRPr="00022D00" w:rsidRDefault="002B1167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022D00">
              <w:rPr>
                <w:rFonts w:cs="Arial"/>
                <w:kern w:val="2"/>
                <w:lang w:eastAsia="ar-SA"/>
              </w:rPr>
              <w:t>20</w:t>
            </w:r>
            <w:r w:rsidR="00F863F5" w:rsidRPr="00022D00">
              <w:rPr>
                <w:rFonts w:cs="Arial"/>
                <w:kern w:val="2"/>
                <w:lang w:eastAsia="ar-SA"/>
              </w:rPr>
              <w:t>2</w:t>
            </w:r>
            <w:r w:rsidR="00EE30E5" w:rsidRPr="00022D00">
              <w:rPr>
                <w:rFonts w:cs="Arial"/>
                <w:kern w:val="2"/>
                <w:lang w:eastAsia="ar-SA"/>
              </w:rPr>
              <w:t>3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Pr="00022D00" w:rsidRDefault="002B1167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022D00">
              <w:rPr>
                <w:rFonts w:cs="Arial"/>
                <w:kern w:val="2"/>
                <w:lang w:eastAsia="ar-SA"/>
              </w:rPr>
              <w:t>31.12.</w:t>
            </w:r>
          </w:p>
          <w:p w:rsidR="002B1167" w:rsidRPr="00022D00" w:rsidRDefault="002B1167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022D00">
              <w:rPr>
                <w:rFonts w:cs="Arial"/>
                <w:kern w:val="2"/>
                <w:lang w:eastAsia="ar-SA"/>
              </w:rPr>
              <w:t>20</w:t>
            </w:r>
            <w:r w:rsidR="00F863F5" w:rsidRPr="00022D00">
              <w:rPr>
                <w:rFonts w:cs="Arial"/>
                <w:kern w:val="2"/>
                <w:lang w:eastAsia="ar-SA"/>
              </w:rPr>
              <w:t>2</w:t>
            </w:r>
            <w:r w:rsidR="00EE30E5" w:rsidRPr="00022D00">
              <w:rPr>
                <w:rFonts w:cs="Arial"/>
                <w:kern w:val="2"/>
                <w:lang w:eastAsia="ar-SA"/>
              </w:rPr>
              <w:t>3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Pr="00022D00" w:rsidRDefault="002B1167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022D00">
              <w:rPr>
                <w:rFonts w:cs="Arial"/>
                <w:kern w:val="2"/>
                <w:lang w:eastAsia="ar-SA"/>
              </w:rPr>
              <w:t>Повышение уровня защищенности участников дорожного движения от дорожно-транспортных происшествий, их последствий.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Pr="00022D00" w:rsidRDefault="00440CAF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022D00">
              <w:rPr>
                <w:rFonts w:cs="Arial"/>
                <w:kern w:val="2"/>
                <w:lang w:eastAsia="ar-SA"/>
              </w:rPr>
              <w:t xml:space="preserve">914 04 09 01 2 </w:t>
            </w:r>
            <w:r w:rsidR="002B1167" w:rsidRPr="00022D00">
              <w:rPr>
                <w:rFonts w:cs="Arial"/>
                <w:kern w:val="2"/>
                <w:lang w:eastAsia="ar-SA"/>
              </w:rPr>
              <w:t>02 91290</w:t>
            </w:r>
            <w:r w:rsidR="001C0D76" w:rsidRPr="00022D00">
              <w:rPr>
                <w:rFonts w:cs="Arial"/>
                <w:kern w:val="2"/>
                <w:lang w:eastAsia="ar-SA"/>
              </w:rPr>
              <w:t xml:space="preserve"> 200</w:t>
            </w:r>
          </w:p>
          <w:p w:rsidR="002B1167" w:rsidRPr="00022D00" w:rsidRDefault="00440CAF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022D00">
              <w:rPr>
                <w:rFonts w:cs="Arial"/>
                <w:kern w:val="2"/>
                <w:lang w:eastAsia="ar-SA"/>
              </w:rPr>
              <w:t xml:space="preserve">914 04 09 01 2 </w:t>
            </w:r>
            <w:r w:rsidR="005F04EC" w:rsidRPr="00022D00">
              <w:rPr>
                <w:rFonts w:cs="Arial"/>
                <w:kern w:val="2"/>
                <w:lang w:eastAsia="ar-SA"/>
              </w:rPr>
              <w:t xml:space="preserve">02 </w:t>
            </w:r>
            <w:r w:rsidR="005F04EC" w:rsidRPr="00022D00">
              <w:rPr>
                <w:rFonts w:cs="Arial"/>
                <w:kern w:val="2"/>
                <w:lang w:val="en-US" w:eastAsia="ar-SA"/>
              </w:rPr>
              <w:t>S</w:t>
            </w:r>
            <w:r w:rsidR="002B1167" w:rsidRPr="00022D00">
              <w:rPr>
                <w:rFonts w:cs="Arial"/>
                <w:kern w:val="2"/>
                <w:lang w:eastAsia="ar-SA"/>
              </w:rPr>
              <w:t>8850</w:t>
            </w:r>
            <w:r w:rsidR="001C0D76" w:rsidRPr="00022D00">
              <w:rPr>
                <w:rFonts w:cs="Arial"/>
                <w:kern w:val="2"/>
                <w:lang w:eastAsia="ar-SA"/>
              </w:rPr>
              <w:t xml:space="preserve"> 200</w:t>
            </w:r>
          </w:p>
          <w:p w:rsidR="002B1167" w:rsidRPr="00022D00" w:rsidRDefault="002B1167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022D00">
              <w:rPr>
                <w:rFonts w:cs="Arial"/>
                <w:kern w:val="2"/>
                <w:lang w:eastAsia="ar-SA"/>
              </w:rPr>
              <w:t>914 04 09 01 202S1290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7D" w:rsidRPr="00022D00" w:rsidRDefault="00906FBB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022D00">
              <w:rPr>
                <w:rFonts w:cs="Arial"/>
                <w:kern w:val="2"/>
                <w:lang w:eastAsia="ar-SA"/>
              </w:rPr>
              <w:t>1858,3</w:t>
            </w:r>
          </w:p>
          <w:p w:rsidR="00D7717D" w:rsidRPr="00022D00" w:rsidRDefault="0019777B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022D00">
              <w:rPr>
                <w:rFonts w:cs="Arial"/>
                <w:kern w:val="2"/>
                <w:lang w:eastAsia="ar-SA"/>
              </w:rPr>
              <w:t>2</w:t>
            </w:r>
            <w:r w:rsidR="00906FBB" w:rsidRPr="00022D00">
              <w:rPr>
                <w:rFonts w:cs="Arial"/>
                <w:kern w:val="2"/>
                <w:lang w:eastAsia="ar-SA"/>
              </w:rPr>
              <w:t>009,9</w:t>
            </w:r>
          </w:p>
          <w:p w:rsidR="001C0D76" w:rsidRPr="00022D00" w:rsidRDefault="001C0D76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022D00">
              <w:rPr>
                <w:rFonts w:cs="Arial"/>
                <w:kern w:val="2"/>
                <w:lang w:eastAsia="ar-SA"/>
              </w:rPr>
              <w:t>0,0</w:t>
            </w:r>
          </w:p>
        </w:tc>
      </w:tr>
      <w:tr w:rsidR="007531FD" w:rsidRPr="00022D00" w:rsidTr="00816947"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Pr="00022D00" w:rsidRDefault="002B1167" w:rsidP="00D7717D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022D00">
              <w:rPr>
                <w:rFonts w:cs="Arial"/>
                <w:lang w:eastAsia="ar-SA"/>
              </w:rPr>
              <w:t>7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Pr="00022D00" w:rsidRDefault="002B1167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022D00">
              <w:rPr>
                <w:rFonts w:cs="Arial"/>
                <w:kern w:val="2"/>
                <w:lang w:eastAsia="ar-SA"/>
              </w:rPr>
              <w:t>Подпро</w:t>
            </w:r>
            <w:r w:rsidRPr="00022D00">
              <w:rPr>
                <w:rFonts w:cs="Arial"/>
                <w:kern w:val="2"/>
                <w:lang w:eastAsia="ar-SA"/>
              </w:rPr>
              <w:softHyphen/>
              <w:t>грамма 3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Pr="00022D00" w:rsidRDefault="002B1167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022D00">
              <w:rPr>
                <w:rFonts w:cs="Arial"/>
                <w:kern w:val="2"/>
                <w:lang w:eastAsia="ar-SA"/>
              </w:rPr>
              <w:t>Коммунальное развитие систем коммунальной инфраструктуры Подгоренского сельского поселения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Pr="00022D00" w:rsidRDefault="002B1167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022D00">
              <w:rPr>
                <w:rFonts w:cs="Arial"/>
                <w:kern w:val="2"/>
                <w:lang w:eastAsia="ar-SA"/>
              </w:rPr>
              <w:t>Администрация Подгоренского сельского поселения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Pr="00022D00" w:rsidRDefault="00EE30E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022D00">
              <w:rPr>
                <w:rFonts w:cs="Arial"/>
                <w:kern w:val="2"/>
                <w:lang w:eastAsia="ar-SA"/>
              </w:rPr>
              <w:t>01.01</w:t>
            </w:r>
          </w:p>
          <w:p w:rsidR="002B1167" w:rsidRPr="00022D00" w:rsidRDefault="002B1167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022D00">
              <w:rPr>
                <w:rFonts w:cs="Arial"/>
                <w:kern w:val="2"/>
                <w:lang w:eastAsia="ar-SA"/>
              </w:rPr>
              <w:t>20</w:t>
            </w:r>
            <w:r w:rsidR="00F863F5" w:rsidRPr="00022D00">
              <w:rPr>
                <w:rFonts w:cs="Arial"/>
                <w:kern w:val="2"/>
                <w:lang w:eastAsia="ar-SA"/>
              </w:rPr>
              <w:t>2</w:t>
            </w:r>
            <w:r w:rsidR="00EE30E5" w:rsidRPr="00022D00">
              <w:rPr>
                <w:rFonts w:cs="Arial"/>
                <w:kern w:val="2"/>
                <w:lang w:eastAsia="ar-SA"/>
              </w:rPr>
              <w:t>3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Pr="00022D00" w:rsidRDefault="002B1167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022D00">
              <w:rPr>
                <w:rFonts w:cs="Arial"/>
                <w:kern w:val="2"/>
                <w:lang w:eastAsia="ar-SA"/>
              </w:rPr>
              <w:t>31.12.</w:t>
            </w:r>
          </w:p>
          <w:p w:rsidR="002B1167" w:rsidRPr="00022D00" w:rsidRDefault="002B1167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022D00">
              <w:rPr>
                <w:rFonts w:cs="Arial"/>
                <w:kern w:val="2"/>
                <w:lang w:eastAsia="ar-SA"/>
              </w:rPr>
              <w:t>20</w:t>
            </w:r>
            <w:r w:rsidR="00F863F5" w:rsidRPr="00022D00">
              <w:rPr>
                <w:rFonts w:cs="Arial"/>
                <w:kern w:val="2"/>
                <w:lang w:eastAsia="ar-SA"/>
              </w:rPr>
              <w:t>2</w:t>
            </w:r>
            <w:r w:rsidR="00EE30E5" w:rsidRPr="00022D00">
              <w:rPr>
                <w:rFonts w:cs="Arial"/>
                <w:kern w:val="2"/>
                <w:lang w:eastAsia="ar-SA"/>
              </w:rPr>
              <w:t>3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Pr="00022D00" w:rsidRDefault="002B1167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022D00">
              <w:rPr>
                <w:rFonts w:cs="Arial"/>
                <w:kern w:val="2"/>
                <w:lang w:eastAsia="ar-SA"/>
              </w:rPr>
              <w:t>Повышение надежности функционирования систем коммунальной инфраструктуры.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Pr="00022D00" w:rsidRDefault="002B1167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022D00">
              <w:rPr>
                <w:rFonts w:cs="Arial"/>
                <w:kern w:val="2"/>
                <w:lang w:eastAsia="ar-SA"/>
              </w:rPr>
              <w:t>914 01 3 00 00000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167" w:rsidRPr="00022D00" w:rsidRDefault="00906FBB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022D00">
              <w:rPr>
                <w:rFonts w:cs="Arial"/>
                <w:kern w:val="2"/>
                <w:lang w:eastAsia="ar-SA"/>
              </w:rPr>
              <w:t>6533,0</w:t>
            </w:r>
          </w:p>
        </w:tc>
      </w:tr>
      <w:tr w:rsidR="007531FD" w:rsidRPr="00022D00" w:rsidTr="003E5F78">
        <w:trPr>
          <w:trHeight w:val="1665"/>
        </w:trPr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B1167" w:rsidRPr="00022D00" w:rsidRDefault="002B1167" w:rsidP="00D7717D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B1167" w:rsidRPr="00022D00" w:rsidRDefault="002B1167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3E5F78" w:rsidRPr="00022D00" w:rsidRDefault="002B1167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022D00">
              <w:rPr>
                <w:rFonts w:cs="Arial"/>
                <w:kern w:val="2"/>
                <w:lang w:eastAsia="ar-SA"/>
              </w:rPr>
              <w:t>Основное мероприятие «Содержание объектов внешнего благоустройства Подгоренского сельского поселения»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B1167" w:rsidRPr="00022D00" w:rsidRDefault="002B1167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022D00">
              <w:rPr>
                <w:rFonts w:cs="Arial"/>
                <w:kern w:val="2"/>
                <w:lang w:eastAsia="ar-SA"/>
              </w:rPr>
              <w:t>Администрация Подгоренского сельского поселения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B1167" w:rsidRPr="00022D00" w:rsidRDefault="00EE30E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022D00">
              <w:rPr>
                <w:rFonts w:cs="Arial"/>
                <w:kern w:val="2"/>
                <w:lang w:eastAsia="ar-SA"/>
              </w:rPr>
              <w:t>01.01</w:t>
            </w:r>
          </w:p>
          <w:p w:rsidR="002B1167" w:rsidRPr="00022D00" w:rsidRDefault="002B1167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022D00">
              <w:rPr>
                <w:rFonts w:cs="Arial"/>
                <w:kern w:val="2"/>
                <w:lang w:eastAsia="ar-SA"/>
              </w:rPr>
              <w:t>20</w:t>
            </w:r>
            <w:r w:rsidR="00F863F5" w:rsidRPr="00022D00">
              <w:rPr>
                <w:rFonts w:cs="Arial"/>
                <w:kern w:val="2"/>
                <w:lang w:eastAsia="ar-SA"/>
              </w:rPr>
              <w:t>2</w:t>
            </w:r>
            <w:r w:rsidR="00EE30E5" w:rsidRPr="00022D00">
              <w:rPr>
                <w:rFonts w:cs="Arial"/>
                <w:kern w:val="2"/>
                <w:lang w:eastAsia="ar-SA"/>
              </w:rPr>
              <w:t>3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B1167" w:rsidRPr="00022D00" w:rsidRDefault="002B1167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022D00">
              <w:rPr>
                <w:rFonts w:cs="Arial"/>
                <w:kern w:val="2"/>
                <w:lang w:eastAsia="ar-SA"/>
              </w:rPr>
              <w:t>31.12.</w:t>
            </w:r>
          </w:p>
          <w:p w:rsidR="002B1167" w:rsidRPr="00022D00" w:rsidRDefault="002B1167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022D00">
              <w:rPr>
                <w:rFonts w:cs="Arial"/>
                <w:kern w:val="2"/>
                <w:lang w:eastAsia="ar-SA"/>
              </w:rPr>
              <w:t>20</w:t>
            </w:r>
            <w:r w:rsidR="00F863F5" w:rsidRPr="00022D00">
              <w:rPr>
                <w:rFonts w:cs="Arial"/>
                <w:kern w:val="2"/>
                <w:lang w:eastAsia="ar-SA"/>
              </w:rPr>
              <w:t>2</w:t>
            </w:r>
            <w:r w:rsidR="00EE30E5" w:rsidRPr="00022D00">
              <w:rPr>
                <w:rFonts w:cs="Arial"/>
                <w:kern w:val="2"/>
                <w:lang w:eastAsia="ar-SA"/>
              </w:rPr>
              <w:t>3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B1167" w:rsidRPr="00022D00" w:rsidRDefault="002B1167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B1167" w:rsidRPr="00022D00" w:rsidRDefault="002B1167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022D00">
              <w:rPr>
                <w:rFonts w:cs="Arial"/>
                <w:kern w:val="2"/>
                <w:lang w:eastAsia="ar-SA"/>
              </w:rPr>
              <w:t>914 01 3 01 00000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1167" w:rsidRPr="00022D00" w:rsidRDefault="00906FBB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022D00">
              <w:rPr>
                <w:rFonts w:cs="Arial"/>
                <w:kern w:val="2"/>
                <w:lang w:eastAsia="ar-SA"/>
              </w:rPr>
              <w:t>6483,0</w:t>
            </w:r>
          </w:p>
        </w:tc>
      </w:tr>
      <w:tr w:rsidR="00906FBB" w:rsidRPr="00022D00" w:rsidTr="00602875">
        <w:trPr>
          <w:trHeight w:val="540"/>
        </w:trPr>
        <w:tc>
          <w:tcPr>
            <w:tcW w:w="3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906FBB" w:rsidRPr="00022D00" w:rsidRDefault="00906FBB" w:rsidP="00906FBB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906FBB" w:rsidRPr="00022D00" w:rsidRDefault="00906FBB" w:rsidP="00906FBB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906FBB" w:rsidRPr="00022D00" w:rsidRDefault="00906FBB" w:rsidP="00906FBB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proofErr w:type="gramStart"/>
            <w:r w:rsidRPr="00022D00">
              <w:rPr>
                <w:rFonts w:cs="Arial"/>
                <w:kern w:val="2"/>
                <w:lang w:eastAsia="ar-SA"/>
              </w:rPr>
              <w:t>Мероприятия</w:t>
            </w:r>
            <w:proofErr w:type="gramEnd"/>
            <w:r w:rsidRPr="00022D00">
              <w:rPr>
                <w:rFonts w:cs="Arial"/>
                <w:kern w:val="2"/>
                <w:lang w:eastAsia="ar-SA"/>
              </w:rPr>
              <w:t xml:space="preserve"> направленные на благоустройство территории поселения (Закупка товаров, работ и услуг для государственных (муниципальных) нужд. 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06FBB" w:rsidRPr="00022D00" w:rsidRDefault="00906FBB" w:rsidP="00906FBB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022D00">
              <w:rPr>
                <w:rFonts w:cs="Arial"/>
                <w:kern w:val="2"/>
                <w:lang w:eastAsia="ar-SA"/>
              </w:rPr>
              <w:t>Администрация Подгоренского сельского поселения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06FBB" w:rsidRPr="00022D00" w:rsidRDefault="00906FBB" w:rsidP="00906FBB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022D00">
              <w:rPr>
                <w:rFonts w:cs="Arial"/>
                <w:kern w:val="2"/>
                <w:lang w:eastAsia="ar-SA"/>
              </w:rPr>
              <w:t>01.01</w:t>
            </w:r>
          </w:p>
          <w:p w:rsidR="00906FBB" w:rsidRPr="00022D00" w:rsidRDefault="00906FBB" w:rsidP="00906FBB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022D00">
              <w:rPr>
                <w:rFonts w:cs="Arial"/>
                <w:kern w:val="2"/>
                <w:lang w:eastAsia="ar-SA"/>
              </w:rPr>
              <w:t>2023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06FBB" w:rsidRPr="00022D00" w:rsidRDefault="00906FBB" w:rsidP="00906FBB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022D00">
              <w:rPr>
                <w:rFonts w:cs="Arial"/>
                <w:kern w:val="2"/>
                <w:lang w:eastAsia="ar-SA"/>
              </w:rPr>
              <w:t>31.12.</w:t>
            </w:r>
          </w:p>
          <w:p w:rsidR="00906FBB" w:rsidRPr="00022D00" w:rsidRDefault="00906FBB" w:rsidP="00906FBB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022D00">
              <w:rPr>
                <w:rFonts w:cs="Arial"/>
                <w:kern w:val="2"/>
                <w:lang w:eastAsia="ar-SA"/>
              </w:rPr>
              <w:t>2023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906FBB" w:rsidRPr="00022D00" w:rsidRDefault="00906FBB" w:rsidP="00906FBB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906FBB" w:rsidRPr="00022D00" w:rsidRDefault="00906FBB" w:rsidP="00906FBB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022D00">
              <w:rPr>
                <w:rFonts w:cs="Arial"/>
                <w:kern w:val="2"/>
                <w:lang w:eastAsia="ar-SA"/>
              </w:rPr>
              <w:t>914 05 02 01 3 01 98730 200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FBB" w:rsidRPr="00022D00" w:rsidRDefault="00906FBB" w:rsidP="00906FBB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022D00">
              <w:rPr>
                <w:rFonts w:cs="Arial"/>
                <w:kern w:val="2"/>
                <w:lang w:eastAsia="ar-SA"/>
              </w:rPr>
              <w:t>35,00</w:t>
            </w:r>
          </w:p>
        </w:tc>
      </w:tr>
      <w:tr w:rsidR="00906FBB" w:rsidRPr="00022D00" w:rsidTr="00816947">
        <w:trPr>
          <w:trHeight w:val="325"/>
        </w:trPr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6FBB" w:rsidRPr="00022D00" w:rsidRDefault="00906FBB" w:rsidP="00906FBB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022D00">
              <w:rPr>
                <w:rFonts w:cs="Arial"/>
                <w:lang w:eastAsia="ar-SA"/>
              </w:rPr>
              <w:t>9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6FBB" w:rsidRPr="00022D00" w:rsidRDefault="00906FBB" w:rsidP="00906FBB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6FBB" w:rsidRPr="00022D00" w:rsidRDefault="00906FBB" w:rsidP="00906FBB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proofErr w:type="gramStart"/>
            <w:r w:rsidRPr="00022D00">
              <w:rPr>
                <w:rFonts w:cs="Arial"/>
                <w:kern w:val="2"/>
                <w:lang w:eastAsia="ar-SA"/>
              </w:rPr>
              <w:t>Мероприятия</w:t>
            </w:r>
            <w:proofErr w:type="gramEnd"/>
            <w:r w:rsidRPr="00022D00">
              <w:rPr>
                <w:rFonts w:cs="Arial"/>
                <w:kern w:val="2"/>
                <w:lang w:eastAsia="ar-SA"/>
              </w:rPr>
              <w:t xml:space="preserve"> направленные на расходы по уличному освещению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6FBB" w:rsidRPr="00022D00" w:rsidRDefault="00906FBB" w:rsidP="00906FBB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022D00">
              <w:rPr>
                <w:rFonts w:cs="Arial"/>
                <w:kern w:val="2"/>
                <w:lang w:eastAsia="ar-SA"/>
              </w:rPr>
              <w:t>Администрация Подгоренского сельского поселения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6FBB" w:rsidRPr="00022D00" w:rsidRDefault="00906FBB" w:rsidP="00906FBB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022D00">
              <w:rPr>
                <w:rFonts w:cs="Arial"/>
                <w:kern w:val="2"/>
                <w:lang w:eastAsia="ar-SA"/>
              </w:rPr>
              <w:t>01.01.2023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6FBB" w:rsidRPr="00022D00" w:rsidRDefault="00906FBB" w:rsidP="00906FBB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022D00">
              <w:rPr>
                <w:rFonts w:cs="Arial"/>
                <w:kern w:val="2"/>
                <w:lang w:eastAsia="ar-SA"/>
              </w:rPr>
              <w:t>31.12.</w:t>
            </w:r>
          </w:p>
          <w:p w:rsidR="00906FBB" w:rsidRPr="00022D00" w:rsidRDefault="00906FBB" w:rsidP="00906FBB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022D00">
              <w:rPr>
                <w:rFonts w:cs="Arial"/>
                <w:kern w:val="2"/>
                <w:lang w:eastAsia="ar-SA"/>
              </w:rPr>
              <w:t>2023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6FBB" w:rsidRPr="00022D00" w:rsidRDefault="00906FBB" w:rsidP="00906FBB">
            <w:pPr>
              <w:suppressAutoHyphens/>
              <w:autoSpaceDE w:val="0"/>
              <w:ind w:firstLine="0"/>
              <w:rPr>
                <w:rFonts w:cs="Arial"/>
                <w:lang w:eastAsia="ar-SA"/>
              </w:rPr>
            </w:pPr>
            <w:r w:rsidRPr="00022D00">
              <w:rPr>
                <w:rFonts w:cs="Arial"/>
                <w:kern w:val="2"/>
                <w:lang w:eastAsia="ar-SA"/>
              </w:rPr>
              <w:t>Доля протяженности освещенных частей улиц, проездов к их общей протяженности на конец отчетного года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6FBB" w:rsidRPr="00022D00" w:rsidRDefault="00906FBB" w:rsidP="00906FBB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022D00">
              <w:rPr>
                <w:rFonts w:cs="Arial"/>
                <w:kern w:val="2"/>
                <w:lang w:eastAsia="ar-SA"/>
              </w:rPr>
              <w:t>914 05 03 01 3 01 98670 200</w:t>
            </w:r>
          </w:p>
          <w:p w:rsidR="00906FBB" w:rsidRPr="00022D00" w:rsidRDefault="00906FBB" w:rsidP="00906FBB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022D00">
              <w:rPr>
                <w:rFonts w:cs="Arial"/>
                <w:kern w:val="2"/>
                <w:lang w:eastAsia="ar-SA"/>
              </w:rPr>
              <w:t xml:space="preserve">914 05 03 01 3 01 </w:t>
            </w:r>
            <w:r w:rsidRPr="00022D00">
              <w:rPr>
                <w:rFonts w:cs="Arial"/>
                <w:kern w:val="2"/>
                <w:lang w:val="en-US" w:eastAsia="ar-SA"/>
              </w:rPr>
              <w:t>S</w:t>
            </w:r>
            <w:r w:rsidRPr="00022D00">
              <w:rPr>
                <w:rFonts w:cs="Arial"/>
                <w:kern w:val="2"/>
                <w:lang w:eastAsia="ar-SA"/>
              </w:rPr>
              <w:t>8670 200</w:t>
            </w:r>
          </w:p>
          <w:p w:rsidR="00906FBB" w:rsidRPr="00022D00" w:rsidRDefault="00906FBB" w:rsidP="00906FBB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022D00">
              <w:rPr>
                <w:rFonts w:cs="Arial"/>
                <w:kern w:val="2"/>
                <w:lang w:eastAsia="ar-SA"/>
              </w:rPr>
              <w:t xml:space="preserve">914 05 03 01 3 01 </w:t>
            </w:r>
            <w:r w:rsidRPr="00022D00">
              <w:rPr>
                <w:rFonts w:cs="Arial"/>
                <w:kern w:val="2"/>
                <w:lang w:val="en-US" w:eastAsia="ar-SA"/>
              </w:rPr>
              <w:t>S</w:t>
            </w:r>
            <w:r w:rsidRPr="00022D00">
              <w:rPr>
                <w:rFonts w:cs="Arial"/>
                <w:kern w:val="2"/>
                <w:lang w:eastAsia="ar-SA"/>
              </w:rPr>
              <w:t>8670 200</w:t>
            </w:r>
          </w:p>
          <w:p w:rsidR="00906FBB" w:rsidRPr="00022D00" w:rsidRDefault="00906FBB" w:rsidP="00906FBB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022D00">
              <w:rPr>
                <w:rFonts w:cs="Arial"/>
                <w:kern w:val="2"/>
                <w:lang w:eastAsia="ar-SA"/>
              </w:rPr>
              <w:t xml:space="preserve">914 05 03 01 3 01 </w:t>
            </w:r>
            <w:r w:rsidRPr="00022D00">
              <w:rPr>
                <w:rFonts w:cs="Arial"/>
                <w:kern w:val="2"/>
                <w:lang w:val="en-US" w:eastAsia="ar-SA"/>
              </w:rPr>
              <w:t>S</w:t>
            </w:r>
            <w:r w:rsidRPr="00022D00">
              <w:rPr>
                <w:rFonts w:cs="Arial"/>
                <w:kern w:val="2"/>
                <w:lang w:eastAsia="ar-SA"/>
              </w:rPr>
              <w:t>8670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FBB" w:rsidRPr="00022D00" w:rsidRDefault="00906FBB" w:rsidP="00906FBB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  <w:p w:rsidR="00906FBB" w:rsidRPr="00022D00" w:rsidRDefault="00906FBB" w:rsidP="00906FBB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022D00">
              <w:rPr>
                <w:rFonts w:cs="Arial"/>
                <w:kern w:val="2"/>
                <w:lang w:eastAsia="ar-SA"/>
              </w:rPr>
              <w:t xml:space="preserve">401,5 </w:t>
            </w:r>
          </w:p>
          <w:p w:rsidR="00906FBB" w:rsidRPr="00022D00" w:rsidRDefault="00906FBB" w:rsidP="00906FBB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  <w:p w:rsidR="00906FBB" w:rsidRPr="00022D00" w:rsidRDefault="00906FBB" w:rsidP="00906FBB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022D00">
              <w:rPr>
                <w:rFonts w:cs="Arial"/>
                <w:kern w:val="2"/>
                <w:lang w:eastAsia="ar-SA"/>
              </w:rPr>
              <w:t>370,0</w:t>
            </w:r>
          </w:p>
          <w:p w:rsidR="00906FBB" w:rsidRPr="00022D00" w:rsidRDefault="00906FBB" w:rsidP="00906FBB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  <w:p w:rsidR="00906FBB" w:rsidRPr="00022D00" w:rsidRDefault="00906FBB" w:rsidP="00906FBB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022D00">
              <w:rPr>
                <w:rFonts w:cs="Arial"/>
                <w:kern w:val="2"/>
                <w:lang w:eastAsia="ar-SA"/>
              </w:rPr>
              <w:t>238,5</w:t>
            </w:r>
          </w:p>
          <w:p w:rsidR="00906FBB" w:rsidRPr="00022D00" w:rsidRDefault="00906FBB" w:rsidP="00906FBB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  <w:p w:rsidR="00906FBB" w:rsidRPr="00022D00" w:rsidRDefault="00906FBB" w:rsidP="00906FBB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022D00">
              <w:rPr>
                <w:rFonts w:cs="Arial"/>
                <w:kern w:val="2"/>
                <w:lang w:eastAsia="ar-SA"/>
              </w:rPr>
              <w:t>0,0</w:t>
            </w:r>
          </w:p>
        </w:tc>
      </w:tr>
      <w:tr w:rsidR="00906FBB" w:rsidRPr="00022D00" w:rsidTr="00816947">
        <w:trPr>
          <w:trHeight w:val="325"/>
        </w:trPr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6FBB" w:rsidRPr="00022D00" w:rsidRDefault="00906FBB" w:rsidP="00906FBB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6FBB" w:rsidRPr="00022D00" w:rsidRDefault="00906FBB" w:rsidP="00906FBB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6FBB" w:rsidRPr="00022D00" w:rsidRDefault="00906FBB" w:rsidP="00906FBB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proofErr w:type="gramStart"/>
            <w:r w:rsidRPr="00022D00">
              <w:rPr>
                <w:rFonts w:cs="Arial"/>
                <w:kern w:val="2"/>
                <w:lang w:eastAsia="ar-SA"/>
              </w:rPr>
              <w:t>Мероприятия</w:t>
            </w:r>
            <w:proofErr w:type="gramEnd"/>
            <w:r w:rsidRPr="00022D00">
              <w:rPr>
                <w:rFonts w:cs="Arial"/>
                <w:kern w:val="2"/>
                <w:lang w:eastAsia="ar-SA"/>
              </w:rPr>
              <w:t xml:space="preserve"> </w:t>
            </w:r>
            <w:r w:rsidRPr="00022D00">
              <w:rPr>
                <w:rFonts w:cs="Arial"/>
                <w:kern w:val="2"/>
                <w:lang w:eastAsia="ar-SA"/>
              </w:rPr>
              <w:lastRenderedPageBreak/>
              <w:t>направленные Организация и содержание мест захоронения</w:t>
            </w:r>
          </w:p>
          <w:p w:rsidR="00906FBB" w:rsidRPr="00022D00" w:rsidRDefault="00906FBB" w:rsidP="00906FBB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6FBB" w:rsidRPr="00022D00" w:rsidRDefault="00906FBB" w:rsidP="00906FBB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022D00">
              <w:rPr>
                <w:rFonts w:cs="Arial"/>
                <w:kern w:val="2"/>
                <w:lang w:eastAsia="ar-SA"/>
              </w:rPr>
              <w:lastRenderedPageBreak/>
              <w:t xml:space="preserve">Администрация </w:t>
            </w:r>
            <w:r w:rsidRPr="00022D00">
              <w:rPr>
                <w:rFonts w:cs="Arial"/>
                <w:kern w:val="2"/>
                <w:lang w:eastAsia="ar-SA"/>
              </w:rPr>
              <w:lastRenderedPageBreak/>
              <w:t>Подгоренского сельского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6FBB" w:rsidRPr="00022D00" w:rsidRDefault="00906FBB" w:rsidP="00906FBB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6FBB" w:rsidRPr="00022D00" w:rsidRDefault="00906FBB" w:rsidP="00906FBB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6FBB" w:rsidRPr="00022D00" w:rsidRDefault="00906FBB" w:rsidP="00906FBB">
            <w:pPr>
              <w:suppressAutoHyphens/>
              <w:autoSpaceDE w:val="0"/>
              <w:snapToGrid w:val="0"/>
              <w:ind w:firstLine="0"/>
              <w:rPr>
                <w:rFonts w:cs="Arial"/>
                <w:lang w:eastAsia="ar-SA"/>
              </w:rPr>
            </w:pPr>
            <w:r w:rsidRPr="00022D00">
              <w:rPr>
                <w:rFonts w:cs="Arial"/>
                <w:lang w:eastAsia="ar-SA"/>
              </w:rPr>
              <w:t xml:space="preserve">- приведение в </w:t>
            </w:r>
            <w:r w:rsidRPr="00022D00">
              <w:rPr>
                <w:rFonts w:cs="Arial"/>
                <w:lang w:eastAsia="ar-SA"/>
              </w:rPr>
              <w:lastRenderedPageBreak/>
              <w:t>качественное состояние существующих</w:t>
            </w:r>
            <w:r w:rsidRPr="00022D00">
              <w:rPr>
                <w:rFonts w:cs="Arial"/>
                <w:kern w:val="2"/>
                <w:lang w:eastAsia="ar-SA"/>
              </w:rPr>
              <w:t xml:space="preserve"> мест захоронения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6FBB" w:rsidRPr="00022D00" w:rsidRDefault="00906FBB" w:rsidP="00906FBB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022D00">
              <w:rPr>
                <w:rFonts w:cs="Arial"/>
                <w:kern w:val="2"/>
                <w:lang w:eastAsia="ar-SA"/>
              </w:rPr>
              <w:lastRenderedPageBreak/>
              <w:t xml:space="preserve">914 05 03 01 3 01 </w:t>
            </w:r>
            <w:r w:rsidRPr="00022D00">
              <w:rPr>
                <w:rFonts w:cs="Arial"/>
                <w:kern w:val="2"/>
                <w:lang w:eastAsia="ar-SA"/>
              </w:rPr>
              <w:lastRenderedPageBreak/>
              <w:t>98690 800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FBB" w:rsidRPr="00022D00" w:rsidRDefault="00906FBB" w:rsidP="00906FBB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022D00">
              <w:rPr>
                <w:rFonts w:cs="Arial"/>
                <w:kern w:val="2"/>
                <w:lang w:eastAsia="ar-SA"/>
              </w:rPr>
              <w:lastRenderedPageBreak/>
              <w:t>93,5</w:t>
            </w:r>
          </w:p>
        </w:tc>
      </w:tr>
      <w:tr w:rsidR="00906FBB" w:rsidRPr="00022D00" w:rsidTr="00816947">
        <w:trPr>
          <w:trHeight w:val="325"/>
        </w:trPr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6FBB" w:rsidRPr="00022D00" w:rsidRDefault="00906FBB" w:rsidP="00906FBB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022D00">
              <w:rPr>
                <w:rFonts w:cs="Arial"/>
                <w:lang w:eastAsia="ar-SA"/>
              </w:rPr>
              <w:lastRenderedPageBreak/>
              <w:t>11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6FBB" w:rsidRPr="00022D00" w:rsidRDefault="00906FBB" w:rsidP="00906FBB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06FBB" w:rsidRPr="00022D00" w:rsidRDefault="00906FBB" w:rsidP="00906FBB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proofErr w:type="gramStart"/>
            <w:r w:rsidRPr="00022D00">
              <w:rPr>
                <w:rFonts w:cs="Arial"/>
                <w:kern w:val="2"/>
                <w:lang w:eastAsia="ar-SA"/>
              </w:rPr>
              <w:t>Мероприятия</w:t>
            </w:r>
            <w:proofErr w:type="gramEnd"/>
            <w:r w:rsidRPr="00022D00">
              <w:rPr>
                <w:rFonts w:cs="Arial"/>
                <w:kern w:val="2"/>
                <w:lang w:eastAsia="ar-SA"/>
              </w:rPr>
              <w:t xml:space="preserve"> направленные на расходы по озеленение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6FBB" w:rsidRPr="00022D00" w:rsidRDefault="00906FBB" w:rsidP="00906FBB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022D00">
              <w:rPr>
                <w:rFonts w:cs="Arial"/>
                <w:kern w:val="2"/>
                <w:lang w:eastAsia="ar-SA"/>
              </w:rPr>
              <w:t>Администрация Подгоренского сельского поселения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06FBB" w:rsidRPr="00022D00" w:rsidRDefault="00906FBB" w:rsidP="00906FBB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022D00">
              <w:rPr>
                <w:rFonts w:cs="Arial"/>
                <w:lang w:eastAsia="ar-SA"/>
              </w:rPr>
              <w:t>01.01.2023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06FBB" w:rsidRPr="00022D00" w:rsidRDefault="00906FBB" w:rsidP="00906FBB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022D00">
              <w:rPr>
                <w:rFonts w:cs="Arial"/>
                <w:lang w:eastAsia="ar-SA"/>
              </w:rPr>
              <w:t>31.12.</w:t>
            </w:r>
          </w:p>
          <w:p w:rsidR="00906FBB" w:rsidRPr="00022D00" w:rsidRDefault="00906FBB" w:rsidP="00906FBB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022D00">
              <w:rPr>
                <w:rFonts w:cs="Arial"/>
                <w:lang w:eastAsia="ar-SA"/>
              </w:rPr>
              <w:t>2023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6FBB" w:rsidRPr="00022D00" w:rsidRDefault="00906FBB" w:rsidP="00906FBB">
            <w:pPr>
              <w:suppressAutoHyphens/>
              <w:autoSpaceDE w:val="0"/>
              <w:snapToGrid w:val="0"/>
              <w:ind w:firstLine="0"/>
              <w:rPr>
                <w:rFonts w:cs="Arial"/>
                <w:lang w:eastAsia="ar-SA"/>
              </w:rPr>
            </w:pPr>
            <w:r w:rsidRPr="00022D00">
              <w:rPr>
                <w:rFonts w:cs="Arial"/>
                <w:lang w:eastAsia="ar-SA"/>
              </w:rPr>
              <w:t xml:space="preserve">- совершенствование </w:t>
            </w:r>
            <w:proofErr w:type="gramStart"/>
            <w:r w:rsidRPr="00022D00">
              <w:rPr>
                <w:rFonts w:cs="Arial"/>
                <w:lang w:eastAsia="ar-SA"/>
              </w:rPr>
              <w:t>эстетического вида</w:t>
            </w:r>
            <w:proofErr w:type="gramEnd"/>
            <w:r w:rsidRPr="00022D00">
              <w:rPr>
                <w:rFonts w:cs="Arial"/>
                <w:lang w:eastAsia="ar-SA"/>
              </w:rPr>
              <w:t xml:space="preserve"> Подгоренского сельского поселения, создание гармоничной архитектурно-ландшафтной среды.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6FBB" w:rsidRPr="00022D00" w:rsidRDefault="00906FBB" w:rsidP="00906FBB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022D00">
              <w:rPr>
                <w:rFonts w:cs="Arial"/>
                <w:kern w:val="2"/>
                <w:lang w:eastAsia="ar-SA"/>
              </w:rPr>
              <w:t>914 05 03 01 3 01 98720 200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FBB" w:rsidRPr="00022D00" w:rsidRDefault="00906FBB" w:rsidP="00906FBB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022D00">
              <w:rPr>
                <w:rFonts w:cs="Arial"/>
                <w:kern w:val="2"/>
                <w:lang w:eastAsia="ar-SA"/>
              </w:rPr>
              <w:t>30,0</w:t>
            </w:r>
          </w:p>
        </w:tc>
      </w:tr>
      <w:tr w:rsidR="00906FBB" w:rsidRPr="00022D00" w:rsidTr="00816947">
        <w:trPr>
          <w:trHeight w:val="325"/>
        </w:trPr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6FBB" w:rsidRPr="00022D00" w:rsidRDefault="00906FBB" w:rsidP="00906FBB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6FBB" w:rsidRPr="00022D00" w:rsidRDefault="00906FBB" w:rsidP="00906FBB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6FBB" w:rsidRPr="00022D00" w:rsidRDefault="00906FBB" w:rsidP="00906FBB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022D00">
              <w:rPr>
                <w:rFonts w:cs="Arial"/>
                <w:kern w:val="2"/>
                <w:lang w:eastAsia="ar-SA"/>
              </w:rPr>
              <w:t xml:space="preserve">Мероприятия направленные </w:t>
            </w:r>
            <w:proofErr w:type="spellStart"/>
            <w:r w:rsidRPr="00022D00">
              <w:rPr>
                <w:rFonts w:cs="Arial"/>
                <w:kern w:val="2"/>
                <w:lang w:eastAsia="ar-SA"/>
              </w:rPr>
              <w:t>напрочие</w:t>
            </w:r>
            <w:proofErr w:type="spellEnd"/>
            <w:r w:rsidRPr="00022D00">
              <w:rPr>
                <w:rFonts w:cs="Arial"/>
                <w:kern w:val="2"/>
                <w:lang w:eastAsia="ar-SA"/>
              </w:rPr>
              <w:t xml:space="preserve"> расходы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6FBB" w:rsidRPr="00022D00" w:rsidRDefault="00906FBB" w:rsidP="00906FBB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022D00">
              <w:rPr>
                <w:rFonts w:cs="Arial"/>
                <w:kern w:val="2"/>
                <w:lang w:eastAsia="ar-SA"/>
              </w:rPr>
              <w:t>Администрация Подгоренского сельского поселения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6FBB" w:rsidRPr="00022D00" w:rsidRDefault="00906FBB" w:rsidP="00906FBB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022D00">
              <w:rPr>
                <w:rFonts w:cs="Arial"/>
                <w:lang w:eastAsia="ar-SA"/>
              </w:rPr>
              <w:t>01.01.2023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6FBB" w:rsidRPr="00022D00" w:rsidRDefault="00906FBB" w:rsidP="00906FBB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022D00">
              <w:rPr>
                <w:rFonts w:cs="Arial"/>
                <w:lang w:eastAsia="ar-SA"/>
              </w:rPr>
              <w:t>31.12.2023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6FBB" w:rsidRPr="00022D00" w:rsidRDefault="00906FBB" w:rsidP="00906FBB">
            <w:pPr>
              <w:suppressAutoHyphens/>
              <w:autoSpaceDE w:val="0"/>
              <w:snapToGrid w:val="0"/>
              <w:ind w:firstLine="0"/>
              <w:rPr>
                <w:rFonts w:cs="Arial"/>
                <w:lang w:eastAsia="ar-SA"/>
              </w:rPr>
            </w:pPr>
            <w:r w:rsidRPr="00022D00">
              <w:rPr>
                <w:rFonts w:cs="Arial"/>
                <w:lang w:eastAsia="ar-SA"/>
              </w:rPr>
              <w:t xml:space="preserve">- повышение уровня внешнего благоустройства и санитарного содержания населенных пунктов; </w:t>
            </w:r>
          </w:p>
          <w:p w:rsidR="00906FBB" w:rsidRPr="00022D00" w:rsidRDefault="00906FBB" w:rsidP="00906FBB">
            <w:pPr>
              <w:suppressAutoHyphens/>
              <w:autoSpaceDE w:val="0"/>
              <w:ind w:firstLine="0"/>
              <w:rPr>
                <w:rFonts w:cs="Arial"/>
                <w:lang w:eastAsia="ar-SA"/>
              </w:rPr>
            </w:pPr>
            <w:r w:rsidRPr="00022D00">
              <w:rPr>
                <w:rFonts w:cs="Arial"/>
                <w:lang w:eastAsia="ar-SA"/>
              </w:rPr>
              <w:t>- развитие и поддержка инициатив жителей населенных пунктов по благоустройству и санитарной очистке придомовых территорий;</w:t>
            </w:r>
          </w:p>
          <w:p w:rsidR="00906FBB" w:rsidRPr="00022D00" w:rsidRDefault="00906FBB" w:rsidP="00906FBB">
            <w:pPr>
              <w:suppressAutoHyphens/>
              <w:autoSpaceDE w:val="0"/>
              <w:ind w:firstLine="0"/>
              <w:rPr>
                <w:rFonts w:cs="Arial"/>
                <w:lang w:eastAsia="ar-SA"/>
              </w:rPr>
            </w:pPr>
            <w:r w:rsidRPr="00022D00">
              <w:rPr>
                <w:rFonts w:cs="Arial"/>
                <w:lang w:eastAsia="ar-SA"/>
              </w:rPr>
              <w:t>- приведение в качественное состояние существующих элементов благоустройства;</w:t>
            </w:r>
          </w:p>
          <w:p w:rsidR="00906FBB" w:rsidRPr="00022D00" w:rsidRDefault="00906FBB" w:rsidP="00906FBB">
            <w:pPr>
              <w:suppressAutoHyphens/>
              <w:autoSpaceDE w:val="0"/>
              <w:snapToGrid w:val="0"/>
              <w:ind w:firstLine="0"/>
              <w:rPr>
                <w:rFonts w:cs="Arial"/>
                <w:lang w:eastAsia="ar-SA"/>
              </w:rPr>
            </w:pPr>
            <w:r w:rsidRPr="00022D00">
              <w:rPr>
                <w:rFonts w:cs="Arial"/>
                <w:kern w:val="2"/>
                <w:lang w:eastAsia="ar-SA"/>
              </w:rPr>
              <w:t>- оздоровление санитарной экологической обстановки в поселении и на свободных территориях, ликвидация свалок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6FBB" w:rsidRPr="00022D00" w:rsidRDefault="00906FBB" w:rsidP="00906FBB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022D00">
              <w:rPr>
                <w:rFonts w:cs="Arial"/>
                <w:kern w:val="2"/>
                <w:lang w:eastAsia="ar-SA"/>
              </w:rPr>
              <w:t>914 05 03 01 3 01 98730 200</w:t>
            </w:r>
          </w:p>
          <w:p w:rsidR="00906FBB" w:rsidRPr="00022D00" w:rsidRDefault="00906FBB" w:rsidP="00906FBB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022D00">
              <w:rPr>
                <w:rFonts w:cs="Arial"/>
                <w:kern w:val="2"/>
                <w:lang w:eastAsia="ar-SA"/>
              </w:rPr>
              <w:t>914 05 03 01 3 01 98730 800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FBB" w:rsidRPr="00022D00" w:rsidRDefault="009127DB" w:rsidP="00906FBB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022D00">
              <w:rPr>
                <w:rFonts w:cs="Arial"/>
                <w:kern w:val="2"/>
                <w:lang w:eastAsia="ar-SA"/>
              </w:rPr>
              <w:t>2763,3</w:t>
            </w:r>
          </w:p>
          <w:p w:rsidR="009127DB" w:rsidRPr="00022D00" w:rsidRDefault="009127DB" w:rsidP="00906FBB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  <w:p w:rsidR="00906FBB" w:rsidRPr="00022D00" w:rsidRDefault="00906FBB" w:rsidP="00906FBB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022D00">
              <w:rPr>
                <w:rFonts w:cs="Arial"/>
                <w:kern w:val="2"/>
                <w:lang w:eastAsia="ar-SA"/>
              </w:rPr>
              <w:t>0,0</w:t>
            </w:r>
          </w:p>
          <w:p w:rsidR="00906FBB" w:rsidRPr="00022D00" w:rsidRDefault="00906FBB" w:rsidP="00906FBB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</w:tr>
      <w:tr w:rsidR="00906FBB" w:rsidRPr="00022D00" w:rsidTr="00816947">
        <w:trPr>
          <w:trHeight w:val="325"/>
        </w:trPr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6FBB" w:rsidRPr="00022D00" w:rsidRDefault="00906FBB" w:rsidP="00906FBB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6FBB" w:rsidRPr="00022D00" w:rsidRDefault="00906FBB" w:rsidP="00906FBB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6FBB" w:rsidRPr="00022D00" w:rsidRDefault="00906FBB" w:rsidP="00906FBB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proofErr w:type="gramStart"/>
            <w:r w:rsidRPr="00022D00">
              <w:rPr>
                <w:rFonts w:cs="Arial"/>
                <w:kern w:val="2"/>
                <w:lang w:eastAsia="ar-SA"/>
              </w:rPr>
              <w:t>Мероприятия</w:t>
            </w:r>
            <w:proofErr w:type="gramEnd"/>
            <w:r w:rsidRPr="00022D00">
              <w:rPr>
                <w:rFonts w:cs="Arial"/>
                <w:kern w:val="2"/>
                <w:lang w:eastAsia="ar-SA"/>
              </w:rPr>
              <w:t xml:space="preserve"> направленные на </w:t>
            </w:r>
            <w:r w:rsidRPr="00022D00">
              <w:rPr>
                <w:rFonts w:cs="Arial"/>
                <w:kern w:val="2"/>
                <w:lang w:eastAsia="ar-SA"/>
              </w:rPr>
              <w:lastRenderedPageBreak/>
              <w:t>содержание мест (площадок) накопления ТКО на территории поселения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6FBB" w:rsidRPr="00022D00" w:rsidRDefault="00906FBB" w:rsidP="00906FBB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022D00">
              <w:rPr>
                <w:rFonts w:cs="Arial"/>
                <w:kern w:val="2"/>
                <w:lang w:eastAsia="ar-SA"/>
              </w:rPr>
              <w:lastRenderedPageBreak/>
              <w:t xml:space="preserve">Администрация Подгоренского </w:t>
            </w:r>
            <w:r w:rsidRPr="00022D00">
              <w:rPr>
                <w:rFonts w:cs="Arial"/>
                <w:kern w:val="2"/>
                <w:lang w:eastAsia="ar-SA"/>
              </w:rPr>
              <w:lastRenderedPageBreak/>
              <w:t>сельского поселения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6FBB" w:rsidRPr="00022D00" w:rsidRDefault="00906FBB" w:rsidP="00906FBB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022D00">
              <w:rPr>
                <w:rFonts w:cs="Arial"/>
                <w:lang w:eastAsia="ar-SA"/>
              </w:rPr>
              <w:lastRenderedPageBreak/>
              <w:t>01.01.2023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6FBB" w:rsidRPr="00022D00" w:rsidRDefault="00906FBB" w:rsidP="00906FBB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022D00">
              <w:rPr>
                <w:rFonts w:cs="Arial"/>
                <w:lang w:eastAsia="ar-SA"/>
              </w:rPr>
              <w:t>31.12.2023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6FBB" w:rsidRPr="00022D00" w:rsidRDefault="00906FBB" w:rsidP="00906FBB">
            <w:pPr>
              <w:suppressAutoHyphens/>
              <w:autoSpaceDE w:val="0"/>
              <w:snapToGrid w:val="0"/>
              <w:ind w:firstLine="0"/>
              <w:rPr>
                <w:rFonts w:cs="Arial"/>
                <w:lang w:eastAsia="ar-SA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6FBB" w:rsidRPr="00022D00" w:rsidRDefault="00906FBB" w:rsidP="00906FBB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022D00">
              <w:rPr>
                <w:rFonts w:cs="Arial"/>
                <w:kern w:val="2"/>
                <w:lang w:eastAsia="ar-SA"/>
              </w:rPr>
              <w:t>914 06 05 01 3 01 99020 200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FBB" w:rsidRPr="00022D00" w:rsidRDefault="00906FBB" w:rsidP="00906FBB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022D00">
              <w:rPr>
                <w:rFonts w:cs="Arial"/>
                <w:kern w:val="2"/>
                <w:lang w:eastAsia="ar-SA"/>
              </w:rPr>
              <w:t>193,7</w:t>
            </w:r>
          </w:p>
        </w:tc>
      </w:tr>
      <w:tr w:rsidR="00906FBB" w:rsidRPr="00022D00" w:rsidTr="00816947">
        <w:trPr>
          <w:trHeight w:val="325"/>
        </w:trPr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6FBB" w:rsidRPr="00022D00" w:rsidRDefault="00906FBB" w:rsidP="00906FBB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6FBB" w:rsidRPr="00022D00" w:rsidRDefault="00906FBB" w:rsidP="00906FBB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6FBB" w:rsidRPr="00022D00" w:rsidRDefault="00906FBB" w:rsidP="00906FBB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022D00">
              <w:rPr>
                <w:rFonts w:cs="Arial"/>
                <w:kern w:val="2"/>
                <w:lang w:eastAsia="ar-SA"/>
              </w:rPr>
              <w:t>Мероприятия направленные Капитальный ремонт многоквартирных домов Подгоренского сельского поселения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6FBB" w:rsidRPr="00022D00" w:rsidRDefault="00906FBB" w:rsidP="00906FBB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022D00">
              <w:rPr>
                <w:rFonts w:cs="Arial"/>
                <w:kern w:val="2"/>
                <w:lang w:eastAsia="ar-SA"/>
              </w:rPr>
              <w:t>Администрация Подгоренского сельского поселения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06FBB" w:rsidRPr="00022D00" w:rsidRDefault="00906FBB" w:rsidP="00906FBB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022D00">
              <w:rPr>
                <w:rFonts w:cs="Arial"/>
                <w:lang w:eastAsia="ar-SA"/>
              </w:rPr>
              <w:t>01.01.2023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06FBB" w:rsidRPr="00022D00" w:rsidRDefault="00906FBB" w:rsidP="00906FBB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022D00">
              <w:rPr>
                <w:rFonts w:cs="Arial"/>
                <w:lang w:eastAsia="ar-SA"/>
              </w:rPr>
              <w:t>31.12.</w:t>
            </w:r>
          </w:p>
          <w:p w:rsidR="00906FBB" w:rsidRPr="00022D00" w:rsidRDefault="00906FBB" w:rsidP="00906FBB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022D00">
              <w:rPr>
                <w:rFonts w:cs="Arial"/>
                <w:lang w:eastAsia="ar-SA"/>
              </w:rPr>
              <w:t>2023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6FBB" w:rsidRPr="00022D00" w:rsidRDefault="00906FBB" w:rsidP="00906FBB">
            <w:pPr>
              <w:suppressAutoHyphens/>
              <w:autoSpaceDE w:val="0"/>
              <w:snapToGrid w:val="0"/>
              <w:ind w:firstLine="0"/>
              <w:rPr>
                <w:rFonts w:cs="Arial"/>
                <w:lang w:eastAsia="ar-SA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6FBB" w:rsidRPr="00022D00" w:rsidRDefault="00906FBB" w:rsidP="00906FBB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022D00">
              <w:rPr>
                <w:rFonts w:cs="Arial"/>
                <w:kern w:val="2"/>
                <w:lang w:eastAsia="ar-SA"/>
              </w:rPr>
              <w:t>914 05 01 01 3 02 96010 200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FBB" w:rsidRPr="00022D00" w:rsidRDefault="009127DB" w:rsidP="00906FBB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val="en-US" w:eastAsia="ar-SA"/>
              </w:rPr>
            </w:pPr>
            <w:r w:rsidRPr="00022D00">
              <w:rPr>
                <w:rFonts w:cs="Arial"/>
                <w:kern w:val="2"/>
                <w:lang w:eastAsia="ar-SA"/>
              </w:rPr>
              <w:t>50</w:t>
            </w:r>
            <w:r w:rsidR="00906FBB" w:rsidRPr="00022D00">
              <w:rPr>
                <w:rFonts w:cs="Arial"/>
                <w:kern w:val="2"/>
                <w:lang w:eastAsia="ar-SA"/>
              </w:rPr>
              <w:t>,0</w:t>
            </w:r>
          </w:p>
        </w:tc>
      </w:tr>
      <w:tr w:rsidR="00906FBB" w:rsidRPr="00022D00" w:rsidTr="00816947">
        <w:trPr>
          <w:trHeight w:val="325"/>
        </w:trPr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6FBB" w:rsidRPr="00022D00" w:rsidRDefault="00906FBB" w:rsidP="00906FBB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6FBB" w:rsidRPr="00022D00" w:rsidRDefault="00906FBB" w:rsidP="00906FBB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6FBB" w:rsidRPr="00022D00" w:rsidRDefault="00906FBB" w:rsidP="00906FBB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022D00">
              <w:rPr>
                <w:rFonts w:cs="Arial"/>
                <w:kern w:val="2"/>
                <w:lang w:eastAsia="ar-SA"/>
              </w:rPr>
              <w:t>Основное мероприятие «</w:t>
            </w:r>
            <w:r w:rsidRPr="00022D00">
              <w:rPr>
                <w:rFonts w:cs="Arial"/>
                <w:bCs/>
                <w:lang w:eastAsia="ar-SA"/>
              </w:rPr>
              <w:t>Государственная поддержка закупки контейнеров для раздельного накопления твердых коммунальных отходов</w:t>
            </w:r>
            <w:r w:rsidRPr="00022D00">
              <w:rPr>
                <w:rFonts w:cs="Arial"/>
                <w:kern w:val="2"/>
                <w:lang w:eastAsia="ar-SA"/>
              </w:rPr>
              <w:t>»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6FBB" w:rsidRPr="00022D00" w:rsidRDefault="00906FBB" w:rsidP="00906FBB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022D00">
              <w:rPr>
                <w:rFonts w:cs="Arial"/>
                <w:kern w:val="2"/>
                <w:lang w:eastAsia="ar-SA"/>
              </w:rPr>
              <w:t>Администрация Подгоренского сельского поселения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6FBB" w:rsidRPr="00022D00" w:rsidRDefault="00906FBB" w:rsidP="00906FBB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022D00">
              <w:rPr>
                <w:rFonts w:cs="Arial"/>
                <w:kern w:val="2"/>
                <w:lang w:eastAsia="ar-SA"/>
              </w:rPr>
              <w:t>01.01</w:t>
            </w:r>
          </w:p>
          <w:p w:rsidR="00906FBB" w:rsidRPr="00022D00" w:rsidRDefault="00906FBB" w:rsidP="00906FBB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022D00">
              <w:rPr>
                <w:rFonts w:cs="Arial"/>
                <w:kern w:val="2"/>
                <w:lang w:eastAsia="ar-SA"/>
              </w:rPr>
              <w:t>2023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6FBB" w:rsidRPr="00022D00" w:rsidRDefault="00906FBB" w:rsidP="00906FBB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022D00">
              <w:rPr>
                <w:rFonts w:cs="Arial"/>
                <w:kern w:val="2"/>
                <w:lang w:eastAsia="ar-SA"/>
              </w:rPr>
              <w:t>31.12.</w:t>
            </w:r>
          </w:p>
          <w:p w:rsidR="00906FBB" w:rsidRPr="00022D00" w:rsidRDefault="00906FBB" w:rsidP="00906FBB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022D00">
              <w:rPr>
                <w:rFonts w:cs="Arial"/>
                <w:kern w:val="2"/>
                <w:lang w:eastAsia="ar-SA"/>
              </w:rPr>
              <w:t>2023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6FBB" w:rsidRPr="00022D00" w:rsidRDefault="00906FBB" w:rsidP="00906FBB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6FBB" w:rsidRPr="00022D00" w:rsidRDefault="00906FBB" w:rsidP="00906FBB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022D00">
              <w:rPr>
                <w:rFonts w:cs="Arial"/>
                <w:kern w:val="2"/>
                <w:lang w:eastAsia="ar-SA"/>
              </w:rPr>
              <w:t>914 06 05 01 3 01 00000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FBB" w:rsidRPr="00022D00" w:rsidRDefault="009127DB" w:rsidP="00906FBB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022D00">
              <w:rPr>
                <w:rFonts w:cs="Arial"/>
                <w:kern w:val="2"/>
                <w:lang w:eastAsia="ar-SA"/>
              </w:rPr>
              <w:t>2357,5</w:t>
            </w:r>
          </w:p>
        </w:tc>
      </w:tr>
      <w:tr w:rsidR="00906FBB" w:rsidRPr="00022D00" w:rsidTr="00816947">
        <w:trPr>
          <w:trHeight w:val="325"/>
        </w:trPr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6FBB" w:rsidRPr="00022D00" w:rsidRDefault="00906FBB" w:rsidP="00906FBB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6FBB" w:rsidRPr="00022D00" w:rsidRDefault="00906FBB" w:rsidP="00906FBB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6FBB" w:rsidRPr="00022D00" w:rsidRDefault="00906FBB" w:rsidP="00906FBB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proofErr w:type="gramStart"/>
            <w:r w:rsidRPr="00022D00">
              <w:rPr>
                <w:rFonts w:cs="Arial"/>
                <w:bCs/>
                <w:lang w:eastAsia="ar-SA"/>
              </w:rPr>
              <w:t>Мероприятие</w:t>
            </w:r>
            <w:proofErr w:type="gramEnd"/>
            <w:r w:rsidRPr="00022D00">
              <w:rPr>
                <w:rFonts w:cs="Arial"/>
                <w:bCs/>
                <w:lang w:eastAsia="ar-SA"/>
              </w:rPr>
              <w:t xml:space="preserve"> направленное на приобретение контейнеров для раздельного накопления твердых коммунальных отходов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6FBB" w:rsidRPr="00022D00" w:rsidRDefault="00906FBB" w:rsidP="00906FBB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022D00">
              <w:rPr>
                <w:rFonts w:cs="Arial"/>
                <w:kern w:val="2"/>
                <w:lang w:eastAsia="ar-SA"/>
              </w:rPr>
              <w:t>Администрация Подгоренского сельского поселения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6FBB" w:rsidRPr="00022D00" w:rsidRDefault="00906FBB" w:rsidP="00906FBB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022D00">
              <w:rPr>
                <w:rFonts w:cs="Arial"/>
                <w:kern w:val="2"/>
                <w:lang w:eastAsia="ar-SA"/>
              </w:rPr>
              <w:t>01.01.2023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6FBB" w:rsidRPr="00022D00" w:rsidRDefault="00906FBB" w:rsidP="00906FBB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022D00">
              <w:rPr>
                <w:rFonts w:cs="Arial"/>
                <w:kern w:val="2"/>
                <w:lang w:eastAsia="ar-SA"/>
              </w:rPr>
              <w:t>31.12.</w:t>
            </w:r>
          </w:p>
          <w:p w:rsidR="00906FBB" w:rsidRPr="00022D00" w:rsidRDefault="00906FBB" w:rsidP="00906FBB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022D00">
              <w:rPr>
                <w:rFonts w:cs="Arial"/>
                <w:kern w:val="2"/>
                <w:lang w:eastAsia="ar-SA"/>
              </w:rPr>
              <w:t>2023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6FBB" w:rsidRPr="00022D00" w:rsidRDefault="00906FBB" w:rsidP="00906FBB">
            <w:pPr>
              <w:suppressAutoHyphens/>
              <w:autoSpaceDE w:val="0"/>
              <w:ind w:firstLine="0"/>
              <w:rPr>
                <w:rFonts w:cs="Arial"/>
                <w:lang w:eastAsia="ar-SA"/>
              </w:rPr>
            </w:pPr>
            <w:r w:rsidRPr="00022D00">
              <w:rPr>
                <w:rFonts w:cs="Arial"/>
                <w:lang w:eastAsia="ar-SA"/>
              </w:rPr>
              <w:t>-</w:t>
            </w:r>
            <w:r w:rsidRPr="00022D00">
              <w:rPr>
                <w:rFonts w:cs="Arial"/>
                <w:bCs/>
                <w:lang w:eastAsia="ar-SA"/>
              </w:rPr>
              <w:t>приобретение контейнеров для раздельного накопления твердых коммунальных отходов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6FBB" w:rsidRPr="00022D00" w:rsidRDefault="00906FBB" w:rsidP="00906FBB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022D00">
              <w:rPr>
                <w:rFonts w:cs="Arial"/>
                <w:kern w:val="2"/>
                <w:lang w:eastAsia="ar-SA"/>
              </w:rPr>
              <w:t xml:space="preserve">914 06 05 01 3 01 </w:t>
            </w:r>
            <w:r w:rsidRPr="00022D00">
              <w:rPr>
                <w:rFonts w:cs="Arial"/>
                <w:kern w:val="2"/>
                <w:lang w:val="en-US" w:eastAsia="ar-SA"/>
              </w:rPr>
              <w:t>S8000</w:t>
            </w:r>
            <w:r w:rsidRPr="00022D00">
              <w:rPr>
                <w:rFonts w:cs="Arial"/>
                <w:kern w:val="2"/>
                <w:lang w:eastAsia="ar-SA"/>
              </w:rPr>
              <w:t xml:space="preserve"> 200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FBB" w:rsidRPr="00022D00" w:rsidRDefault="00906FBB" w:rsidP="00906FBB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  <w:p w:rsidR="00906FBB" w:rsidRPr="00022D00" w:rsidRDefault="009127DB" w:rsidP="00906FBB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022D00">
              <w:rPr>
                <w:rFonts w:cs="Arial"/>
                <w:kern w:val="2"/>
                <w:lang w:eastAsia="ar-SA"/>
              </w:rPr>
              <w:t>2357,5</w:t>
            </w:r>
          </w:p>
          <w:p w:rsidR="00906FBB" w:rsidRPr="00022D00" w:rsidRDefault="00906FBB" w:rsidP="00906FBB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</w:tr>
    </w:tbl>
    <w:p w:rsidR="002B1167" w:rsidRPr="00022D00" w:rsidRDefault="002B1167" w:rsidP="00D7717D">
      <w:pPr>
        <w:ind w:firstLine="709"/>
        <w:rPr>
          <w:rFonts w:cs="Arial"/>
          <w:kern w:val="1"/>
        </w:rPr>
      </w:pPr>
    </w:p>
    <w:sectPr w:rsidR="002B1167" w:rsidRPr="00022D00" w:rsidSect="00F84DB3">
      <w:footerReference w:type="default" r:id="rId10"/>
      <w:pgSz w:w="16838" w:h="11906" w:orient="landscape"/>
      <w:pgMar w:top="567" w:right="567" w:bottom="56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1AC1" w:rsidRDefault="004A1AC1">
      <w:r>
        <w:separator/>
      </w:r>
    </w:p>
  </w:endnote>
  <w:endnote w:type="continuationSeparator" w:id="0">
    <w:p w:rsidR="004A1AC1" w:rsidRDefault="004A1A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tarSymbol">
    <w:altName w:val="Arial Unicode MS"/>
    <w:panose1 w:val="00000000000000000000"/>
    <w:charset w:val="02"/>
    <w:family w:val="auto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Open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2875" w:rsidRDefault="00602875">
    <w:pPr>
      <w:pStyle w:val="af9"/>
      <w:jc w:val="right"/>
    </w:pPr>
  </w:p>
  <w:p w:rsidR="00602875" w:rsidRDefault="00602875">
    <w:pPr>
      <w:pStyle w:val="af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2875" w:rsidRDefault="00602875">
    <w:pPr>
      <w:pStyle w:val="af9"/>
      <w:jc w:val="right"/>
    </w:pPr>
    <w:r>
      <w:fldChar w:fldCharType="begin"/>
    </w:r>
    <w:r>
      <w:instrText xml:space="preserve"> PAGE </w:instrText>
    </w:r>
    <w:r>
      <w:fldChar w:fldCharType="separate"/>
    </w:r>
    <w:r w:rsidR="00022D00">
      <w:rPr>
        <w:noProof/>
      </w:rPr>
      <w:t>19</w:t>
    </w:r>
    <w:r>
      <w:rPr>
        <w:noProof/>
      </w:rPr>
      <w:fldChar w:fldCharType="end"/>
    </w:r>
  </w:p>
  <w:p w:rsidR="00602875" w:rsidRDefault="00602875">
    <w:pPr>
      <w:pStyle w:val="af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1AC1" w:rsidRDefault="004A1AC1">
      <w:r>
        <w:separator/>
      </w:r>
    </w:p>
  </w:footnote>
  <w:footnote w:type="continuationSeparator" w:id="0">
    <w:p w:rsidR="004A1AC1" w:rsidRDefault="004A1A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A4A4A830"/>
    <w:lvl w:ilvl="0">
      <w:start w:val="1"/>
      <w:numFmt w:val="bullet"/>
      <w:pStyle w:val="21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>
    <w:nsid w:val="00000002"/>
    <w:multiLevelType w:val="singleLevel"/>
    <w:tmpl w:val="00000002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3">
    <w:nsid w:val="00000003"/>
    <w:multiLevelType w:val="singleLevel"/>
    <w:tmpl w:val="00000003"/>
    <w:name w:val="WW8Num7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/>
      </w:rPr>
    </w:lvl>
  </w:abstractNum>
  <w:abstractNum w:abstractNumId="4">
    <w:nsid w:val="00000004"/>
    <w:multiLevelType w:val="singleLevel"/>
    <w:tmpl w:val="00000004"/>
    <w:name w:val="WW8Num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5">
    <w:nsid w:val="00000005"/>
    <w:multiLevelType w:val="singleLevel"/>
    <w:tmpl w:val="00000005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  <w:sz w:val="16"/>
      </w:rPr>
    </w:lvl>
  </w:abstractNum>
  <w:abstractNum w:abstractNumId="6">
    <w:nsid w:val="00000006"/>
    <w:multiLevelType w:val="singleLevel"/>
    <w:tmpl w:val="00000006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</w:abstractNum>
  <w:abstractNum w:abstractNumId="7">
    <w:nsid w:val="00000007"/>
    <w:multiLevelType w:val="singleLevel"/>
    <w:tmpl w:val="00000007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42" w:hanging="360"/>
      </w:pPr>
      <w:rPr>
        <w:rFonts w:cs="Times New Roman"/>
      </w:rPr>
    </w:lvl>
  </w:abstractNum>
  <w:abstractNum w:abstractNumId="8">
    <w:nsid w:val="00000008"/>
    <w:multiLevelType w:val="multilevel"/>
    <w:tmpl w:val="00000008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28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38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47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16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62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694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403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472" w:hanging="1800"/>
      </w:pPr>
      <w:rPr>
        <w:rFonts w:cs="Times New Roman"/>
      </w:rPr>
    </w:lvl>
  </w:abstractNum>
  <w:abstractNum w:abstractNumId="9">
    <w:nsid w:val="00000009"/>
    <w:multiLevelType w:val="singleLevel"/>
    <w:tmpl w:val="00000009"/>
    <w:name w:val="WW8Num13"/>
    <w:lvl w:ilvl="0">
      <w:start w:val="1"/>
      <w:numFmt w:val="bullet"/>
      <w:pStyle w:val="2"/>
      <w:lvlText w:val=""/>
      <w:lvlJc w:val="left"/>
      <w:pPr>
        <w:tabs>
          <w:tab w:val="num" w:pos="870"/>
        </w:tabs>
        <w:ind w:left="870" w:hanging="360"/>
      </w:pPr>
      <w:rPr>
        <w:rFonts w:ascii="Symbol" w:hAnsi="Symbol"/>
        <w:b/>
      </w:rPr>
    </w:lvl>
  </w:abstractNum>
  <w:abstractNum w:abstractNumId="10">
    <w:nsid w:val="0000000A"/>
    <w:multiLevelType w:val="singleLevel"/>
    <w:tmpl w:val="0000000A"/>
    <w:name w:val="WW8Num14"/>
    <w:lvl w:ilvl="0">
      <w:start w:val="1"/>
      <w:numFmt w:val="bullet"/>
      <w:lvlText w:val=""/>
      <w:lvlJc w:val="left"/>
      <w:pPr>
        <w:tabs>
          <w:tab w:val="num" w:pos="870"/>
        </w:tabs>
        <w:ind w:left="870" w:hanging="360"/>
      </w:pPr>
      <w:rPr>
        <w:rFonts w:ascii="Symbol" w:hAnsi="Symbol"/>
        <w:b/>
      </w:rPr>
    </w:lvl>
  </w:abstractNum>
  <w:abstractNum w:abstractNumId="11">
    <w:nsid w:val="0000000B"/>
    <w:multiLevelType w:val="singleLevel"/>
    <w:tmpl w:val="0000000B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12">
    <w:nsid w:val="0000000C"/>
    <w:multiLevelType w:val="singleLevel"/>
    <w:tmpl w:val="0000000C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647" w:hanging="360"/>
      </w:pPr>
      <w:rPr>
        <w:rFonts w:cs="Times New Roman"/>
      </w:rPr>
    </w:lvl>
  </w:abstractNum>
  <w:abstractNum w:abstractNumId="13">
    <w:nsid w:val="0000000D"/>
    <w:multiLevelType w:val="multilevel"/>
    <w:tmpl w:val="0000000D"/>
    <w:lvl w:ilvl="0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866"/>
        </w:tabs>
        <w:ind w:left="1866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226"/>
        </w:tabs>
        <w:ind w:left="2226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586"/>
        </w:tabs>
        <w:ind w:left="2586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026"/>
        </w:tabs>
        <w:ind w:left="4026" w:hanging="360"/>
      </w:pPr>
      <w:rPr>
        <w:rFonts w:cs="Times New Roman"/>
      </w:rPr>
    </w:lvl>
  </w:abstractNum>
  <w:abstractNum w:abstractNumId="14">
    <w:nsid w:val="00A13F96"/>
    <w:multiLevelType w:val="hybridMultilevel"/>
    <w:tmpl w:val="DA9E7C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D1F14A6"/>
    <w:multiLevelType w:val="multilevel"/>
    <w:tmpl w:val="CAA46BF2"/>
    <w:lvl w:ilvl="0">
      <w:start w:val="2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6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7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1"/>
  </w:num>
  <w:num w:numId="6">
    <w:abstractNumId w:val="2"/>
  </w:num>
  <w:num w:numId="7">
    <w:abstractNumId w:val="3"/>
  </w:num>
  <w:num w:numId="8">
    <w:abstractNumId w:val="4"/>
  </w:num>
  <w:num w:numId="9">
    <w:abstractNumId w:val="5"/>
  </w:num>
  <w:num w:numId="10">
    <w:abstractNumId w:val="6"/>
  </w:num>
  <w:num w:numId="11">
    <w:abstractNumId w:val="7"/>
  </w:num>
  <w:num w:numId="12">
    <w:abstractNumId w:val="8"/>
  </w:num>
  <w:num w:numId="13">
    <w:abstractNumId w:val="9"/>
  </w:num>
  <w:num w:numId="14">
    <w:abstractNumId w:val="10"/>
  </w:num>
  <w:num w:numId="15">
    <w:abstractNumId w:val="11"/>
  </w:num>
  <w:num w:numId="16">
    <w:abstractNumId w:val="12"/>
  </w:num>
  <w:num w:numId="17">
    <w:abstractNumId w:val="13"/>
  </w:num>
  <w:num w:numId="18">
    <w:abstractNumId w:val="17"/>
  </w:num>
  <w:num w:numId="19">
    <w:abstractNumId w:val="16"/>
  </w:num>
  <w:num w:numId="20">
    <w:abstractNumId w:val="2"/>
    <w:lvlOverride w:ilvl="0">
      <w:startOverride w:val="1"/>
    </w:lvlOverride>
  </w:num>
  <w:num w:numId="21">
    <w:abstractNumId w:val="3"/>
  </w:num>
  <w:num w:numId="22">
    <w:abstractNumId w:val="7"/>
    <w:lvlOverride w:ilvl="0">
      <w:startOverride w:val="1"/>
    </w:lvlOverride>
  </w:num>
  <w:num w:numId="23">
    <w:abstractNumId w:val="12"/>
    <w:lvlOverride w:ilvl="0">
      <w:startOverride w:val="1"/>
    </w:lvlOverride>
  </w:num>
  <w:num w:numId="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"/>
    <w:lvlOverride w:ilvl="0">
      <w:startOverride w:val="2"/>
    </w:lvlOverride>
  </w:num>
  <w:num w:numId="26">
    <w:abstractNumId w:val="5"/>
  </w:num>
  <w:num w:numId="27">
    <w:abstractNumId w:val="6"/>
  </w:num>
  <w:num w:numId="28">
    <w:abstractNumId w:val="11"/>
    <w:lvlOverride w:ilvl="0">
      <w:startOverride w:val="1"/>
    </w:lvlOverride>
  </w:num>
  <w:num w:numId="29">
    <w:abstractNumId w:val="10"/>
  </w:num>
  <w:num w:numId="30">
    <w:abstractNumId w:val="9"/>
  </w:num>
  <w:num w:numId="31">
    <w:abstractNumId w:val="0"/>
  </w:num>
  <w:num w:numId="32">
    <w:abstractNumId w:val="14"/>
  </w:num>
  <w:num w:numId="3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0418"/>
    <w:rsid w:val="00000256"/>
    <w:rsid w:val="000025A4"/>
    <w:rsid w:val="00007479"/>
    <w:rsid w:val="00014164"/>
    <w:rsid w:val="0001631E"/>
    <w:rsid w:val="00020214"/>
    <w:rsid w:val="00020750"/>
    <w:rsid w:val="00022D00"/>
    <w:rsid w:val="00023007"/>
    <w:rsid w:val="000303FA"/>
    <w:rsid w:val="00030DE4"/>
    <w:rsid w:val="00031EC6"/>
    <w:rsid w:val="00032501"/>
    <w:rsid w:val="000331CB"/>
    <w:rsid w:val="000501C0"/>
    <w:rsid w:val="00050242"/>
    <w:rsid w:val="00056F90"/>
    <w:rsid w:val="000709E1"/>
    <w:rsid w:val="00071C6F"/>
    <w:rsid w:val="00075914"/>
    <w:rsid w:val="00080AA2"/>
    <w:rsid w:val="000831B6"/>
    <w:rsid w:val="00084D5C"/>
    <w:rsid w:val="00086784"/>
    <w:rsid w:val="00091C44"/>
    <w:rsid w:val="0009340A"/>
    <w:rsid w:val="00096A5F"/>
    <w:rsid w:val="00097730"/>
    <w:rsid w:val="000978FE"/>
    <w:rsid w:val="000B1A01"/>
    <w:rsid w:val="000B73B7"/>
    <w:rsid w:val="000B7845"/>
    <w:rsid w:val="000C3A4E"/>
    <w:rsid w:val="000C50AE"/>
    <w:rsid w:val="000C538D"/>
    <w:rsid w:val="000C70AA"/>
    <w:rsid w:val="000C761F"/>
    <w:rsid w:val="000E0CEC"/>
    <w:rsid w:val="000E2CDF"/>
    <w:rsid w:val="000E4451"/>
    <w:rsid w:val="000E6074"/>
    <w:rsid w:val="000F5295"/>
    <w:rsid w:val="001034D7"/>
    <w:rsid w:val="0010440C"/>
    <w:rsid w:val="001074B5"/>
    <w:rsid w:val="001137B0"/>
    <w:rsid w:val="0012044A"/>
    <w:rsid w:val="00132E0D"/>
    <w:rsid w:val="0013462B"/>
    <w:rsid w:val="001371DC"/>
    <w:rsid w:val="0013795A"/>
    <w:rsid w:val="00140107"/>
    <w:rsid w:val="00142253"/>
    <w:rsid w:val="001461CC"/>
    <w:rsid w:val="0015393F"/>
    <w:rsid w:val="0015656E"/>
    <w:rsid w:val="001664E5"/>
    <w:rsid w:val="00175D02"/>
    <w:rsid w:val="00182F09"/>
    <w:rsid w:val="00184E84"/>
    <w:rsid w:val="00191E3D"/>
    <w:rsid w:val="00193FF6"/>
    <w:rsid w:val="0019538A"/>
    <w:rsid w:val="001954D8"/>
    <w:rsid w:val="001964E5"/>
    <w:rsid w:val="0019777B"/>
    <w:rsid w:val="001B1FD3"/>
    <w:rsid w:val="001B65A8"/>
    <w:rsid w:val="001B73F9"/>
    <w:rsid w:val="001C0D76"/>
    <w:rsid w:val="001C3F22"/>
    <w:rsid w:val="001C53E9"/>
    <w:rsid w:val="001D41D1"/>
    <w:rsid w:val="001E0D6C"/>
    <w:rsid w:val="001F2B06"/>
    <w:rsid w:val="001F310A"/>
    <w:rsid w:val="001F5A8D"/>
    <w:rsid w:val="0020634C"/>
    <w:rsid w:val="00216AF2"/>
    <w:rsid w:val="00222370"/>
    <w:rsid w:val="00227AB5"/>
    <w:rsid w:val="00233D02"/>
    <w:rsid w:val="00241BCE"/>
    <w:rsid w:val="00247583"/>
    <w:rsid w:val="002728B3"/>
    <w:rsid w:val="00276294"/>
    <w:rsid w:val="00280DA3"/>
    <w:rsid w:val="00283FC8"/>
    <w:rsid w:val="00285808"/>
    <w:rsid w:val="00291D27"/>
    <w:rsid w:val="002947DB"/>
    <w:rsid w:val="002A0B99"/>
    <w:rsid w:val="002A2C5B"/>
    <w:rsid w:val="002A4F25"/>
    <w:rsid w:val="002B1167"/>
    <w:rsid w:val="002B2B5B"/>
    <w:rsid w:val="002B5197"/>
    <w:rsid w:val="002D564C"/>
    <w:rsid w:val="002D5E0E"/>
    <w:rsid w:val="002E2290"/>
    <w:rsid w:val="002E3D02"/>
    <w:rsid w:val="002E7D9B"/>
    <w:rsid w:val="002F1A4C"/>
    <w:rsid w:val="002F4688"/>
    <w:rsid w:val="002F7482"/>
    <w:rsid w:val="003027E8"/>
    <w:rsid w:val="00312BF6"/>
    <w:rsid w:val="003144C8"/>
    <w:rsid w:val="00331340"/>
    <w:rsid w:val="00332738"/>
    <w:rsid w:val="003452F3"/>
    <w:rsid w:val="003503CC"/>
    <w:rsid w:val="0035484D"/>
    <w:rsid w:val="00355278"/>
    <w:rsid w:val="00360FBA"/>
    <w:rsid w:val="00375EEC"/>
    <w:rsid w:val="003876C1"/>
    <w:rsid w:val="00393F3B"/>
    <w:rsid w:val="003A57EF"/>
    <w:rsid w:val="003A69B5"/>
    <w:rsid w:val="003A7D5D"/>
    <w:rsid w:val="003B26EF"/>
    <w:rsid w:val="003D55A5"/>
    <w:rsid w:val="003E5F78"/>
    <w:rsid w:val="003F11F7"/>
    <w:rsid w:val="003F1B01"/>
    <w:rsid w:val="003F3E20"/>
    <w:rsid w:val="004012B2"/>
    <w:rsid w:val="0041106F"/>
    <w:rsid w:val="00413BB0"/>
    <w:rsid w:val="00413D0E"/>
    <w:rsid w:val="00420B7F"/>
    <w:rsid w:val="004225CF"/>
    <w:rsid w:val="00426D1D"/>
    <w:rsid w:val="004278E9"/>
    <w:rsid w:val="0043126F"/>
    <w:rsid w:val="00440CAF"/>
    <w:rsid w:val="00441645"/>
    <w:rsid w:val="00441690"/>
    <w:rsid w:val="00444775"/>
    <w:rsid w:val="00460203"/>
    <w:rsid w:val="004605B5"/>
    <w:rsid w:val="0046281F"/>
    <w:rsid w:val="00462900"/>
    <w:rsid w:val="004659AD"/>
    <w:rsid w:val="00467B8B"/>
    <w:rsid w:val="004743B3"/>
    <w:rsid w:val="00474AFB"/>
    <w:rsid w:val="00485424"/>
    <w:rsid w:val="00486ED1"/>
    <w:rsid w:val="004877DF"/>
    <w:rsid w:val="00493935"/>
    <w:rsid w:val="004A1AC1"/>
    <w:rsid w:val="004B1DB6"/>
    <w:rsid w:val="004C24D2"/>
    <w:rsid w:val="004C5FC0"/>
    <w:rsid w:val="004C62CE"/>
    <w:rsid w:val="004C6AC3"/>
    <w:rsid w:val="004D2DB4"/>
    <w:rsid w:val="004D34B5"/>
    <w:rsid w:val="004D4325"/>
    <w:rsid w:val="004D6913"/>
    <w:rsid w:val="004E0BE2"/>
    <w:rsid w:val="004E68B0"/>
    <w:rsid w:val="00521C11"/>
    <w:rsid w:val="00527CF5"/>
    <w:rsid w:val="00531191"/>
    <w:rsid w:val="00532EEC"/>
    <w:rsid w:val="0053603F"/>
    <w:rsid w:val="00540045"/>
    <w:rsid w:val="00554E2F"/>
    <w:rsid w:val="00571A33"/>
    <w:rsid w:val="00577B7C"/>
    <w:rsid w:val="00587F4F"/>
    <w:rsid w:val="005A5DC2"/>
    <w:rsid w:val="005D3F93"/>
    <w:rsid w:val="005D4B36"/>
    <w:rsid w:val="005F04EC"/>
    <w:rsid w:val="00602875"/>
    <w:rsid w:val="00604C78"/>
    <w:rsid w:val="00606F18"/>
    <w:rsid w:val="006245CD"/>
    <w:rsid w:val="00626653"/>
    <w:rsid w:val="006350C9"/>
    <w:rsid w:val="00636B98"/>
    <w:rsid w:val="00642705"/>
    <w:rsid w:val="00651F4E"/>
    <w:rsid w:val="00652725"/>
    <w:rsid w:val="00655C5A"/>
    <w:rsid w:val="00655F9B"/>
    <w:rsid w:val="0066227F"/>
    <w:rsid w:val="00667DEB"/>
    <w:rsid w:val="006A218C"/>
    <w:rsid w:val="006A29D8"/>
    <w:rsid w:val="006A6F1F"/>
    <w:rsid w:val="006B5BAE"/>
    <w:rsid w:val="006C070E"/>
    <w:rsid w:val="006D7FE5"/>
    <w:rsid w:val="006F5427"/>
    <w:rsid w:val="00710FB3"/>
    <w:rsid w:val="00712E53"/>
    <w:rsid w:val="00716C15"/>
    <w:rsid w:val="007229FD"/>
    <w:rsid w:val="0073010D"/>
    <w:rsid w:val="00740255"/>
    <w:rsid w:val="007427D2"/>
    <w:rsid w:val="0075043A"/>
    <w:rsid w:val="007531FD"/>
    <w:rsid w:val="00753652"/>
    <w:rsid w:val="00754178"/>
    <w:rsid w:val="0076176A"/>
    <w:rsid w:val="007670AA"/>
    <w:rsid w:val="00781C45"/>
    <w:rsid w:val="007867F8"/>
    <w:rsid w:val="007909DD"/>
    <w:rsid w:val="007955F0"/>
    <w:rsid w:val="00797F25"/>
    <w:rsid w:val="007A24C2"/>
    <w:rsid w:val="007A2DE9"/>
    <w:rsid w:val="007B4A74"/>
    <w:rsid w:val="007C1F97"/>
    <w:rsid w:val="007C4E83"/>
    <w:rsid w:val="007C7F8F"/>
    <w:rsid w:val="007D078A"/>
    <w:rsid w:val="007E0415"/>
    <w:rsid w:val="007F7B09"/>
    <w:rsid w:val="00811B14"/>
    <w:rsid w:val="008129E4"/>
    <w:rsid w:val="008137E5"/>
    <w:rsid w:val="00814C4E"/>
    <w:rsid w:val="00816947"/>
    <w:rsid w:val="00821E6F"/>
    <w:rsid w:val="00825068"/>
    <w:rsid w:val="00826FEC"/>
    <w:rsid w:val="00837B28"/>
    <w:rsid w:val="00840DE3"/>
    <w:rsid w:val="00841D85"/>
    <w:rsid w:val="008463CB"/>
    <w:rsid w:val="008704FE"/>
    <w:rsid w:val="00880E59"/>
    <w:rsid w:val="0088669C"/>
    <w:rsid w:val="00886D2B"/>
    <w:rsid w:val="008A1815"/>
    <w:rsid w:val="008A271A"/>
    <w:rsid w:val="008A5149"/>
    <w:rsid w:val="008B3DF6"/>
    <w:rsid w:val="008B785D"/>
    <w:rsid w:val="008C1BF7"/>
    <w:rsid w:val="008C760A"/>
    <w:rsid w:val="008D5A2F"/>
    <w:rsid w:val="008F0D05"/>
    <w:rsid w:val="008F550C"/>
    <w:rsid w:val="008F5CAE"/>
    <w:rsid w:val="00903B05"/>
    <w:rsid w:val="00905659"/>
    <w:rsid w:val="00906FBB"/>
    <w:rsid w:val="00910086"/>
    <w:rsid w:val="0091061C"/>
    <w:rsid w:val="00910848"/>
    <w:rsid w:val="009127DB"/>
    <w:rsid w:val="00921DA3"/>
    <w:rsid w:val="00927534"/>
    <w:rsid w:val="00930AE1"/>
    <w:rsid w:val="00931C74"/>
    <w:rsid w:val="00937D10"/>
    <w:rsid w:val="00946290"/>
    <w:rsid w:val="00950A49"/>
    <w:rsid w:val="009671DD"/>
    <w:rsid w:val="00967C8A"/>
    <w:rsid w:val="00982996"/>
    <w:rsid w:val="009A264A"/>
    <w:rsid w:val="009C2784"/>
    <w:rsid w:val="009D0153"/>
    <w:rsid w:val="009E0967"/>
    <w:rsid w:val="009E4847"/>
    <w:rsid w:val="00A06923"/>
    <w:rsid w:val="00A139A8"/>
    <w:rsid w:val="00A153B1"/>
    <w:rsid w:val="00A35291"/>
    <w:rsid w:val="00A37AE9"/>
    <w:rsid w:val="00A44858"/>
    <w:rsid w:val="00A4697F"/>
    <w:rsid w:val="00A476B6"/>
    <w:rsid w:val="00A54CB0"/>
    <w:rsid w:val="00A76243"/>
    <w:rsid w:val="00A775ED"/>
    <w:rsid w:val="00A80418"/>
    <w:rsid w:val="00AB0DFF"/>
    <w:rsid w:val="00AC478A"/>
    <w:rsid w:val="00AD6190"/>
    <w:rsid w:val="00AE04E2"/>
    <w:rsid w:val="00AE7AD4"/>
    <w:rsid w:val="00AF3EAC"/>
    <w:rsid w:val="00B16DFC"/>
    <w:rsid w:val="00B22DFD"/>
    <w:rsid w:val="00B24FA7"/>
    <w:rsid w:val="00B265BE"/>
    <w:rsid w:val="00B279D1"/>
    <w:rsid w:val="00B27ADA"/>
    <w:rsid w:val="00B31CE7"/>
    <w:rsid w:val="00B421D0"/>
    <w:rsid w:val="00B430D9"/>
    <w:rsid w:val="00B4514E"/>
    <w:rsid w:val="00B459D1"/>
    <w:rsid w:val="00B50F92"/>
    <w:rsid w:val="00B5173E"/>
    <w:rsid w:val="00B53237"/>
    <w:rsid w:val="00B72DCC"/>
    <w:rsid w:val="00B770C7"/>
    <w:rsid w:val="00B80DB1"/>
    <w:rsid w:val="00B86844"/>
    <w:rsid w:val="00B86D96"/>
    <w:rsid w:val="00B93F77"/>
    <w:rsid w:val="00BA27B2"/>
    <w:rsid w:val="00BB016E"/>
    <w:rsid w:val="00BB4462"/>
    <w:rsid w:val="00BB5CF4"/>
    <w:rsid w:val="00BC0B2C"/>
    <w:rsid w:val="00BD222F"/>
    <w:rsid w:val="00BD56CE"/>
    <w:rsid w:val="00BE42CA"/>
    <w:rsid w:val="00BF0A9F"/>
    <w:rsid w:val="00BF1407"/>
    <w:rsid w:val="00BF40AE"/>
    <w:rsid w:val="00BF45CF"/>
    <w:rsid w:val="00BF608D"/>
    <w:rsid w:val="00C03195"/>
    <w:rsid w:val="00C17E08"/>
    <w:rsid w:val="00C26DAC"/>
    <w:rsid w:val="00C365C0"/>
    <w:rsid w:val="00C434F7"/>
    <w:rsid w:val="00C43602"/>
    <w:rsid w:val="00C51F4B"/>
    <w:rsid w:val="00C53765"/>
    <w:rsid w:val="00C621D3"/>
    <w:rsid w:val="00C73E81"/>
    <w:rsid w:val="00C752DF"/>
    <w:rsid w:val="00C779D0"/>
    <w:rsid w:val="00C77D1A"/>
    <w:rsid w:val="00C81B85"/>
    <w:rsid w:val="00C864B2"/>
    <w:rsid w:val="00C87D18"/>
    <w:rsid w:val="00C9343F"/>
    <w:rsid w:val="00CA3FBF"/>
    <w:rsid w:val="00CB1213"/>
    <w:rsid w:val="00CB5092"/>
    <w:rsid w:val="00CB579E"/>
    <w:rsid w:val="00CC3D31"/>
    <w:rsid w:val="00CC5ED2"/>
    <w:rsid w:val="00CD067D"/>
    <w:rsid w:val="00CD56AF"/>
    <w:rsid w:val="00CE72D7"/>
    <w:rsid w:val="00CF1EA3"/>
    <w:rsid w:val="00D03DB0"/>
    <w:rsid w:val="00D10A89"/>
    <w:rsid w:val="00D1440F"/>
    <w:rsid w:val="00D22791"/>
    <w:rsid w:val="00D26948"/>
    <w:rsid w:val="00D27C3F"/>
    <w:rsid w:val="00D34A91"/>
    <w:rsid w:val="00D432CD"/>
    <w:rsid w:val="00D44B25"/>
    <w:rsid w:val="00D55014"/>
    <w:rsid w:val="00D66387"/>
    <w:rsid w:val="00D759FD"/>
    <w:rsid w:val="00D7717D"/>
    <w:rsid w:val="00D80C61"/>
    <w:rsid w:val="00D8250A"/>
    <w:rsid w:val="00DA139E"/>
    <w:rsid w:val="00DA7AEC"/>
    <w:rsid w:val="00DB04A2"/>
    <w:rsid w:val="00DC5F57"/>
    <w:rsid w:val="00DD362F"/>
    <w:rsid w:val="00DD6A87"/>
    <w:rsid w:val="00DF065C"/>
    <w:rsid w:val="00E0539E"/>
    <w:rsid w:val="00E20A9E"/>
    <w:rsid w:val="00E2679A"/>
    <w:rsid w:val="00E32DBF"/>
    <w:rsid w:val="00E330D6"/>
    <w:rsid w:val="00E507A5"/>
    <w:rsid w:val="00E50F0B"/>
    <w:rsid w:val="00E519A1"/>
    <w:rsid w:val="00E60B7C"/>
    <w:rsid w:val="00E60BAA"/>
    <w:rsid w:val="00E62348"/>
    <w:rsid w:val="00E62BD2"/>
    <w:rsid w:val="00E67455"/>
    <w:rsid w:val="00E756F5"/>
    <w:rsid w:val="00E92B67"/>
    <w:rsid w:val="00EA3C73"/>
    <w:rsid w:val="00EB0545"/>
    <w:rsid w:val="00EC0FE8"/>
    <w:rsid w:val="00EC6C8E"/>
    <w:rsid w:val="00ED2820"/>
    <w:rsid w:val="00EE0C07"/>
    <w:rsid w:val="00EE30E5"/>
    <w:rsid w:val="00EE3C70"/>
    <w:rsid w:val="00EE74F3"/>
    <w:rsid w:val="00EF0EB3"/>
    <w:rsid w:val="00F10DF9"/>
    <w:rsid w:val="00F24167"/>
    <w:rsid w:val="00F34AEA"/>
    <w:rsid w:val="00F4711F"/>
    <w:rsid w:val="00F60D05"/>
    <w:rsid w:val="00F84DB3"/>
    <w:rsid w:val="00F85335"/>
    <w:rsid w:val="00F863F5"/>
    <w:rsid w:val="00F87B6A"/>
    <w:rsid w:val="00F90BC8"/>
    <w:rsid w:val="00FA07CC"/>
    <w:rsid w:val="00FA73EC"/>
    <w:rsid w:val="00FC0264"/>
    <w:rsid w:val="00FC1F75"/>
    <w:rsid w:val="00FC32D7"/>
    <w:rsid w:val="00FD06D2"/>
    <w:rsid w:val="00FD10BA"/>
    <w:rsid w:val="00FD22E0"/>
    <w:rsid w:val="00FE2BCC"/>
    <w:rsid w:val="00FF27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aliases w:val="!Обычный текст документа"/>
    <w:qFormat/>
    <w:rsid w:val="00ED2820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2"/>
    <w:qFormat/>
    <w:rsid w:val="00ED2820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0">
    <w:name w:val="heading 2"/>
    <w:aliases w:val="!Разделы документа"/>
    <w:basedOn w:val="a"/>
    <w:link w:val="22"/>
    <w:qFormat/>
    <w:rsid w:val="00ED2820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2"/>
    <w:qFormat/>
    <w:rsid w:val="00ED2820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ED2820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Заголовок 1 Знак2"/>
    <w:aliases w:val="!Части документа Знак2"/>
    <w:link w:val="1"/>
    <w:locked/>
    <w:rsid w:val="00E0539E"/>
    <w:rPr>
      <w:rFonts w:ascii="Arial" w:hAnsi="Arial" w:cs="Arial"/>
      <w:b/>
      <w:bCs/>
      <w:kern w:val="32"/>
      <w:sz w:val="32"/>
      <w:szCs w:val="32"/>
    </w:rPr>
  </w:style>
  <w:style w:type="character" w:customStyle="1" w:styleId="22">
    <w:name w:val="Заголовок 2 Знак2"/>
    <w:aliases w:val="!Разделы документа Знак2"/>
    <w:link w:val="20"/>
    <w:locked/>
    <w:rsid w:val="00E0539E"/>
    <w:rPr>
      <w:rFonts w:ascii="Arial" w:hAnsi="Arial" w:cs="Arial"/>
      <w:b/>
      <w:bCs/>
      <w:iCs/>
      <w:sz w:val="30"/>
      <w:szCs w:val="28"/>
    </w:rPr>
  </w:style>
  <w:style w:type="character" w:customStyle="1" w:styleId="32">
    <w:name w:val="Заголовок 3 Знак2"/>
    <w:aliases w:val="!Главы документа Знак2"/>
    <w:link w:val="3"/>
    <w:locked/>
    <w:rsid w:val="00E0539E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1"/>
    <w:link w:val="4"/>
    <w:locked/>
    <w:rsid w:val="008F550C"/>
    <w:rPr>
      <w:rFonts w:ascii="Arial" w:hAnsi="Arial"/>
      <w:b/>
      <w:bCs/>
      <w:sz w:val="26"/>
      <w:szCs w:val="28"/>
    </w:rPr>
  </w:style>
  <w:style w:type="character" w:customStyle="1" w:styleId="WW8Num1z0">
    <w:name w:val="WW8Num1z0"/>
    <w:uiPriority w:val="99"/>
    <w:rsid w:val="009671DD"/>
  </w:style>
  <w:style w:type="character" w:customStyle="1" w:styleId="WW8Num2z0">
    <w:name w:val="WW8Num2z0"/>
    <w:uiPriority w:val="99"/>
    <w:rsid w:val="009671DD"/>
    <w:rPr>
      <w:rFonts w:ascii="Symbol" w:hAnsi="Symbol"/>
    </w:rPr>
  </w:style>
  <w:style w:type="character" w:customStyle="1" w:styleId="WW8Num3z0">
    <w:name w:val="WW8Num3z0"/>
    <w:uiPriority w:val="99"/>
    <w:rsid w:val="009671DD"/>
    <w:rPr>
      <w:rFonts w:ascii="Symbol" w:hAnsi="Symbol"/>
      <w:sz w:val="18"/>
    </w:rPr>
  </w:style>
  <w:style w:type="character" w:customStyle="1" w:styleId="WW8Num3z2">
    <w:name w:val="WW8Num3z2"/>
    <w:uiPriority w:val="99"/>
    <w:rsid w:val="009671DD"/>
    <w:rPr>
      <w:rFonts w:ascii="StarSymbol" w:hAnsi="StarSymbol"/>
      <w:sz w:val="18"/>
    </w:rPr>
  </w:style>
  <w:style w:type="character" w:customStyle="1" w:styleId="WW8Num3z3">
    <w:name w:val="WW8Num3z3"/>
    <w:uiPriority w:val="99"/>
    <w:rsid w:val="009671DD"/>
    <w:rPr>
      <w:rFonts w:ascii="Wingdings" w:hAnsi="Wingdings"/>
    </w:rPr>
  </w:style>
  <w:style w:type="character" w:customStyle="1" w:styleId="WW8Num3z4">
    <w:name w:val="WW8Num3z4"/>
    <w:uiPriority w:val="99"/>
    <w:rsid w:val="009671DD"/>
    <w:rPr>
      <w:rFonts w:ascii="Wingdings 2" w:hAnsi="Wingdings 2"/>
      <w:sz w:val="18"/>
    </w:rPr>
  </w:style>
  <w:style w:type="character" w:customStyle="1" w:styleId="WW8Num4z0">
    <w:name w:val="WW8Num4z0"/>
    <w:uiPriority w:val="99"/>
    <w:rsid w:val="009671DD"/>
  </w:style>
  <w:style w:type="character" w:customStyle="1" w:styleId="WW8Num5z0">
    <w:name w:val="WW8Num5z0"/>
    <w:uiPriority w:val="99"/>
    <w:rsid w:val="009671DD"/>
    <w:rPr>
      <w:rFonts w:ascii="Symbol" w:hAnsi="Symbol"/>
    </w:rPr>
  </w:style>
  <w:style w:type="character" w:customStyle="1" w:styleId="WW8Num6z0">
    <w:name w:val="WW8Num6z0"/>
    <w:uiPriority w:val="99"/>
    <w:rsid w:val="009671DD"/>
  </w:style>
  <w:style w:type="character" w:customStyle="1" w:styleId="WW8Num7z0">
    <w:name w:val="WW8Num7z0"/>
    <w:uiPriority w:val="99"/>
    <w:rsid w:val="009671DD"/>
    <w:rPr>
      <w:rFonts w:ascii="Times New Roman" w:hAnsi="Times New Roman"/>
    </w:rPr>
  </w:style>
  <w:style w:type="character" w:customStyle="1" w:styleId="WW8Num7z1">
    <w:name w:val="WW8Num7z1"/>
    <w:uiPriority w:val="99"/>
    <w:rsid w:val="009671DD"/>
    <w:rPr>
      <w:rFonts w:ascii="Courier New" w:hAnsi="Courier New"/>
    </w:rPr>
  </w:style>
  <w:style w:type="character" w:customStyle="1" w:styleId="WW8Num7z2">
    <w:name w:val="WW8Num7z2"/>
    <w:uiPriority w:val="99"/>
    <w:rsid w:val="009671DD"/>
    <w:rPr>
      <w:rFonts w:ascii="Wingdings" w:hAnsi="Wingdings"/>
    </w:rPr>
  </w:style>
  <w:style w:type="character" w:customStyle="1" w:styleId="WW8Num7z3">
    <w:name w:val="WW8Num7z3"/>
    <w:uiPriority w:val="99"/>
    <w:rsid w:val="009671DD"/>
    <w:rPr>
      <w:rFonts w:ascii="Symbol" w:hAnsi="Symbol"/>
    </w:rPr>
  </w:style>
  <w:style w:type="character" w:customStyle="1" w:styleId="WW8Num8z0">
    <w:name w:val="WW8Num8z0"/>
    <w:uiPriority w:val="99"/>
    <w:rsid w:val="009671DD"/>
  </w:style>
  <w:style w:type="character" w:customStyle="1" w:styleId="WW8Num9z0">
    <w:name w:val="WW8Num9z0"/>
    <w:uiPriority w:val="99"/>
    <w:rsid w:val="009671DD"/>
    <w:rPr>
      <w:rFonts w:ascii="Symbol" w:hAnsi="Symbol"/>
      <w:sz w:val="16"/>
    </w:rPr>
  </w:style>
  <w:style w:type="character" w:customStyle="1" w:styleId="WW8Num9z1">
    <w:name w:val="WW8Num9z1"/>
    <w:uiPriority w:val="99"/>
    <w:rsid w:val="009671DD"/>
    <w:rPr>
      <w:rFonts w:ascii="Courier New" w:hAnsi="Courier New"/>
    </w:rPr>
  </w:style>
  <w:style w:type="character" w:customStyle="1" w:styleId="WW8Num9z2">
    <w:name w:val="WW8Num9z2"/>
    <w:uiPriority w:val="99"/>
    <w:rsid w:val="009671DD"/>
    <w:rPr>
      <w:rFonts w:ascii="Wingdings" w:hAnsi="Wingdings"/>
    </w:rPr>
  </w:style>
  <w:style w:type="character" w:customStyle="1" w:styleId="WW8Num9z3">
    <w:name w:val="WW8Num9z3"/>
    <w:uiPriority w:val="99"/>
    <w:rsid w:val="009671DD"/>
    <w:rPr>
      <w:rFonts w:ascii="Symbol" w:hAnsi="Symbol"/>
    </w:rPr>
  </w:style>
  <w:style w:type="character" w:customStyle="1" w:styleId="WW8Num10z0">
    <w:name w:val="WW8Num10z0"/>
    <w:uiPriority w:val="99"/>
    <w:rsid w:val="009671DD"/>
    <w:rPr>
      <w:rFonts w:ascii="Symbol" w:hAnsi="Symbol"/>
    </w:rPr>
  </w:style>
  <w:style w:type="character" w:customStyle="1" w:styleId="WW8Num10z1">
    <w:name w:val="WW8Num10z1"/>
    <w:uiPriority w:val="99"/>
    <w:rsid w:val="009671DD"/>
    <w:rPr>
      <w:rFonts w:ascii="Courier New" w:hAnsi="Courier New"/>
    </w:rPr>
  </w:style>
  <w:style w:type="character" w:customStyle="1" w:styleId="WW8Num10z2">
    <w:name w:val="WW8Num10z2"/>
    <w:uiPriority w:val="99"/>
    <w:rsid w:val="009671DD"/>
    <w:rPr>
      <w:rFonts w:ascii="Wingdings" w:hAnsi="Wingdings"/>
    </w:rPr>
  </w:style>
  <w:style w:type="character" w:customStyle="1" w:styleId="WW8Num11z0">
    <w:name w:val="WW8Num11z0"/>
    <w:uiPriority w:val="99"/>
    <w:rsid w:val="009671DD"/>
  </w:style>
  <w:style w:type="character" w:customStyle="1" w:styleId="WW8Num11z3">
    <w:name w:val="WW8Num11z3"/>
    <w:uiPriority w:val="99"/>
    <w:rsid w:val="009671DD"/>
    <w:rPr>
      <w:rFonts w:ascii="Times New Roman" w:hAnsi="Times New Roman"/>
      <w:sz w:val="24"/>
    </w:rPr>
  </w:style>
  <w:style w:type="character" w:customStyle="1" w:styleId="WW8Num13z0">
    <w:name w:val="WW8Num13z0"/>
    <w:uiPriority w:val="99"/>
    <w:rsid w:val="009671DD"/>
    <w:rPr>
      <w:rFonts w:ascii="Symbol" w:hAnsi="Symbol"/>
      <w:b/>
    </w:rPr>
  </w:style>
  <w:style w:type="character" w:customStyle="1" w:styleId="WW8Num13z1">
    <w:name w:val="WW8Num13z1"/>
    <w:uiPriority w:val="99"/>
    <w:rsid w:val="009671DD"/>
    <w:rPr>
      <w:rFonts w:ascii="Courier New" w:hAnsi="Courier New"/>
    </w:rPr>
  </w:style>
  <w:style w:type="character" w:customStyle="1" w:styleId="WW8Num13z2">
    <w:name w:val="WW8Num13z2"/>
    <w:uiPriority w:val="99"/>
    <w:rsid w:val="009671DD"/>
    <w:rPr>
      <w:rFonts w:ascii="Wingdings" w:hAnsi="Wingdings"/>
    </w:rPr>
  </w:style>
  <w:style w:type="character" w:customStyle="1" w:styleId="WW8Num13z3">
    <w:name w:val="WW8Num13z3"/>
    <w:uiPriority w:val="99"/>
    <w:rsid w:val="009671DD"/>
    <w:rPr>
      <w:rFonts w:ascii="Symbol" w:hAnsi="Symbol"/>
    </w:rPr>
  </w:style>
  <w:style w:type="character" w:customStyle="1" w:styleId="WW8Num14z0">
    <w:name w:val="WW8Num14z0"/>
    <w:uiPriority w:val="99"/>
    <w:rsid w:val="009671DD"/>
    <w:rPr>
      <w:rFonts w:ascii="Symbol" w:hAnsi="Symbol"/>
      <w:b/>
    </w:rPr>
  </w:style>
  <w:style w:type="character" w:customStyle="1" w:styleId="WW8Num14z1">
    <w:name w:val="WW8Num14z1"/>
    <w:uiPriority w:val="99"/>
    <w:rsid w:val="009671DD"/>
    <w:rPr>
      <w:rFonts w:ascii="Courier New" w:hAnsi="Courier New"/>
    </w:rPr>
  </w:style>
  <w:style w:type="character" w:customStyle="1" w:styleId="WW8Num14z2">
    <w:name w:val="WW8Num14z2"/>
    <w:uiPriority w:val="99"/>
    <w:rsid w:val="009671DD"/>
    <w:rPr>
      <w:rFonts w:ascii="Wingdings" w:hAnsi="Wingdings"/>
    </w:rPr>
  </w:style>
  <w:style w:type="character" w:customStyle="1" w:styleId="WW8Num14z3">
    <w:name w:val="WW8Num14z3"/>
    <w:uiPriority w:val="99"/>
    <w:rsid w:val="009671DD"/>
    <w:rPr>
      <w:rFonts w:ascii="Symbol" w:hAnsi="Symbol"/>
    </w:rPr>
  </w:style>
  <w:style w:type="character" w:customStyle="1" w:styleId="WW8Num15z0">
    <w:name w:val="WW8Num15z0"/>
    <w:uiPriority w:val="99"/>
    <w:rsid w:val="009671DD"/>
    <w:rPr>
      <w:rFonts w:ascii="Times New Roman" w:hAnsi="Times New Roman"/>
    </w:rPr>
  </w:style>
  <w:style w:type="character" w:customStyle="1" w:styleId="WW8Num15z1">
    <w:name w:val="WW8Num15z1"/>
    <w:uiPriority w:val="99"/>
    <w:rsid w:val="009671DD"/>
    <w:rPr>
      <w:rFonts w:ascii="Courier New" w:hAnsi="Courier New"/>
    </w:rPr>
  </w:style>
  <w:style w:type="character" w:customStyle="1" w:styleId="WW8Num15z2">
    <w:name w:val="WW8Num15z2"/>
    <w:uiPriority w:val="99"/>
    <w:rsid w:val="009671DD"/>
    <w:rPr>
      <w:rFonts w:ascii="Wingdings" w:hAnsi="Wingdings"/>
    </w:rPr>
  </w:style>
  <w:style w:type="character" w:customStyle="1" w:styleId="WW8Num15z3">
    <w:name w:val="WW8Num15z3"/>
    <w:uiPriority w:val="99"/>
    <w:rsid w:val="009671DD"/>
    <w:rPr>
      <w:rFonts w:ascii="Symbol" w:hAnsi="Symbol"/>
    </w:rPr>
  </w:style>
  <w:style w:type="character" w:customStyle="1" w:styleId="WW8Num16z0">
    <w:name w:val="WW8Num16z0"/>
    <w:uiPriority w:val="99"/>
    <w:rsid w:val="009671DD"/>
  </w:style>
  <w:style w:type="character" w:customStyle="1" w:styleId="10">
    <w:name w:val="Основной шрифт абзаца1"/>
    <w:uiPriority w:val="99"/>
    <w:rsid w:val="009671DD"/>
  </w:style>
  <w:style w:type="character" w:customStyle="1" w:styleId="11">
    <w:name w:val="Заголовок 1 Знак"/>
    <w:aliases w:val="!Части документа Знак1"/>
    <w:uiPriority w:val="99"/>
    <w:rsid w:val="009671DD"/>
    <w:rPr>
      <w:rFonts w:ascii="AG Souvenir" w:hAnsi="AG Souvenir"/>
      <w:b/>
      <w:spacing w:val="38"/>
      <w:sz w:val="20"/>
    </w:rPr>
  </w:style>
  <w:style w:type="character" w:customStyle="1" w:styleId="23">
    <w:name w:val="Заголовок 2 Знак"/>
    <w:aliases w:val="!Разделы документа Знак1"/>
    <w:uiPriority w:val="99"/>
    <w:rsid w:val="009671DD"/>
    <w:rPr>
      <w:rFonts w:ascii="Times New Roman" w:hAnsi="Times New Roman"/>
      <w:sz w:val="20"/>
    </w:rPr>
  </w:style>
  <w:style w:type="character" w:customStyle="1" w:styleId="30">
    <w:name w:val="Заголовок 3 Знак"/>
    <w:aliases w:val="!Главы документа Знак1"/>
    <w:uiPriority w:val="99"/>
    <w:rsid w:val="009671DD"/>
    <w:rPr>
      <w:rFonts w:ascii="Arial" w:hAnsi="Arial"/>
      <w:b/>
      <w:sz w:val="26"/>
    </w:rPr>
  </w:style>
  <w:style w:type="character" w:customStyle="1" w:styleId="a3">
    <w:name w:val="Текст выноски Знак"/>
    <w:uiPriority w:val="99"/>
    <w:rsid w:val="009671DD"/>
    <w:rPr>
      <w:rFonts w:ascii="Tahoma" w:hAnsi="Tahoma"/>
      <w:sz w:val="16"/>
      <w:lang w:eastAsia="ar-SA" w:bidi="ar-SA"/>
    </w:rPr>
  </w:style>
  <w:style w:type="character" w:customStyle="1" w:styleId="a4">
    <w:name w:val="Основной текст Знак"/>
    <w:uiPriority w:val="99"/>
    <w:rsid w:val="009671DD"/>
    <w:rPr>
      <w:rFonts w:ascii="Times New Roman" w:hAnsi="Times New Roman"/>
      <w:sz w:val="20"/>
    </w:rPr>
  </w:style>
  <w:style w:type="character" w:customStyle="1" w:styleId="a5">
    <w:name w:val="Основной текст с отступом Знак"/>
    <w:uiPriority w:val="99"/>
    <w:rsid w:val="009671DD"/>
    <w:rPr>
      <w:rFonts w:ascii="Times New Roman" w:hAnsi="Times New Roman"/>
      <w:sz w:val="20"/>
    </w:rPr>
  </w:style>
  <w:style w:type="character" w:customStyle="1" w:styleId="a6">
    <w:name w:val="Нижний колонтитул Знак"/>
    <w:uiPriority w:val="99"/>
    <w:rsid w:val="009671DD"/>
    <w:rPr>
      <w:rFonts w:ascii="Times New Roman" w:hAnsi="Times New Roman"/>
      <w:sz w:val="20"/>
    </w:rPr>
  </w:style>
  <w:style w:type="character" w:customStyle="1" w:styleId="a7">
    <w:name w:val="Верхний колонтитул Знак"/>
    <w:uiPriority w:val="99"/>
    <w:rsid w:val="009671DD"/>
    <w:rPr>
      <w:rFonts w:ascii="Times New Roman" w:hAnsi="Times New Roman"/>
      <w:sz w:val="20"/>
    </w:rPr>
  </w:style>
  <w:style w:type="character" w:styleId="a8">
    <w:name w:val="page number"/>
    <w:uiPriority w:val="99"/>
    <w:rsid w:val="009671DD"/>
    <w:rPr>
      <w:rFonts w:cs="Times New Roman"/>
    </w:rPr>
  </w:style>
  <w:style w:type="character" w:customStyle="1" w:styleId="a9">
    <w:name w:val="Основной текст_"/>
    <w:uiPriority w:val="99"/>
    <w:rsid w:val="009671DD"/>
    <w:rPr>
      <w:sz w:val="18"/>
      <w:shd w:val="clear" w:color="auto" w:fill="FFFFFF"/>
    </w:rPr>
  </w:style>
  <w:style w:type="character" w:customStyle="1" w:styleId="13">
    <w:name w:val="Основной текст1"/>
    <w:uiPriority w:val="99"/>
    <w:rsid w:val="009671DD"/>
    <w:rPr>
      <w:rFonts w:ascii="Book Antiqua" w:hAnsi="Book Antiqua"/>
      <w:color w:val="000000"/>
      <w:spacing w:val="0"/>
      <w:w w:val="100"/>
      <w:position w:val="0"/>
      <w:sz w:val="29"/>
      <w:u w:val="none"/>
      <w:vertAlign w:val="baseline"/>
      <w:lang w:val="ru-RU"/>
    </w:rPr>
  </w:style>
  <w:style w:type="character" w:customStyle="1" w:styleId="BodyTextIndent3Char">
    <w:name w:val="Body Text Indent 3 Char"/>
    <w:uiPriority w:val="99"/>
    <w:locked/>
    <w:rsid w:val="009671DD"/>
    <w:rPr>
      <w:rFonts w:ascii="Times New Roman" w:hAnsi="Times New Roman"/>
      <w:sz w:val="16"/>
    </w:rPr>
  </w:style>
  <w:style w:type="paragraph" w:styleId="31">
    <w:name w:val="Body Text Indent 3"/>
    <w:basedOn w:val="a"/>
    <w:link w:val="33"/>
    <w:uiPriority w:val="99"/>
    <w:rsid w:val="008F0D05"/>
    <w:pPr>
      <w:spacing w:after="120"/>
      <w:ind w:left="283" w:firstLine="0"/>
      <w:jc w:val="left"/>
    </w:pPr>
    <w:rPr>
      <w:rFonts w:ascii="Times New Roman" w:hAnsi="Times New Roman"/>
      <w:sz w:val="16"/>
      <w:szCs w:val="20"/>
    </w:rPr>
  </w:style>
  <w:style w:type="character" w:customStyle="1" w:styleId="33">
    <w:name w:val="Основной текст с отступом 3 Знак"/>
    <w:link w:val="31"/>
    <w:uiPriority w:val="99"/>
    <w:semiHidden/>
    <w:locked/>
    <w:rsid w:val="00E0539E"/>
    <w:rPr>
      <w:rFonts w:ascii="Arial" w:hAnsi="Arial" w:cs="Times New Roman"/>
      <w:sz w:val="16"/>
      <w:szCs w:val="16"/>
    </w:rPr>
  </w:style>
  <w:style w:type="character" w:customStyle="1" w:styleId="34">
    <w:name w:val="Знак3"/>
    <w:uiPriority w:val="99"/>
    <w:rsid w:val="009671DD"/>
    <w:rPr>
      <w:rFonts w:ascii="Tahoma" w:hAnsi="Tahoma"/>
      <w:sz w:val="16"/>
    </w:rPr>
  </w:style>
  <w:style w:type="character" w:customStyle="1" w:styleId="PlainTextChar">
    <w:name w:val="Plain Text Char"/>
    <w:uiPriority w:val="99"/>
    <w:locked/>
    <w:rsid w:val="009671DD"/>
    <w:rPr>
      <w:rFonts w:ascii="Courier New" w:hAnsi="Courier New"/>
      <w:sz w:val="20"/>
      <w:lang w:eastAsia="ar-SA" w:bidi="ar-SA"/>
    </w:rPr>
  </w:style>
  <w:style w:type="paragraph" w:styleId="aa">
    <w:name w:val="Plain Text"/>
    <w:basedOn w:val="a"/>
    <w:link w:val="ab"/>
    <w:uiPriority w:val="99"/>
    <w:rsid w:val="008F0D05"/>
    <w:pPr>
      <w:ind w:firstLine="0"/>
      <w:jc w:val="left"/>
    </w:pPr>
    <w:rPr>
      <w:rFonts w:ascii="Courier New" w:hAnsi="Courier New"/>
      <w:sz w:val="20"/>
      <w:szCs w:val="20"/>
      <w:lang w:eastAsia="ar-SA"/>
    </w:rPr>
  </w:style>
  <w:style w:type="character" w:customStyle="1" w:styleId="ab">
    <w:name w:val="Текст Знак"/>
    <w:link w:val="aa"/>
    <w:uiPriority w:val="99"/>
    <w:semiHidden/>
    <w:locked/>
    <w:rsid w:val="00E0539E"/>
    <w:rPr>
      <w:rFonts w:ascii="Courier New" w:hAnsi="Courier New" w:cs="Courier New"/>
      <w:sz w:val="20"/>
      <w:szCs w:val="20"/>
    </w:rPr>
  </w:style>
  <w:style w:type="character" w:customStyle="1" w:styleId="BodyTextFirstIndentChar">
    <w:name w:val="Body Text First Indent Char"/>
    <w:uiPriority w:val="99"/>
    <w:locked/>
    <w:rsid w:val="009671DD"/>
    <w:rPr>
      <w:rFonts w:ascii="Times New Roman" w:hAnsi="Times New Roman"/>
      <w:sz w:val="24"/>
      <w:lang w:eastAsia="ar-SA" w:bidi="ar-SA"/>
    </w:rPr>
  </w:style>
  <w:style w:type="paragraph" w:styleId="ac">
    <w:name w:val="Body Text"/>
    <w:basedOn w:val="a"/>
    <w:link w:val="14"/>
    <w:uiPriority w:val="99"/>
    <w:rsid w:val="009671DD"/>
    <w:rPr>
      <w:sz w:val="20"/>
      <w:szCs w:val="20"/>
    </w:rPr>
  </w:style>
  <w:style w:type="character" w:customStyle="1" w:styleId="14">
    <w:name w:val="Основной текст Знак1"/>
    <w:link w:val="ac"/>
    <w:uiPriority w:val="99"/>
    <w:locked/>
    <w:rsid w:val="003A57EF"/>
    <w:rPr>
      <w:rFonts w:ascii="Arial" w:hAnsi="Arial" w:cs="Times New Roman"/>
    </w:rPr>
  </w:style>
  <w:style w:type="paragraph" w:styleId="ad">
    <w:name w:val="Body Text First Indent"/>
    <w:basedOn w:val="ac"/>
    <w:link w:val="ae"/>
    <w:uiPriority w:val="99"/>
    <w:rsid w:val="008F0D05"/>
    <w:pPr>
      <w:spacing w:after="200" w:line="276" w:lineRule="auto"/>
      <w:ind w:firstLine="360"/>
      <w:jc w:val="left"/>
    </w:pPr>
    <w:rPr>
      <w:rFonts w:ascii="Times New Roman" w:hAnsi="Times New Roman"/>
      <w:sz w:val="24"/>
      <w:lang w:eastAsia="ar-SA"/>
    </w:rPr>
  </w:style>
  <w:style w:type="character" w:customStyle="1" w:styleId="ae">
    <w:name w:val="Красная строка Знак"/>
    <w:link w:val="ad"/>
    <w:uiPriority w:val="99"/>
    <w:semiHidden/>
    <w:locked/>
    <w:rsid w:val="00E0539E"/>
    <w:rPr>
      <w:rFonts w:ascii="Arial" w:hAnsi="Arial" w:cs="Times New Roman"/>
      <w:sz w:val="24"/>
      <w:szCs w:val="24"/>
    </w:rPr>
  </w:style>
  <w:style w:type="character" w:customStyle="1" w:styleId="text1">
    <w:name w:val="text1"/>
    <w:uiPriority w:val="99"/>
    <w:rsid w:val="009671DD"/>
    <w:rPr>
      <w:rFonts w:ascii="Arial" w:hAnsi="Arial"/>
      <w:sz w:val="18"/>
    </w:rPr>
  </w:style>
  <w:style w:type="character" w:customStyle="1" w:styleId="BodyTextIndent2Char">
    <w:name w:val="Body Text Indent 2 Char"/>
    <w:uiPriority w:val="99"/>
    <w:locked/>
    <w:rsid w:val="009671DD"/>
    <w:rPr>
      <w:rFonts w:ascii="Times New Roman" w:hAnsi="Times New Roman"/>
      <w:sz w:val="24"/>
      <w:lang w:eastAsia="ar-SA" w:bidi="ar-SA"/>
    </w:rPr>
  </w:style>
  <w:style w:type="paragraph" w:styleId="24">
    <w:name w:val="Body Text Indent 2"/>
    <w:basedOn w:val="a"/>
    <w:link w:val="25"/>
    <w:uiPriority w:val="99"/>
    <w:rsid w:val="008F0D05"/>
    <w:pPr>
      <w:suppressAutoHyphens/>
      <w:spacing w:after="120" w:line="480" w:lineRule="auto"/>
      <w:ind w:left="283" w:firstLine="0"/>
      <w:jc w:val="left"/>
    </w:pPr>
    <w:rPr>
      <w:rFonts w:ascii="Times New Roman" w:hAnsi="Times New Roman"/>
      <w:szCs w:val="20"/>
      <w:lang w:eastAsia="ar-SA"/>
    </w:rPr>
  </w:style>
  <w:style w:type="character" w:customStyle="1" w:styleId="25">
    <w:name w:val="Основной текст с отступом 2 Знак"/>
    <w:link w:val="24"/>
    <w:uiPriority w:val="99"/>
    <w:semiHidden/>
    <w:locked/>
    <w:rsid w:val="00E0539E"/>
    <w:rPr>
      <w:rFonts w:ascii="Arial" w:hAnsi="Arial" w:cs="Times New Roman"/>
      <w:sz w:val="24"/>
      <w:szCs w:val="24"/>
    </w:rPr>
  </w:style>
  <w:style w:type="character" w:customStyle="1" w:styleId="af">
    <w:name w:val="Подзаголовок Знак"/>
    <w:uiPriority w:val="99"/>
    <w:rsid w:val="009671DD"/>
    <w:rPr>
      <w:rFonts w:ascii="Cambria" w:hAnsi="Cambria"/>
      <w:sz w:val="24"/>
    </w:rPr>
  </w:style>
  <w:style w:type="character" w:styleId="af0">
    <w:name w:val="Strong"/>
    <w:uiPriority w:val="99"/>
    <w:qFormat/>
    <w:rsid w:val="009671DD"/>
    <w:rPr>
      <w:rFonts w:cs="Times New Roman"/>
      <w:b/>
    </w:rPr>
  </w:style>
  <w:style w:type="character" w:customStyle="1" w:styleId="apple-converted-space">
    <w:name w:val="apple-converted-space"/>
    <w:uiPriority w:val="99"/>
    <w:rsid w:val="009671DD"/>
  </w:style>
  <w:style w:type="character" w:customStyle="1" w:styleId="af1">
    <w:name w:val="Символ сноски"/>
    <w:uiPriority w:val="99"/>
    <w:rsid w:val="009671DD"/>
    <w:rPr>
      <w:vertAlign w:val="superscript"/>
    </w:rPr>
  </w:style>
  <w:style w:type="character" w:customStyle="1" w:styleId="af2">
    <w:name w:val="Текст сноски Знак"/>
    <w:uiPriority w:val="99"/>
    <w:rsid w:val="009671DD"/>
    <w:rPr>
      <w:rFonts w:ascii="Times New Roman" w:hAnsi="Times New Roman"/>
    </w:rPr>
  </w:style>
  <w:style w:type="character" w:customStyle="1" w:styleId="0">
    <w:name w:val="Основной текст 0 Знак"/>
    <w:aliases w:val="95 ПК Знак,А. Основной текст 0 Знак"/>
    <w:uiPriority w:val="99"/>
    <w:rsid w:val="009671DD"/>
    <w:rPr>
      <w:rFonts w:ascii="Times New Roman" w:hAnsi="Times New Roman"/>
      <w:color w:val="000000"/>
      <w:kern w:val="1"/>
      <w:sz w:val="22"/>
    </w:rPr>
  </w:style>
  <w:style w:type="character" w:styleId="af3">
    <w:name w:val="Hyperlink"/>
    <w:basedOn w:val="a0"/>
    <w:rsid w:val="00ED2820"/>
    <w:rPr>
      <w:color w:val="0000FF"/>
      <w:u w:val="none"/>
    </w:rPr>
  </w:style>
  <w:style w:type="character" w:customStyle="1" w:styleId="ConsPlusNormal">
    <w:name w:val="ConsPlusNormal Знак"/>
    <w:uiPriority w:val="99"/>
    <w:rsid w:val="009671DD"/>
    <w:rPr>
      <w:rFonts w:ascii="Arial" w:hAnsi="Arial"/>
      <w:sz w:val="22"/>
      <w:lang w:val="ru-RU" w:eastAsia="ar-SA" w:bidi="ar-SA"/>
    </w:rPr>
  </w:style>
  <w:style w:type="character" w:customStyle="1" w:styleId="af4">
    <w:name w:val="Символ нумерации"/>
    <w:uiPriority w:val="99"/>
    <w:rsid w:val="009671DD"/>
  </w:style>
  <w:style w:type="character" w:customStyle="1" w:styleId="af5">
    <w:name w:val="Маркеры списка"/>
    <w:uiPriority w:val="99"/>
    <w:rsid w:val="009671DD"/>
    <w:rPr>
      <w:rFonts w:ascii="OpenSymbol" w:eastAsia="OpenSymbol" w:hAnsi="OpenSymbol"/>
    </w:rPr>
  </w:style>
  <w:style w:type="paragraph" w:customStyle="1" w:styleId="15">
    <w:name w:val="Заголовок1"/>
    <w:basedOn w:val="a"/>
    <w:next w:val="ac"/>
    <w:uiPriority w:val="99"/>
    <w:rsid w:val="009671DD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styleId="af6">
    <w:name w:val="List"/>
    <w:basedOn w:val="ac"/>
    <w:uiPriority w:val="99"/>
    <w:rsid w:val="009671DD"/>
    <w:rPr>
      <w:rFonts w:cs="Mangal"/>
    </w:rPr>
  </w:style>
  <w:style w:type="paragraph" w:customStyle="1" w:styleId="16">
    <w:name w:val="Название1"/>
    <w:basedOn w:val="a"/>
    <w:uiPriority w:val="99"/>
    <w:rsid w:val="009671DD"/>
    <w:pPr>
      <w:suppressLineNumbers/>
      <w:spacing w:before="120" w:after="120"/>
    </w:pPr>
    <w:rPr>
      <w:rFonts w:cs="Mangal"/>
      <w:i/>
      <w:iCs/>
    </w:rPr>
  </w:style>
  <w:style w:type="paragraph" w:customStyle="1" w:styleId="17">
    <w:name w:val="Указатель1"/>
    <w:basedOn w:val="a"/>
    <w:uiPriority w:val="99"/>
    <w:rsid w:val="009671DD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uiPriority w:val="99"/>
    <w:rsid w:val="009671DD"/>
    <w:pPr>
      <w:ind w:firstLine="720"/>
    </w:pPr>
    <w:rPr>
      <w:sz w:val="20"/>
      <w:szCs w:val="20"/>
    </w:rPr>
  </w:style>
  <w:style w:type="paragraph" w:styleId="af7">
    <w:name w:val="Balloon Text"/>
    <w:basedOn w:val="a"/>
    <w:link w:val="18"/>
    <w:uiPriority w:val="99"/>
    <w:rsid w:val="009671DD"/>
    <w:rPr>
      <w:rFonts w:ascii="Tahoma" w:hAnsi="Tahoma"/>
      <w:sz w:val="16"/>
      <w:szCs w:val="20"/>
    </w:rPr>
  </w:style>
  <w:style w:type="character" w:customStyle="1" w:styleId="18">
    <w:name w:val="Текст выноски Знак1"/>
    <w:link w:val="af7"/>
    <w:uiPriority w:val="99"/>
    <w:locked/>
    <w:rsid w:val="003A57EF"/>
    <w:rPr>
      <w:rFonts w:ascii="Tahoma" w:hAnsi="Tahoma" w:cs="Times New Roman"/>
      <w:sz w:val="16"/>
    </w:rPr>
  </w:style>
  <w:style w:type="paragraph" w:customStyle="1" w:styleId="ConsPlusCell">
    <w:name w:val="ConsPlusCell"/>
    <w:uiPriority w:val="99"/>
    <w:rsid w:val="009671DD"/>
    <w:pPr>
      <w:suppressAutoHyphens/>
      <w:autoSpaceDE w:val="0"/>
    </w:pPr>
    <w:rPr>
      <w:rFonts w:ascii="Arial" w:hAnsi="Arial" w:cs="Arial"/>
      <w:lang w:eastAsia="ar-SA"/>
    </w:rPr>
  </w:style>
  <w:style w:type="paragraph" w:styleId="af8">
    <w:name w:val="Body Text Indent"/>
    <w:basedOn w:val="a"/>
    <w:link w:val="19"/>
    <w:uiPriority w:val="99"/>
    <w:rsid w:val="009671DD"/>
    <w:pPr>
      <w:ind w:firstLine="709"/>
    </w:pPr>
    <w:rPr>
      <w:sz w:val="20"/>
      <w:szCs w:val="20"/>
    </w:rPr>
  </w:style>
  <w:style w:type="character" w:customStyle="1" w:styleId="19">
    <w:name w:val="Основной текст с отступом Знак1"/>
    <w:link w:val="af8"/>
    <w:uiPriority w:val="99"/>
    <w:locked/>
    <w:rsid w:val="003A57EF"/>
    <w:rPr>
      <w:rFonts w:ascii="Arial" w:hAnsi="Arial" w:cs="Times New Roman"/>
    </w:rPr>
  </w:style>
  <w:style w:type="paragraph" w:customStyle="1" w:styleId="Postan">
    <w:name w:val="Postan"/>
    <w:basedOn w:val="a"/>
    <w:uiPriority w:val="99"/>
    <w:rsid w:val="009671DD"/>
    <w:pPr>
      <w:jc w:val="center"/>
    </w:pPr>
    <w:rPr>
      <w:sz w:val="28"/>
      <w:szCs w:val="28"/>
    </w:rPr>
  </w:style>
  <w:style w:type="paragraph" w:styleId="af9">
    <w:name w:val="footer"/>
    <w:basedOn w:val="a"/>
    <w:link w:val="1a"/>
    <w:uiPriority w:val="99"/>
    <w:rsid w:val="009671DD"/>
    <w:rPr>
      <w:sz w:val="20"/>
      <w:szCs w:val="20"/>
    </w:rPr>
  </w:style>
  <w:style w:type="character" w:customStyle="1" w:styleId="1a">
    <w:name w:val="Нижний колонтитул Знак1"/>
    <w:link w:val="af9"/>
    <w:uiPriority w:val="99"/>
    <w:locked/>
    <w:rsid w:val="003A57EF"/>
    <w:rPr>
      <w:rFonts w:ascii="Arial" w:hAnsi="Arial" w:cs="Times New Roman"/>
    </w:rPr>
  </w:style>
  <w:style w:type="paragraph" w:styleId="afa">
    <w:name w:val="header"/>
    <w:basedOn w:val="a"/>
    <w:link w:val="1b"/>
    <w:uiPriority w:val="99"/>
    <w:rsid w:val="009671DD"/>
    <w:rPr>
      <w:sz w:val="20"/>
      <w:szCs w:val="20"/>
    </w:rPr>
  </w:style>
  <w:style w:type="character" w:customStyle="1" w:styleId="1b">
    <w:name w:val="Верхний колонтитул Знак1"/>
    <w:link w:val="afa"/>
    <w:uiPriority w:val="99"/>
    <w:locked/>
    <w:rsid w:val="003A57EF"/>
    <w:rPr>
      <w:rFonts w:ascii="Arial" w:hAnsi="Arial" w:cs="Times New Roman"/>
    </w:rPr>
  </w:style>
  <w:style w:type="paragraph" w:customStyle="1" w:styleId="ConsPlusNormal0">
    <w:name w:val="ConsPlusNormal"/>
    <w:uiPriority w:val="99"/>
    <w:rsid w:val="009671DD"/>
    <w:pPr>
      <w:widowControl w:val="0"/>
      <w:suppressAutoHyphens/>
      <w:autoSpaceDE w:val="0"/>
      <w:ind w:firstLine="720"/>
    </w:pPr>
    <w:rPr>
      <w:rFonts w:ascii="Arial" w:hAnsi="Arial" w:cs="Arial"/>
      <w:sz w:val="22"/>
      <w:lang w:eastAsia="ar-SA"/>
    </w:rPr>
  </w:style>
  <w:style w:type="paragraph" w:customStyle="1" w:styleId="1c">
    <w:name w:val="Абзац списка1"/>
    <w:basedOn w:val="a"/>
    <w:uiPriority w:val="99"/>
    <w:rsid w:val="009671DD"/>
    <w:pPr>
      <w:ind w:left="720" w:firstLine="0"/>
    </w:pPr>
    <w:rPr>
      <w:sz w:val="20"/>
      <w:szCs w:val="20"/>
    </w:rPr>
  </w:style>
  <w:style w:type="paragraph" w:styleId="afb">
    <w:name w:val="Normal (Web)"/>
    <w:basedOn w:val="a"/>
    <w:uiPriority w:val="99"/>
    <w:rsid w:val="009671DD"/>
    <w:pPr>
      <w:spacing w:before="280" w:after="280"/>
    </w:pPr>
  </w:style>
  <w:style w:type="paragraph" w:customStyle="1" w:styleId="1d">
    <w:name w:val="Без интервала1"/>
    <w:uiPriority w:val="99"/>
    <w:rsid w:val="009671DD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customStyle="1" w:styleId="5">
    <w:name w:val="Основной текст5"/>
    <w:basedOn w:val="a"/>
    <w:uiPriority w:val="99"/>
    <w:rsid w:val="009671DD"/>
    <w:pPr>
      <w:widowControl w:val="0"/>
      <w:shd w:val="clear" w:color="auto" w:fill="FFFFFF"/>
      <w:spacing w:line="202" w:lineRule="exact"/>
    </w:pPr>
    <w:rPr>
      <w:rFonts w:ascii="Calibri" w:hAnsi="Calibri" w:cs="Calibri"/>
      <w:sz w:val="18"/>
      <w:szCs w:val="20"/>
      <w:shd w:val="clear" w:color="auto" w:fill="FFFFFF"/>
    </w:rPr>
  </w:style>
  <w:style w:type="paragraph" w:customStyle="1" w:styleId="310">
    <w:name w:val="Основной текст с отступом 31"/>
    <w:basedOn w:val="a"/>
    <w:uiPriority w:val="99"/>
    <w:rsid w:val="009671DD"/>
    <w:pPr>
      <w:spacing w:after="120"/>
      <w:ind w:left="283" w:firstLine="0"/>
    </w:pPr>
    <w:rPr>
      <w:sz w:val="16"/>
      <w:szCs w:val="20"/>
    </w:rPr>
  </w:style>
  <w:style w:type="paragraph" w:styleId="afc">
    <w:name w:val="List Paragraph"/>
    <w:basedOn w:val="a"/>
    <w:uiPriority w:val="99"/>
    <w:qFormat/>
    <w:rsid w:val="009671DD"/>
    <w:pPr>
      <w:ind w:left="720" w:firstLine="0"/>
    </w:pPr>
  </w:style>
  <w:style w:type="paragraph" w:customStyle="1" w:styleId="ConsNonformat">
    <w:name w:val="ConsNonformat"/>
    <w:uiPriority w:val="99"/>
    <w:rsid w:val="009671DD"/>
    <w:pPr>
      <w:widowControl w:val="0"/>
      <w:suppressAutoHyphens/>
      <w:autoSpaceDE w:val="0"/>
      <w:ind w:right="19772"/>
    </w:pPr>
    <w:rPr>
      <w:rFonts w:ascii="Courier New" w:hAnsi="Courier New" w:cs="Courier New"/>
      <w:lang w:eastAsia="ar-SA"/>
    </w:rPr>
  </w:style>
  <w:style w:type="paragraph" w:styleId="afd">
    <w:name w:val="No Spacing"/>
    <w:uiPriority w:val="99"/>
    <w:qFormat/>
    <w:rsid w:val="009671DD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customStyle="1" w:styleId="ConsPlusNonformat">
    <w:name w:val="ConsPlusNonformat"/>
    <w:uiPriority w:val="99"/>
    <w:rsid w:val="009671DD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1e">
    <w:name w:val="Текст1"/>
    <w:basedOn w:val="a"/>
    <w:uiPriority w:val="99"/>
    <w:rsid w:val="009671DD"/>
    <w:rPr>
      <w:rFonts w:ascii="Courier New" w:hAnsi="Courier New" w:cs="Courier New"/>
      <w:sz w:val="20"/>
      <w:szCs w:val="20"/>
    </w:rPr>
  </w:style>
  <w:style w:type="paragraph" w:customStyle="1" w:styleId="1f">
    <w:name w:val="Красная строка1"/>
    <w:basedOn w:val="ac"/>
    <w:uiPriority w:val="99"/>
    <w:rsid w:val="009671DD"/>
    <w:pPr>
      <w:suppressAutoHyphens/>
      <w:spacing w:after="120"/>
      <w:ind w:firstLine="210"/>
    </w:pPr>
    <w:rPr>
      <w:sz w:val="24"/>
    </w:rPr>
  </w:style>
  <w:style w:type="paragraph" w:customStyle="1" w:styleId="21">
    <w:name w:val="Маркированный список 21"/>
    <w:basedOn w:val="a"/>
    <w:uiPriority w:val="99"/>
    <w:rsid w:val="009671DD"/>
    <w:pPr>
      <w:numPr>
        <w:numId w:val="3"/>
      </w:numPr>
      <w:tabs>
        <w:tab w:val="num" w:pos="0"/>
        <w:tab w:val="left" w:pos="643"/>
      </w:tabs>
      <w:ind w:firstLine="0"/>
    </w:pPr>
  </w:style>
  <w:style w:type="paragraph" w:customStyle="1" w:styleId="26">
    <w:name w:val="Без интервала2"/>
    <w:uiPriority w:val="99"/>
    <w:rsid w:val="009671DD"/>
    <w:pPr>
      <w:suppressAutoHyphens/>
    </w:pPr>
    <w:rPr>
      <w:rFonts w:ascii="Calibri" w:hAnsi="Calibri"/>
      <w:sz w:val="22"/>
      <w:szCs w:val="22"/>
      <w:lang w:eastAsia="ar-SA"/>
    </w:rPr>
  </w:style>
  <w:style w:type="paragraph" w:styleId="1f0">
    <w:name w:val="toc 1"/>
    <w:basedOn w:val="a"/>
    <w:next w:val="a"/>
    <w:uiPriority w:val="99"/>
    <w:rsid w:val="009671DD"/>
    <w:rPr>
      <w:sz w:val="28"/>
      <w:szCs w:val="28"/>
    </w:rPr>
  </w:style>
  <w:style w:type="paragraph" w:customStyle="1" w:styleId="211">
    <w:name w:val="Основной текст с отступом 21"/>
    <w:basedOn w:val="a"/>
    <w:uiPriority w:val="99"/>
    <w:rsid w:val="009671DD"/>
    <w:pPr>
      <w:spacing w:after="120" w:line="480" w:lineRule="auto"/>
      <w:ind w:left="283" w:firstLine="0"/>
    </w:pPr>
    <w:rPr>
      <w:szCs w:val="20"/>
    </w:rPr>
  </w:style>
  <w:style w:type="paragraph" w:customStyle="1" w:styleId="afe">
    <w:name w:val="Содержимое таблицы"/>
    <w:basedOn w:val="a"/>
    <w:uiPriority w:val="99"/>
    <w:rsid w:val="009671DD"/>
    <w:pPr>
      <w:widowControl w:val="0"/>
      <w:suppressLineNumbers/>
    </w:pPr>
    <w:rPr>
      <w:kern w:val="1"/>
    </w:rPr>
  </w:style>
  <w:style w:type="paragraph" w:customStyle="1" w:styleId="35">
    <w:name w:val="Без интервала3"/>
    <w:uiPriority w:val="99"/>
    <w:rsid w:val="009671DD"/>
    <w:pPr>
      <w:suppressAutoHyphens/>
    </w:pPr>
    <w:rPr>
      <w:rFonts w:ascii="Calibri" w:hAnsi="Calibri"/>
      <w:sz w:val="22"/>
      <w:szCs w:val="22"/>
      <w:lang w:eastAsia="ar-SA"/>
    </w:rPr>
  </w:style>
  <w:style w:type="paragraph" w:styleId="aff">
    <w:name w:val="Subtitle"/>
    <w:basedOn w:val="a"/>
    <w:next w:val="a"/>
    <w:link w:val="1f1"/>
    <w:uiPriority w:val="99"/>
    <w:qFormat/>
    <w:rsid w:val="009671DD"/>
    <w:pPr>
      <w:spacing w:after="60"/>
      <w:jc w:val="center"/>
    </w:pPr>
    <w:rPr>
      <w:rFonts w:ascii="Cambria" w:hAnsi="Cambria"/>
      <w:szCs w:val="20"/>
    </w:rPr>
  </w:style>
  <w:style w:type="character" w:customStyle="1" w:styleId="1f1">
    <w:name w:val="Подзаголовок Знак1"/>
    <w:link w:val="aff"/>
    <w:uiPriority w:val="99"/>
    <w:locked/>
    <w:rsid w:val="003A57EF"/>
    <w:rPr>
      <w:rFonts w:ascii="Cambria" w:hAnsi="Cambria" w:cs="Times New Roman"/>
      <w:sz w:val="24"/>
    </w:rPr>
  </w:style>
  <w:style w:type="paragraph" w:customStyle="1" w:styleId="41">
    <w:name w:val="Без интервала4"/>
    <w:uiPriority w:val="99"/>
    <w:rsid w:val="009671DD"/>
    <w:pPr>
      <w:suppressAutoHyphens/>
    </w:pPr>
    <w:rPr>
      <w:rFonts w:ascii="Calibri" w:hAnsi="Calibri"/>
      <w:sz w:val="22"/>
      <w:szCs w:val="22"/>
      <w:lang w:eastAsia="ar-SA"/>
    </w:rPr>
  </w:style>
  <w:style w:type="paragraph" w:customStyle="1" w:styleId="50">
    <w:name w:val="Без интервала5"/>
    <w:uiPriority w:val="99"/>
    <w:rsid w:val="009671DD"/>
    <w:pPr>
      <w:suppressAutoHyphens/>
    </w:pPr>
    <w:rPr>
      <w:rFonts w:ascii="Calibri" w:hAnsi="Calibri"/>
      <w:sz w:val="22"/>
      <w:szCs w:val="22"/>
      <w:lang w:eastAsia="ar-SA"/>
    </w:rPr>
  </w:style>
  <w:style w:type="paragraph" w:styleId="aff0">
    <w:name w:val="footnote text"/>
    <w:basedOn w:val="a"/>
    <w:link w:val="1f2"/>
    <w:uiPriority w:val="99"/>
    <w:rsid w:val="009671DD"/>
    <w:pPr>
      <w:widowControl w:val="0"/>
      <w:autoSpaceDE w:val="0"/>
      <w:ind w:firstLine="902"/>
    </w:pPr>
    <w:rPr>
      <w:sz w:val="20"/>
      <w:szCs w:val="20"/>
    </w:rPr>
  </w:style>
  <w:style w:type="character" w:customStyle="1" w:styleId="1f2">
    <w:name w:val="Текст сноски Знак1"/>
    <w:link w:val="aff0"/>
    <w:uiPriority w:val="99"/>
    <w:locked/>
    <w:rsid w:val="003A57EF"/>
    <w:rPr>
      <w:rFonts w:ascii="Arial" w:hAnsi="Arial" w:cs="Times New Roman"/>
    </w:rPr>
  </w:style>
  <w:style w:type="paragraph" w:customStyle="1" w:styleId="00">
    <w:name w:val="Основной текст 0"/>
    <w:aliases w:val="95 ПК,А. Основной текст 0,1 Основной текст 0,А. Основной текст 0 Знак Знак"/>
    <w:basedOn w:val="a"/>
    <w:uiPriority w:val="99"/>
    <w:rsid w:val="009671DD"/>
    <w:pPr>
      <w:ind w:firstLine="539"/>
    </w:pPr>
    <w:rPr>
      <w:color w:val="000000"/>
      <w:kern w:val="1"/>
      <w:sz w:val="22"/>
      <w:szCs w:val="20"/>
    </w:rPr>
  </w:style>
  <w:style w:type="paragraph" w:customStyle="1" w:styleId="aff1">
    <w:name w:val="Заголовок таблицы"/>
    <w:basedOn w:val="afe"/>
    <w:uiPriority w:val="99"/>
    <w:rsid w:val="009671DD"/>
    <w:pPr>
      <w:jc w:val="center"/>
    </w:pPr>
    <w:rPr>
      <w:b/>
      <w:bCs/>
    </w:rPr>
  </w:style>
  <w:style w:type="character" w:styleId="HTML">
    <w:name w:val="HTML Variable"/>
    <w:aliases w:val="!Ссылки в документе"/>
    <w:basedOn w:val="a0"/>
    <w:rsid w:val="00ED2820"/>
    <w:rPr>
      <w:rFonts w:ascii="Arial" w:hAnsi="Arial"/>
      <w:b w:val="0"/>
      <w:i w:val="0"/>
      <w:iCs/>
      <w:color w:val="0000FF"/>
      <w:sz w:val="24"/>
      <w:u w:val="none"/>
    </w:rPr>
  </w:style>
  <w:style w:type="paragraph" w:styleId="aff2">
    <w:name w:val="annotation text"/>
    <w:aliases w:val="!Равноширинный текст документа"/>
    <w:basedOn w:val="a"/>
    <w:link w:val="aff3"/>
    <w:rsid w:val="00ED2820"/>
    <w:rPr>
      <w:rFonts w:ascii="Courier" w:hAnsi="Courier"/>
      <w:sz w:val="22"/>
      <w:szCs w:val="20"/>
    </w:rPr>
  </w:style>
  <w:style w:type="character" w:customStyle="1" w:styleId="aff3">
    <w:name w:val="Текст примечания Знак"/>
    <w:aliases w:val="!Равноширинный текст документа Знак1"/>
    <w:link w:val="aff2"/>
    <w:locked/>
    <w:rsid w:val="008F550C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ED2820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ff4">
    <w:name w:val="FollowedHyperlink"/>
    <w:uiPriority w:val="99"/>
    <w:rsid w:val="003A57EF"/>
    <w:rPr>
      <w:rFonts w:cs="Times New Roman"/>
      <w:color w:val="800080"/>
      <w:u w:val="single"/>
    </w:rPr>
  </w:style>
  <w:style w:type="character" w:customStyle="1" w:styleId="110">
    <w:name w:val="Заголовок 1 Знак1"/>
    <w:aliases w:val="!Части документа Знак"/>
    <w:uiPriority w:val="99"/>
    <w:rsid w:val="003A57EF"/>
    <w:rPr>
      <w:rFonts w:ascii="Cambria" w:hAnsi="Cambria"/>
      <w:b/>
      <w:color w:val="365F91"/>
      <w:sz w:val="28"/>
    </w:rPr>
  </w:style>
  <w:style w:type="character" w:customStyle="1" w:styleId="212">
    <w:name w:val="Заголовок 2 Знак1"/>
    <w:aliases w:val="!Разделы документа Знак"/>
    <w:uiPriority w:val="99"/>
    <w:semiHidden/>
    <w:rsid w:val="003A57EF"/>
    <w:rPr>
      <w:rFonts w:ascii="Cambria" w:hAnsi="Cambria"/>
      <w:b/>
      <w:color w:val="4F81BD"/>
      <w:sz w:val="26"/>
    </w:rPr>
  </w:style>
  <w:style w:type="character" w:customStyle="1" w:styleId="311">
    <w:name w:val="Заголовок 3 Знак1"/>
    <w:aliases w:val="!Главы документа Знак"/>
    <w:uiPriority w:val="99"/>
    <w:semiHidden/>
    <w:rsid w:val="003A57EF"/>
    <w:rPr>
      <w:rFonts w:ascii="Cambria" w:hAnsi="Cambria"/>
      <w:b/>
      <w:color w:val="4F81BD"/>
      <w:sz w:val="24"/>
    </w:rPr>
  </w:style>
  <w:style w:type="character" w:customStyle="1" w:styleId="410">
    <w:name w:val="Заголовок 4 Знак1"/>
    <w:aliases w:val="!Параграфы/Статьи документа Знак"/>
    <w:uiPriority w:val="99"/>
    <w:semiHidden/>
    <w:rsid w:val="003A57EF"/>
    <w:rPr>
      <w:rFonts w:ascii="Cambria" w:hAnsi="Cambria"/>
      <w:b/>
      <w:i/>
      <w:color w:val="4F81BD"/>
      <w:sz w:val="24"/>
    </w:rPr>
  </w:style>
  <w:style w:type="character" w:customStyle="1" w:styleId="1f3">
    <w:name w:val="Текст примечания Знак1"/>
    <w:aliases w:val="!Равноширинный текст документа Знак"/>
    <w:uiPriority w:val="99"/>
    <w:semiHidden/>
    <w:rsid w:val="003A57EF"/>
    <w:rPr>
      <w:rFonts w:ascii="Arial" w:hAnsi="Arial"/>
    </w:rPr>
  </w:style>
  <w:style w:type="paragraph" w:styleId="2">
    <w:name w:val="List Bullet 2"/>
    <w:basedOn w:val="a"/>
    <w:autoRedefine/>
    <w:uiPriority w:val="99"/>
    <w:rsid w:val="008F0D05"/>
    <w:pPr>
      <w:numPr>
        <w:numId w:val="30"/>
      </w:numPr>
      <w:tabs>
        <w:tab w:val="clear" w:pos="870"/>
        <w:tab w:val="num" w:pos="643"/>
      </w:tabs>
      <w:suppressAutoHyphens/>
      <w:ind w:left="643"/>
      <w:jc w:val="left"/>
    </w:pPr>
    <w:rPr>
      <w:rFonts w:ascii="Times New Roman" w:hAnsi="Times New Roman"/>
      <w:lang w:eastAsia="ar-SA"/>
    </w:rPr>
  </w:style>
  <w:style w:type="character" w:customStyle="1" w:styleId="1f4">
    <w:name w:val="Красная строка Знак1"/>
    <w:uiPriority w:val="99"/>
    <w:rsid w:val="008F0D05"/>
    <w:rPr>
      <w:rFonts w:ascii="Arial" w:hAnsi="Arial"/>
      <w:sz w:val="24"/>
    </w:rPr>
  </w:style>
  <w:style w:type="character" w:customStyle="1" w:styleId="213">
    <w:name w:val="Основной текст с отступом 2 Знак1"/>
    <w:uiPriority w:val="99"/>
    <w:rsid w:val="008F0D05"/>
    <w:rPr>
      <w:rFonts w:ascii="Arial" w:hAnsi="Arial"/>
      <w:sz w:val="24"/>
    </w:rPr>
  </w:style>
  <w:style w:type="character" w:customStyle="1" w:styleId="312">
    <w:name w:val="Основной текст с отступом 3 Знак1"/>
    <w:uiPriority w:val="99"/>
    <w:rsid w:val="008F0D05"/>
    <w:rPr>
      <w:rFonts w:ascii="Arial" w:hAnsi="Arial"/>
      <w:sz w:val="16"/>
    </w:rPr>
  </w:style>
  <w:style w:type="character" w:customStyle="1" w:styleId="1f5">
    <w:name w:val="Текст Знак1"/>
    <w:uiPriority w:val="99"/>
    <w:rsid w:val="008F0D05"/>
    <w:rPr>
      <w:rFonts w:ascii="Courier New" w:hAnsi="Courier New"/>
    </w:rPr>
  </w:style>
  <w:style w:type="paragraph" w:customStyle="1" w:styleId="aff5">
    <w:name w:val="Знак Знак Знак"/>
    <w:basedOn w:val="a"/>
    <w:uiPriority w:val="99"/>
    <w:rsid w:val="008F0D05"/>
    <w:pPr>
      <w:ind w:firstLine="0"/>
      <w:jc w:val="left"/>
    </w:pPr>
    <w:rPr>
      <w:rFonts w:ascii="Verdana" w:hAnsi="Verdana" w:cs="Verdana"/>
      <w:color w:val="002060"/>
      <w:sz w:val="20"/>
      <w:szCs w:val="20"/>
      <w:lang w:val="en-US" w:eastAsia="en-US"/>
    </w:rPr>
  </w:style>
  <w:style w:type="character" w:styleId="aff6">
    <w:name w:val="footnote reference"/>
    <w:aliases w:val="Знак сноски-FN"/>
    <w:uiPriority w:val="99"/>
    <w:rsid w:val="008F0D05"/>
    <w:rPr>
      <w:rFonts w:ascii="Times New Roman" w:hAnsi="Times New Roman" w:cs="Times New Roman"/>
      <w:vertAlign w:val="superscript"/>
    </w:rPr>
  </w:style>
  <w:style w:type="table" w:styleId="aff7">
    <w:name w:val="Table Grid"/>
    <w:basedOn w:val="a1"/>
    <w:uiPriority w:val="99"/>
    <w:rsid w:val="006350C9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pplication">
    <w:name w:val="Application!Приложение"/>
    <w:rsid w:val="00ED2820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ED2820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ED2820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ED2820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ED2820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700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E8341E-F565-4E7C-86F4-B3A4178FC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778</TotalTime>
  <Pages>1</Pages>
  <Words>4045</Words>
  <Characters>23060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27051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Слепокурова Светлана</dc:creator>
  <cp:lastModifiedBy>Admin</cp:lastModifiedBy>
  <cp:revision>12</cp:revision>
  <cp:lastPrinted>2023-11-28T08:15:00Z</cp:lastPrinted>
  <dcterms:created xsi:type="dcterms:W3CDTF">2023-03-09T11:36:00Z</dcterms:created>
  <dcterms:modified xsi:type="dcterms:W3CDTF">2023-11-28T08:15:00Z</dcterms:modified>
</cp:coreProperties>
</file>