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4D4535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4D4535">
        <w:rPr>
          <w:rFonts w:cs="Arial"/>
          <w:bCs/>
          <w:sz w:val="24"/>
          <w:szCs w:val="24"/>
        </w:rPr>
        <w:t>РОССИЙСКАЯ ФЕДЕРАЦИЯ</w:t>
      </w:r>
    </w:p>
    <w:p w:rsidR="00AC478A" w:rsidRPr="004D4535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4D4535">
        <w:rPr>
          <w:rFonts w:cs="Arial"/>
          <w:bCs/>
          <w:sz w:val="24"/>
          <w:szCs w:val="24"/>
        </w:rPr>
        <w:t>АДМИНИСТРАЦИЯ ПОДГОРЕНСКОГО СЕЛЬСКОГО ПОСЕЛЕНИЯ</w:t>
      </w:r>
    </w:p>
    <w:p w:rsidR="00AC478A" w:rsidRPr="004D4535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4D4535">
        <w:rPr>
          <w:rFonts w:cs="Arial"/>
          <w:bCs/>
          <w:sz w:val="24"/>
          <w:szCs w:val="24"/>
        </w:rPr>
        <w:t>КАЛАЧЕЕВСКОГО МУНИЦИПАЛЬНОГО РАЙОНА</w:t>
      </w:r>
    </w:p>
    <w:p w:rsidR="00D7717D" w:rsidRPr="004D4535" w:rsidRDefault="00AC478A" w:rsidP="00D7717D">
      <w:pPr>
        <w:pStyle w:val="ac"/>
        <w:ind w:firstLine="709"/>
        <w:jc w:val="center"/>
        <w:rPr>
          <w:rFonts w:cs="Arial"/>
          <w:bCs/>
          <w:sz w:val="24"/>
          <w:szCs w:val="24"/>
        </w:rPr>
      </w:pPr>
      <w:r w:rsidRPr="004D4535">
        <w:rPr>
          <w:rFonts w:cs="Arial"/>
          <w:bCs/>
          <w:sz w:val="24"/>
          <w:szCs w:val="24"/>
        </w:rPr>
        <w:t>ВОРОНЕЖСКОЙ ОБЛАСТИ</w:t>
      </w:r>
    </w:p>
    <w:p w:rsidR="00D7717D" w:rsidRPr="004D4535" w:rsidRDefault="00AC478A" w:rsidP="00D7717D">
      <w:pPr>
        <w:pStyle w:val="ac"/>
        <w:tabs>
          <w:tab w:val="left" w:pos="9920"/>
        </w:tabs>
        <w:ind w:firstLine="709"/>
        <w:jc w:val="center"/>
        <w:rPr>
          <w:rFonts w:cs="Arial"/>
          <w:bCs/>
          <w:sz w:val="24"/>
          <w:szCs w:val="24"/>
        </w:rPr>
      </w:pPr>
      <w:proofErr w:type="gramStart"/>
      <w:r w:rsidRPr="004D4535">
        <w:rPr>
          <w:rFonts w:cs="Arial"/>
          <w:bCs/>
          <w:sz w:val="24"/>
          <w:szCs w:val="24"/>
        </w:rPr>
        <w:t>П</w:t>
      </w:r>
      <w:proofErr w:type="gramEnd"/>
      <w:r w:rsidRPr="004D4535">
        <w:rPr>
          <w:rFonts w:cs="Arial"/>
          <w:bCs/>
          <w:sz w:val="24"/>
          <w:szCs w:val="24"/>
        </w:rPr>
        <w:t xml:space="preserve"> О С Т А Н О В Л Е Н И Е</w:t>
      </w:r>
    </w:p>
    <w:p w:rsidR="004C62CE" w:rsidRPr="004D4535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4D4535">
        <w:rPr>
          <w:rFonts w:cs="Arial"/>
          <w:bCs/>
        </w:rPr>
        <w:t xml:space="preserve">от </w:t>
      </w:r>
      <w:r w:rsidR="00D759FD" w:rsidRPr="004D4535">
        <w:rPr>
          <w:rFonts w:cs="Arial"/>
          <w:bCs/>
        </w:rPr>
        <w:t>2</w:t>
      </w:r>
      <w:r w:rsidR="00E72FC5">
        <w:rPr>
          <w:rFonts w:cs="Arial"/>
          <w:bCs/>
        </w:rPr>
        <w:t>8</w:t>
      </w:r>
      <w:r w:rsidR="00D759FD" w:rsidRPr="004D4535">
        <w:rPr>
          <w:rFonts w:cs="Arial"/>
          <w:bCs/>
        </w:rPr>
        <w:t>.06</w:t>
      </w:r>
      <w:r w:rsidR="00BF0A9F" w:rsidRPr="004D4535">
        <w:rPr>
          <w:rFonts w:cs="Arial"/>
          <w:bCs/>
        </w:rPr>
        <w:t>.2023</w:t>
      </w:r>
      <w:r w:rsidRPr="004D4535">
        <w:rPr>
          <w:rFonts w:cs="Arial"/>
          <w:bCs/>
        </w:rPr>
        <w:t xml:space="preserve"> г. №</w:t>
      </w:r>
      <w:r w:rsidR="00D759FD" w:rsidRPr="004D4535">
        <w:rPr>
          <w:rFonts w:cs="Arial"/>
          <w:bCs/>
        </w:rPr>
        <w:t>66</w:t>
      </w:r>
    </w:p>
    <w:p w:rsidR="00D7717D" w:rsidRPr="004D4535" w:rsidRDefault="00AC478A" w:rsidP="00D7717D">
      <w:pPr>
        <w:tabs>
          <w:tab w:val="left" w:pos="695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4D4535">
        <w:rPr>
          <w:rFonts w:cs="Arial"/>
          <w:bCs/>
        </w:rPr>
        <w:t>с. Подгорное</w:t>
      </w:r>
    </w:p>
    <w:p w:rsidR="00D7717D" w:rsidRPr="004D4535" w:rsidRDefault="00AC478A" w:rsidP="00D7717D">
      <w:pPr>
        <w:pStyle w:val="Title"/>
        <w:rPr>
          <w:sz w:val="24"/>
          <w:szCs w:val="24"/>
        </w:rPr>
      </w:pPr>
      <w:r w:rsidRPr="004D4535">
        <w:rPr>
          <w:sz w:val="24"/>
          <w:szCs w:val="24"/>
        </w:rPr>
        <w:t>О внесении изменений в постановление администрации</w:t>
      </w:r>
      <w:r w:rsidR="007A24C2" w:rsidRPr="004D4535">
        <w:rPr>
          <w:sz w:val="24"/>
          <w:szCs w:val="24"/>
        </w:rPr>
        <w:t xml:space="preserve"> </w:t>
      </w:r>
      <w:r w:rsidRPr="004D4535">
        <w:rPr>
          <w:sz w:val="24"/>
          <w:szCs w:val="24"/>
        </w:rPr>
        <w:t>Подгоренского сельского</w:t>
      </w:r>
      <w:r w:rsidR="007A24C2" w:rsidRPr="004D4535">
        <w:rPr>
          <w:sz w:val="24"/>
          <w:szCs w:val="24"/>
        </w:rPr>
        <w:t xml:space="preserve"> </w:t>
      </w:r>
      <w:r w:rsidRPr="004D4535">
        <w:rPr>
          <w:sz w:val="24"/>
          <w:szCs w:val="24"/>
        </w:rPr>
        <w:t>поселения № 96 от 23.10.2019 г.</w:t>
      </w:r>
      <w:r w:rsidR="007A24C2" w:rsidRPr="004D4535">
        <w:rPr>
          <w:sz w:val="24"/>
          <w:szCs w:val="24"/>
        </w:rPr>
        <w:t xml:space="preserve"> </w:t>
      </w:r>
      <w:r w:rsidRPr="004D4535">
        <w:rPr>
          <w:sz w:val="24"/>
          <w:szCs w:val="24"/>
        </w:rPr>
        <w:t>«Об утверждении муниципальной программы</w:t>
      </w:r>
      <w:r w:rsidR="007A24C2" w:rsidRPr="004D4535">
        <w:rPr>
          <w:sz w:val="24"/>
          <w:szCs w:val="24"/>
        </w:rPr>
        <w:t xml:space="preserve"> </w:t>
      </w:r>
      <w:r w:rsidRPr="004D4535">
        <w:rPr>
          <w:sz w:val="24"/>
          <w:szCs w:val="24"/>
        </w:rPr>
        <w:t>«Содержание и развитие коммунальной инфраструктур</w:t>
      </w:r>
      <w:r w:rsidR="00B22DFD" w:rsidRPr="004D4535">
        <w:rPr>
          <w:sz w:val="24"/>
          <w:szCs w:val="24"/>
        </w:rPr>
        <w:t>ы</w:t>
      </w:r>
      <w:r w:rsidRPr="004D4535">
        <w:rPr>
          <w:sz w:val="24"/>
          <w:szCs w:val="24"/>
        </w:rPr>
        <w:t xml:space="preserve"> на территории</w:t>
      </w:r>
      <w:r w:rsidR="007A24C2" w:rsidRPr="004D4535">
        <w:rPr>
          <w:sz w:val="24"/>
          <w:szCs w:val="24"/>
        </w:rPr>
        <w:t xml:space="preserve"> </w:t>
      </w:r>
      <w:r w:rsidRPr="004D4535">
        <w:rPr>
          <w:sz w:val="24"/>
          <w:szCs w:val="24"/>
        </w:rPr>
        <w:t>Подгоренского сельского поселения Калачеевского муниципального</w:t>
      </w:r>
      <w:r w:rsidR="007A24C2" w:rsidRPr="004D4535">
        <w:rPr>
          <w:sz w:val="24"/>
          <w:szCs w:val="24"/>
        </w:rPr>
        <w:t xml:space="preserve"> </w:t>
      </w:r>
      <w:r w:rsidRPr="004D4535">
        <w:rPr>
          <w:sz w:val="24"/>
          <w:szCs w:val="24"/>
        </w:rPr>
        <w:t>района на 2020-2026 годы</w:t>
      </w:r>
      <w:proofErr w:type="gramStart"/>
      <w:r w:rsidRPr="004D4535">
        <w:rPr>
          <w:sz w:val="24"/>
          <w:szCs w:val="24"/>
        </w:rPr>
        <w:t>»</w:t>
      </w:r>
      <w:r w:rsidR="00CB579E" w:rsidRPr="004D4535">
        <w:rPr>
          <w:sz w:val="24"/>
          <w:szCs w:val="24"/>
        </w:rPr>
        <w:t>(</w:t>
      </w:r>
      <w:proofErr w:type="gramEnd"/>
      <w:r w:rsidR="00CB579E" w:rsidRPr="004D4535">
        <w:rPr>
          <w:sz w:val="24"/>
          <w:szCs w:val="24"/>
        </w:rPr>
        <w:t>в редакции №4 от 12.02.2020г.</w:t>
      </w:r>
      <w:r w:rsidR="00D03DB0" w:rsidRPr="004D4535">
        <w:rPr>
          <w:sz w:val="24"/>
          <w:szCs w:val="24"/>
        </w:rPr>
        <w:t xml:space="preserve">, </w:t>
      </w:r>
      <w:r w:rsidR="004D4325" w:rsidRPr="004D4535">
        <w:rPr>
          <w:sz w:val="24"/>
          <w:szCs w:val="24"/>
        </w:rPr>
        <w:t xml:space="preserve">№18 от 30.03.2020 г., </w:t>
      </w:r>
      <w:r w:rsidR="00D03DB0" w:rsidRPr="004D4535">
        <w:rPr>
          <w:sz w:val="24"/>
          <w:szCs w:val="24"/>
        </w:rPr>
        <w:t>№ 33 от 29.05.2020 г.</w:t>
      </w:r>
      <w:r w:rsidR="00E60B7C" w:rsidRPr="004D4535">
        <w:rPr>
          <w:sz w:val="24"/>
          <w:szCs w:val="24"/>
        </w:rPr>
        <w:t>,</w:t>
      </w:r>
      <w:r w:rsidR="008137E5" w:rsidRPr="004D4535">
        <w:rPr>
          <w:sz w:val="24"/>
          <w:szCs w:val="24"/>
        </w:rPr>
        <w:t>№48 от 31.08.2020г.</w:t>
      </w:r>
      <w:r w:rsidR="00020214" w:rsidRPr="004D4535">
        <w:rPr>
          <w:sz w:val="24"/>
          <w:szCs w:val="24"/>
        </w:rPr>
        <w:t>, №61 от 29.12.2020г.</w:t>
      </w:r>
      <w:r w:rsidR="00F10DF9" w:rsidRPr="004D4535">
        <w:rPr>
          <w:sz w:val="24"/>
          <w:szCs w:val="24"/>
        </w:rPr>
        <w:t>, №6 от 29.01.202</w:t>
      </w:r>
      <w:r w:rsidR="00655C5A" w:rsidRPr="004D4535">
        <w:rPr>
          <w:sz w:val="24"/>
          <w:szCs w:val="24"/>
        </w:rPr>
        <w:t>1</w:t>
      </w:r>
      <w:r w:rsidR="00F10DF9" w:rsidRPr="004D4535">
        <w:rPr>
          <w:sz w:val="24"/>
          <w:szCs w:val="24"/>
        </w:rPr>
        <w:t xml:space="preserve"> г.</w:t>
      </w:r>
      <w:r w:rsidR="002E3D02" w:rsidRPr="004D4535">
        <w:rPr>
          <w:sz w:val="24"/>
          <w:szCs w:val="24"/>
        </w:rPr>
        <w:t xml:space="preserve">,№ 18 </w:t>
      </w:r>
      <w:proofErr w:type="gramStart"/>
      <w:r w:rsidR="002E3D02" w:rsidRPr="004D4535">
        <w:rPr>
          <w:sz w:val="24"/>
          <w:szCs w:val="24"/>
        </w:rPr>
        <w:t xml:space="preserve">от </w:t>
      </w:r>
      <w:r w:rsidR="004D6913" w:rsidRPr="004D4535">
        <w:rPr>
          <w:sz w:val="24"/>
          <w:szCs w:val="24"/>
        </w:rPr>
        <w:t>12</w:t>
      </w:r>
      <w:r w:rsidR="002E3D02" w:rsidRPr="004D4535">
        <w:rPr>
          <w:sz w:val="24"/>
          <w:szCs w:val="24"/>
        </w:rPr>
        <w:t>.0</w:t>
      </w:r>
      <w:r w:rsidR="004D6913" w:rsidRPr="004D4535">
        <w:rPr>
          <w:sz w:val="24"/>
          <w:szCs w:val="24"/>
        </w:rPr>
        <w:t>3</w:t>
      </w:r>
      <w:r w:rsidR="002E3D02" w:rsidRPr="004D4535">
        <w:rPr>
          <w:sz w:val="24"/>
          <w:szCs w:val="24"/>
        </w:rPr>
        <w:t>.2021 г.</w:t>
      </w:r>
      <w:r w:rsidR="00B86844" w:rsidRPr="004D4535">
        <w:rPr>
          <w:sz w:val="24"/>
          <w:szCs w:val="24"/>
        </w:rPr>
        <w:t>, №31 от 10.06.2021г.</w:t>
      </w:r>
      <w:r w:rsidR="007D078A" w:rsidRPr="004D4535">
        <w:rPr>
          <w:sz w:val="24"/>
          <w:szCs w:val="24"/>
        </w:rPr>
        <w:t>, №39 от 29.09.2021г.</w:t>
      </w:r>
      <w:r w:rsidR="00AF3EAC" w:rsidRPr="004D4535">
        <w:rPr>
          <w:sz w:val="24"/>
          <w:szCs w:val="24"/>
        </w:rPr>
        <w:t>, №68 от 30.12.2021г.</w:t>
      </w:r>
      <w:r w:rsidR="00816947" w:rsidRPr="004D4535">
        <w:rPr>
          <w:sz w:val="24"/>
          <w:szCs w:val="24"/>
        </w:rPr>
        <w:t>, №14 от 28.03.2022г.</w:t>
      </w:r>
      <w:r w:rsidR="00886D2B" w:rsidRPr="004D4535">
        <w:rPr>
          <w:sz w:val="24"/>
          <w:szCs w:val="24"/>
        </w:rPr>
        <w:t>, №19 от 29.04.2022г.</w:t>
      </w:r>
      <w:r w:rsidR="00BF0A9F" w:rsidRPr="004D4535">
        <w:rPr>
          <w:sz w:val="24"/>
          <w:szCs w:val="24"/>
        </w:rPr>
        <w:t>, №77 от 28.12.2022г.</w:t>
      </w:r>
      <w:r w:rsidR="00D759FD" w:rsidRPr="004D4535">
        <w:rPr>
          <w:sz w:val="24"/>
          <w:szCs w:val="24"/>
        </w:rPr>
        <w:t>, от 14.02.2023г. №22</w:t>
      </w:r>
      <w:r w:rsidR="00CB579E" w:rsidRPr="004D4535">
        <w:rPr>
          <w:sz w:val="24"/>
          <w:szCs w:val="24"/>
        </w:rPr>
        <w:t>)</w:t>
      </w:r>
      <w:proofErr w:type="gramEnd"/>
    </w:p>
    <w:p w:rsidR="00D7717D" w:rsidRPr="004D4535" w:rsidRDefault="00AC478A" w:rsidP="00D7717D">
      <w:pPr>
        <w:autoSpaceDE w:val="0"/>
        <w:ind w:firstLine="709"/>
        <w:rPr>
          <w:rFonts w:cs="Arial"/>
          <w:bCs/>
        </w:rPr>
      </w:pPr>
      <w:proofErr w:type="gramStart"/>
      <w:r w:rsidRPr="004D4535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4D4535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444775" w:rsidRPr="004D4535">
        <w:rPr>
          <w:rFonts w:cs="Arial"/>
          <w:bCs/>
        </w:rPr>
        <w:t>28.12.2022 г. № 96</w:t>
      </w:r>
      <w:proofErr w:type="gramEnd"/>
      <w:r w:rsidR="00FC1F75" w:rsidRPr="004D4535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444775" w:rsidRPr="004D4535">
        <w:rPr>
          <w:rFonts w:cs="Arial"/>
          <w:bCs/>
        </w:rPr>
        <w:t>3</w:t>
      </w:r>
      <w:r w:rsidR="00FC1F75" w:rsidRPr="004D4535">
        <w:rPr>
          <w:rFonts w:cs="Arial"/>
          <w:bCs/>
        </w:rPr>
        <w:t xml:space="preserve"> год и плановый период 202</w:t>
      </w:r>
      <w:r w:rsidR="00444775" w:rsidRPr="004D4535">
        <w:rPr>
          <w:rFonts w:cs="Arial"/>
          <w:bCs/>
        </w:rPr>
        <w:t>4</w:t>
      </w:r>
      <w:r w:rsidR="00FC1F75" w:rsidRPr="004D4535">
        <w:rPr>
          <w:rFonts w:cs="Arial"/>
          <w:bCs/>
        </w:rPr>
        <w:t xml:space="preserve"> и 202</w:t>
      </w:r>
      <w:r w:rsidR="00444775" w:rsidRPr="004D4535">
        <w:rPr>
          <w:rFonts w:cs="Arial"/>
          <w:bCs/>
        </w:rPr>
        <w:t>5</w:t>
      </w:r>
      <w:r w:rsidR="00FC1F75" w:rsidRPr="004D4535">
        <w:rPr>
          <w:rFonts w:cs="Arial"/>
          <w:bCs/>
        </w:rPr>
        <w:t xml:space="preserve"> годов»</w:t>
      </w:r>
      <w:r w:rsidR="00D759FD" w:rsidRPr="004D4535">
        <w:rPr>
          <w:rFonts w:cs="Arial"/>
          <w:bCs/>
        </w:rPr>
        <w:t xml:space="preserve"> (в редакции от 28.03.2023г. №111)</w:t>
      </w:r>
      <w:r w:rsidR="00FC1F75" w:rsidRPr="004D4535">
        <w:rPr>
          <w:rFonts w:cs="Arial"/>
          <w:bCs/>
        </w:rPr>
        <w:t xml:space="preserve"> </w:t>
      </w:r>
      <w:r w:rsidRPr="004D4535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4D4535">
        <w:rPr>
          <w:rFonts w:cs="Arial"/>
          <w:bCs/>
        </w:rPr>
        <w:t>п</w:t>
      </w:r>
      <w:proofErr w:type="gramEnd"/>
      <w:r w:rsidRPr="004D4535">
        <w:rPr>
          <w:rFonts w:cs="Arial"/>
          <w:bCs/>
        </w:rPr>
        <w:t xml:space="preserve"> о с т а н о в л я е т:</w:t>
      </w:r>
    </w:p>
    <w:p w:rsidR="002728B3" w:rsidRPr="004D4535" w:rsidRDefault="002728B3" w:rsidP="00D7717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4D4535">
        <w:rPr>
          <w:rFonts w:cs="Arial"/>
          <w:lang w:eastAsia="en-US"/>
        </w:rPr>
        <w:t xml:space="preserve">1. </w:t>
      </w:r>
      <w:proofErr w:type="gramStart"/>
      <w:r w:rsidRPr="004D4535">
        <w:rPr>
          <w:rFonts w:cs="Arial"/>
          <w:lang w:eastAsia="en-US"/>
        </w:rPr>
        <w:t>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 w:rsidRPr="004D4535">
        <w:rPr>
          <w:rFonts w:cs="Arial"/>
          <w:lang w:eastAsia="en-US"/>
        </w:rPr>
        <w:t>, № 33 от 29.05.2020 г.</w:t>
      </w:r>
      <w:r w:rsidR="008137E5" w:rsidRPr="004D4535">
        <w:rPr>
          <w:rFonts w:cs="Arial"/>
          <w:lang w:eastAsia="en-US"/>
        </w:rPr>
        <w:t>, №48 от 31.08.2020 г.</w:t>
      </w:r>
      <w:r w:rsidR="00020214" w:rsidRPr="004D4535">
        <w:rPr>
          <w:rFonts w:cs="Arial"/>
          <w:lang w:eastAsia="en-US"/>
        </w:rPr>
        <w:t>, №61 от 29.12.2020г.</w:t>
      </w:r>
      <w:r w:rsidR="00F10DF9" w:rsidRPr="004D4535">
        <w:rPr>
          <w:rFonts w:cs="Arial"/>
          <w:lang w:eastAsia="en-US"/>
        </w:rPr>
        <w:t xml:space="preserve">, №6 от </w:t>
      </w:r>
      <w:r w:rsidR="003A7D5D" w:rsidRPr="004D4535">
        <w:rPr>
          <w:rFonts w:cs="Arial"/>
          <w:lang w:eastAsia="en-US"/>
        </w:rPr>
        <w:t>29</w:t>
      </w:r>
      <w:r w:rsidR="00F10DF9" w:rsidRPr="004D4535">
        <w:rPr>
          <w:rFonts w:cs="Arial"/>
          <w:lang w:eastAsia="en-US"/>
        </w:rPr>
        <w:t>.0</w:t>
      </w:r>
      <w:r w:rsidR="003A7D5D" w:rsidRPr="004D4535">
        <w:rPr>
          <w:rFonts w:cs="Arial"/>
          <w:lang w:eastAsia="en-US"/>
        </w:rPr>
        <w:t>1</w:t>
      </w:r>
      <w:r w:rsidR="00F10DF9" w:rsidRPr="004D4535">
        <w:rPr>
          <w:rFonts w:cs="Arial"/>
          <w:lang w:eastAsia="en-US"/>
        </w:rPr>
        <w:t>.2021 г.</w:t>
      </w:r>
      <w:r w:rsidR="002E3D02" w:rsidRPr="004D4535">
        <w:rPr>
          <w:rFonts w:cs="Arial"/>
          <w:lang w:eastAsia="en-US"/>
        </w:rPr>
        <w:t>, № 18</w:t>
      </w:r>
      <w:proofErr w:type="gramEnd"/>
      <w:r w:rsidR="002E3D02" w:rsidRPr="004D4535">
        <w:rPr>
          <w:rFonts w:cs="Arial"/>
          <w:lang w:eastAsia="en-US"/>
        </w:rPr>
        <w:t xml:space="preserve"> от 12.03.2021г.</w:t>
      </w:r>
      <w:r w:rsidR="00B86844" w:rsidRPr="004D4535">
        <w:rPr>
          <w:rFonts w:cs="Arial"/>
          <w:lang w:eastAsia="en-US"/>
        </w:rPr>
        <w:t>, №31 от 10.06.2021г.</w:t>
      </w:r>
      <w:r w:rsidR="007D078A" w:rsidRPr="004D4535">
        <w:rPr>
          <w:rFonts w:cs="Arial"/>
          <w:lang w:eastAsia="en-US"/>
        </w:rPr>
        <w:t>, №39 от 29.09.2021г.</w:t>
      </w:r>
      <w:r w:rsidR="00FC32D7" w:rsidRPr="004D4535">
        <w:rPr>
          <w:rFonts w:cs="Arial"/>
          <w:lang w:eastAsia="en-US"/>
        </w:rPr>
        <w:t xml:space="preserve">, №68 от </w:t>
      </w:r>
      <w:r w:rsidR="007229FD" w:rsidRPr="004D4535">
        <w:rPr>
          <w:rFonts w:cs="Arial"/>
          <w:lang w:eastAsia="en-US"/>
        </w:rPr>
        <w:t>30.12.2021г.</w:t>
      </w:r>
      <w:r w:rsidR="00816947" w:rsidRPr="004D4535">
        <w:rPr>
          <w:rFonts w:cs="Arial"/>
          <w:lang w:eastAsia="en-US"/>
        </w:rPr>
        <w:t xml:space="preserve">, </w:t>
      </w:r>
      <w:proofErr w:type="gramStart"/>
      <w:r w:rsidR="00816947" w:rsidRPr="004D4535">
        <w:rPr>
          <w:rFonts w:cs="Arial"/>
          <w:lang w:eastAsia="en-US"/>
        </w:rPr>
        <w:t>№14 от 28.03.2022г.</w:t>
      </w:r>
      <w:r w:rsidR="00FD06D2" w:rsidRPr="004D4535">
        <w:rPr>
          <w:rFonts w:cs="Arial"/>
          <w:lang w:eastAsia="en-US"/>
        </w:rPr>
        <w:t>, №19 от 29.04.2022г.</w:t>
      </w:r>
      <w:r w:rsidR="00444775" w:rsidRPr="004D4535">
        <w:rPr>
          <w:rFonts w:cs="Arial"/>
          <w:lang w:eastAsia="en-US"/>
        </w:rPr>
        <w:t>, №77 от 28.12.2023г.</w:t>
      </w:r>
      <w:r w:rsidR="00D759FD" w:rsidRPr="004D4535">
        <w:rPr>
          <w:rFonts w:cs="Arial"/>
          <w:lang w:eastAsia="en-US"/>
        </w:rPr>
        <w:t>, от 14.02.2023г. №22</w:t>
      </w:r>
      <w:r w:rsidRPr="004D4535">
        <w:rPr>
          <w:rFonts w:cs="Arial"/>
          <w:lang w:eastAsia="en-US"/>
        </w:rPr>
        <w:t>) следующие изменения:</w:t>
      </w:r>
      <w:proofErr w:type="gramEnd"/>
    </w:p>
    <w:p w:rsidR="00C864B2" w:rsidRPr="004D4535" w:rsidRDefault="00651F4E" w:rsidP="00D7717D">
      <w:pPr>
        <w:suppressAutoHyphens/>
        <w:ind w:firstLine="709"/>
        <w:rPr>
          <w:rFonts w:cs="Arial"/>
          <w:lang w:eastAsia="ar-SA"/>
        </w:rPr>
      </w:pPr>
      <w:r w:rsidRPr="004D4535">
        <w:rPr>
          <w:rFonts w:cs="Arial"/>
          <w:lang w:eastAsia="ar-SA"/>
        </w:rPr>
        <w:t>1.1</w:t>
      </w:r>
      <w:r w:rsidR="004C62CE" w:rsidRPr="004D4535">
        <w:rPr>
          <w:rFonts w:cs="Arial"/>
          <w:lang w:eastAsia="ar-SA"/>
        </w:rPr>
        <w:t>.</w:t>
      </w:r>
      <w:r w:rsidR="00C864B2" w:rsidRPr="004D4535">
        <w:rPr>
          <w:rFonts w:cs="Arial"/>
          <w:lang w:eastAsia="ar-SA"/>
        </w:rPr>
        <w:t>В</w:t>
      </w:r>
      <w:r w:rsidRPr="004D4535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4D4535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4D4535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="00D759FD" w:rsidRPr="004D4535">
        <w:rPr>
          <w:rFonts w:cs="Arial"/>
          <w:lang w:eastAsia="ar-SA"/>
        </w:rPr>
        <w:t xml:space="preserve"> </w:t>
      </w:r>
      <w:r w:rsidRPr="004D4535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4D4535" w:rsidRDefault="00E60BAA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910"/>
      </w:tblGrid>
      <w:tr w:rsidR="00651F4E" w:rsidRPr="004D4535" w:rsidTr="00651F4E">
        <w:tc>
          <w:tcPr>
            <w:tcW w:w="2802" w:type="dxa"/>
            <w:shd w:val="clear" w:color="auto" w:fill="auto"/>
          </w:tcPr>
          <w:p w:rsidR="00651F4E" w:rsidRPr="004D4535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ценах </w:t>
            </w:r>
            <w:r w:rsidRPr="004D4535">
              <w:rPr>
                <w:rFonts w:cs="Arial"/>
                <w:lang w:eastAsia="ar-SA"/>
              </w:rPr>
              <w:lastRenderedPageBreak/>
              <w:t>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4D4535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51F4E" w:rsidRPr="004D4535" w:rsidRDefault="00651F4E" w:rsidP="00D7717D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Объём бюджетных ассигнований на реализацию </w:t>
            </w:r>
            <w:r w:rsidRPr="004D4535">
              <w:rPr>
                <w:rFonts w:cs="Arial"/>
                <w:lang w:eastAsia="ar-SA"/>
              </w:rPr>
              <w:lastRenderedPageBreak/>
              <w:t>муниципальной программы составляет –</w:t>
            </w:r>
            <w:r w:rsidR="00D10A89" w:rsidRPr="004D4535">
              <w:rPr>
                <w:rFonts w:cs="Arial"/>
                <w:lang w:eastAsia="ar-SA"/>
              </w:rPr>
              <w:t xml:space="preserve"> 36460,1</w:t>
            </w:r>
            <w:r w:rsidRPr="004D4535">
              <w:rPr>
                <w:rFonts w:cs="Arial"/>
                <w:lang w:eastAsia="ar-SA"/>
              </w:rPr>
              <w:t xml:space="preserve"> тыс. рублей, в том числе</w:t>
            </w:r>
            <w:r w:rsidR="0043126F" w:rsidRPr="004D4535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4D4535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D10A89" w:rsidRPr="004D4535">
              <w:rPr>
                <w:rFonts w:cs="Arial"/>
                <w:lang w:eastAsia="ar-SA"/>
              </w:rPr>
              <w:t>17123,7</w:t>
            </w:r>
            <w:r w:rsidRPr="004D4535">
              <w:rPr>
                <w:rFonts w:cs="Arial"/>
                <w:lang w:eastAsia="ar-SA"/>
              </w:rPr>
              <w:t xml:space="preserve"> тыс. рублей, средства бюджета Подгоренского сельского поселения </w:t>
            </w:r>
            <w:r w:rsidR="00D10A89" w:rsidRPr="004D4535">
              <w:rPr>
                <w:rFonts w:cs="Arial"/>
                <w:lang w:eastAsia="ar-SA"/>
              </w:rPr>
              <w:t>18739,5</w:t>
            </w:r>
            <w:r w:rsidRPr="004D4535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1011"/>
              <w:gridCol w:w="1777"/>
              <w:gridCol w:w="1747"/>
              <w:gridCol w:w="1361"/>
            </w:tblGrid>
            <w:tr w:rsidR="007531FD" w:rsidRPr="004D4535" w:rsidTr="0043126F">
              <w:tc>
                <w:tcPr>
                  <w:tcW w:w="823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4D453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4D4535" w:rsidTr="0043126F">
              <w:tc>
                <w:tcPr>
                  <w:tcW w:w="823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7531FD" w:rsidRPr="004D4535" w:rsidTr="0043126F">
              <w:tc>
                <w:tcPr>
                  <w:tcW w:w="823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4D453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4D453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4D453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4D4535" w:rsidRDefault="0043126F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7531FD" w:rsidRPr="004D4535" w:rsidTr="0043126F">
              <w:tc>
                <w:tcPr>
                  <w:tcW w:w="823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4D4535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4D4535" w:rsidRDefault="0019777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4D4535" w:rsidRDefault="00FD06D2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7531FD" w:rsidRPr="004D4535" w:rsidTr="0043126F">
              <w:tc>
                <w:tcPr>
                  <w:tcW w:w="823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4D4535" w:rsidRDefault="00D759FD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8252.1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4D4535" w:rsidRDefault="00D10A89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3909,4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4D4535" w:rsidRDefault="00D10A89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4342,7</w:t>
                  </w:r>
                </w:p>
              </w:tc>
            </w:tr>
            <w:tr w:rsidR="007531FD" w:rsidRPr="004D4535" w:rsidTr="0043126F">
              <w:tc>
                <w:tcPr>
                  <w:tcW w:w="823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4D4535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5002,3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4D4535" w:rsidRDefault="00FC32D7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</w:t>
                  </w:r>
                  <w:r w:rsidR="00A476B6" w:rsidRPr="004D4535">
                    <w:rPr>
                      <w:rFonts w:cs="Arial"/>
                      <w:lang w:eastAsia="ar-SA"/>
                    </w:rPr>
                    <w:t>838,5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4D4535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2163,8</w:t>
                  </w:r>
                </w:p>
              </w:tc>
            </w:tr>
            <w:tr w:rsidR="007531FD" w:rsidRPr="004D4535" w:rsidTr="0043126F">
              <w:tc>
                <w:tcPr>
                  <w:tcW w:w="823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4D4535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5234,0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4D4535" w:rsidRDefault="00A476B6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2838,5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4D4535" w:rsidRDefault="00A476B6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2395,5</w:t>
                  </w:r>
                </w:p>
              </w:tc>
            </w:tr>
            <w:tr w:rsidR="007531FD" w:rsidRPr="004D4535" w:rsidTr="0043126F">
              <w:tc>
                <w:tcPr>
                  <w:tcW w:w="823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snapToGrid w:val="0"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4D4535" w:rsidRDefault="0013462B" w:rsidP="00D7717D">
                  <w:pPr>
                    <w:suppressAutoHyphens/>
                    <w:ind w:firstLine="0"/>
                    <w:rPr>
                      <w:rFonts w:cs="Arial"/>
                      <w:lang w:eastAsia="ar-SA"/>
                    </w:rPr>
                  </w:pPr>
                  <w:r w:rsidRPr="004D4535"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4D4535" w:rsidRDefault="00651F4E" w:rsidP="00D7717D">
            <w:pPr>
              <w:snapToGrid w:val="0"/>
              <w:ind w:firstLine="709"/>
              <w:rPr>
                <w:rFonts w:cs="Arial"/>
              </w:rPr>
            </w:pPr>
            <w:r w:rsidRPr="004D4535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4D4535" w:rsidRDefault="00651F4E" w:rsidP="00D7717D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lang w:eastAsia="ar-SA"/>
              </w:rPr>
            </w:pPr>
            <w:r w:rsidRPr="004D4535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Pr="004D4535" w:rsidRDefault="00D8250A" w:rsidP="00E72FC5">
      <w:pPr>
        <w:suppressAutoHyphens/>
        <w:ind w:firstLine="0"/>
        <w:rPr>
          <w:rFonts w:cs="Arial"/>
          <w:lang w:eastAsia="ar-SA"/>
        </w:rPr>
      </w:pPr>
    </w:p>
    <w:p w:rsidR="00233D02" w:rsidRPr="004D4535" w:rsidRDefault="00967C8A" w:rsidP="00D7717D">
      <w:pPr>
        <w:suppressAutoHyphens/>
        <w:ind w:firstLine="709"/>
        <w:rPr>
          <w:rFonts w:cs="Arial"/>
        </w:rPr>
      </w:pPr>
      <w:r w:rsidRPr="004D4535">
        <w:rPr>
          <w:rFonts w:cs="Arial"/>
          <w:lang w:eastAsia="ar-SA"/>
        </w:rPr>
        <w:t>1.</w:t>
      </w:r>
      <w:r w:rsidR="00E72FC5">
        <w:rPr>
          <w:rFonts w:cs="Arial"/>
          <w:lang w:eastAsia="ar-SA"/>
        </w:rPr>
        <w:t>2</w:t>
      </w:r>
      <w:r w:rsidR="00AC478A" w:rsidRPr="004D4535">
        <w:rPr>
          <w:rFonts w:cs="Arial"/>
          <w:lang w:eastAsia="ar-SA"/>
        </w:rPr>
        <w:t xml:space="preserve">.В паспорте подпрограммы </w:t>
      </w:r>
      <w:r w:rsidR="002728B3" w:rsidRPr="004D4535">
        <w:rPr>
          <w:rFonts w:cs="Arial"/>
          <w:lang w:eastAsia="ar-SA"/>
        </w:rPr>
        <w:t xml:space="preserve">3 </w:t>
      </w:r>
      <w:r w:rsidR="002728B3" w:rsidRPr="004D4535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Pr="004D4535" w:rsidRDefault="002F7482" w:rsidP="00D7717D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910"/>
      </w:tblGrid>
      <w:tr w:rsidR="00233D02" w:rsidRPr="004D4535" w:rsidTr="008137E5">
        <w:tc>
          <w:tcPr>
            <w:tcW w:w="2802" w:type="dxa"/>
            <w:shd w:val="clear" w:color="auto" w:fill="auto"/>
          </w:tcPr>
          <w:p w:rsidR="00233D02" w:rsidRPr="004D4535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4D4535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4D4535" w:rsidRDefault="00233D02" w:rsidP="00D7717D">
            <w:pPr>
              <w:snapToGrid w:val="0"/>
              <w:ind w:firstLine="709"/>
              <w:rPr>
                <w:rFonts w:cs="Arial"/>
                <w:lang w:eastAsia="ar-SA"/>
              </w:rPr>
            </w:pPr>
            <w:r w:rsidRPr="004D4535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4D4535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4D4535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E72FC5">
              <w:rPr>
                <w:rFonts w:cs="Arial"/>
              </w:rPr>
              <w:t xml:space="preserve"> 11510,1</w:t>
            </w:r>
            <w:r w:rsidRPr="004D4535">
              <w:rPr>
                <w:rFonts w:cs="Arial"/>
              </w:rPr>
              <w:t xml:space="preserve"> тыс. рублей, в том числе</w:t>
            </w:r>
            <w:r w:rsidR="0043126F" w:rsidRPr="004D4535">
              <w:rPr>
                <w:rFonts w:cs="Arial"/>
              </w:rPr>
              <w:t xml:space="preserve"> средства федерального бюджета – 596,9 тыс. рублей, </w:t>
            </w:r>
            <w:r w:rsidRPr="004D4535">
              <w:rPr>
                <w:rFonts w:cs="Arial"/>
              </w:rPr>
              <w:t xml:space="preserve">средства областного бюджета </w:t>
            </w:r>
            <w:r w:rsidR="00E72FC5">
              <w:rPr>
                <w:rFonts w:cs="Arial"/>
              </w:rPr>
              <w:t>2802,3</w:t>
            </w:r>
            <w:r w:rsidRPr="004D4535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E72FC5">
              <w:rPr>
                <w:rFonts w:cs="Arial"/>
              </w:rPr>
              <w:t>8110,9</w:t>
            </w:r>
            <w:r w:rsidRPr="004D4535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1008"/>
              <w:gridCol w:w="1777"/>
              <w:gridCol w:w="1589"/>
              <w:gridCol w:w="1488"/>
            </w:tblGrid>
            <w:tr w:rsidR="007531FD" w:rsidRPr="004D4535" w:rsidTr="0013462B">
              <w:tc>
                <w:tcPr>
                  <w:tcW w:w="87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4D4535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531FD" w:rsidRPr="004D4535" w:rsidTr="0013462B">
              <w:tc>
                <w:tcPr>
                  <w:tcW w:w="87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1343,0</w:t>
                  </w:r>
                </w:p>
              </w:tc>
            </w:tr>
            <w:tr w:rsidR="007531FD" w:rsidRPr="004D4535" w:rsidTr="0013462B">
              <w:tc>
                <w:tcPr>
                  <w:tcW w:w="87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4D4535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4D4535" w:rsidRDefault="0043126F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2119,6</w:t>
                  </w:r>
                </w:p>
              </w:tc>
            </w:tr>
            <w:tr w:rsidR="007531FD" w:rsidRPr="004D4535" w:rsidTr="0013462B">
              <w:tc>
                <w:tcPr>
                  <w:tcW w:w="87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4D4535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4D4535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4D4535" w:rsidRDefault="00FD06D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1321,3</w:t>
                  </w:r>
                </w:p>
              </w:tc>
            </w:tr>
            <w:tr w:rsidR="007531FD" w:rsidRPr="004D4535" w:rsidTr="0013462B">
              <w:tc>
                <w:tcPr>
                  <w:tcW w:w="87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4D4535" w:rsidRDefault="00D10A8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4462,8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4D4535" w:rsidRDefault="00D10A8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1899,4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4D4535" w:rsidRDefault="00D10A8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2563,4</w:t>
                  </w:r>
                </w:p>
              </w:tc>
            </w:tr>
            <w:tr w:rsidR="007531FD" w:rsidRPr="004D4535" w:rsidTr="0013462B">
              <w:tc>
                <w:tcPr>
                  <w:tcW w:w="87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4D453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550,2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4D4535" w:rsidRDefault="004012B2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</w:t>
                  </w:r>
                  <w:r w:rsidR="00007479" w:rsidRPr="004D4535">
                    <w:rPr>
                      <w:rFonts w:cs="Arial"/>
                    </w:rPr>
                    <w:t>38,5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4D453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311,7</w:t>
                  </w:r>
                </w:p>
              </w:tc>
            </w:tr>
            <w:tr w:rsidR="007531FD" w:rsidRPr="004D4535" w:rsidTr="0013462B">
              <w:tc>
                <w:tcPr>
                  <w:tcW w:w="87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4D453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564,9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4D453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238,5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4D4535" w:rsidRDefault="00007479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326,4</w:t>
                  </w:r>
                </w:p>
              </w:tc>
            </w:tr>
            <w:tr w:rsidR="007531FD" w:rsidRPr="004D4535" w:rsidTr="0013462B">
              <w:tc>
                <w:tcPr>
                  <w:tcW w:w="87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4D4535" w:rsidRDefault="0013462B" w:rsidP="00D7717D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4D4535"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4D4535" w:rsidRDefault="00233D02" w:rsidP="00D7717D">
            <w:pPr>
              <w:snapToGrid w:val="0"/>
              <w:ind w:firstLine="709"/>
              <w:rPr>
                <w:rFonts w:cs="Arial"/>
              </w:rPr>
            </w:pPr>
            <w:r w:rsidRPr="004D4535">
              <w:rPr>
                <w:rFonts w:cs="Arial"/>
              </w:rPr>
              <w:lastRenderedPageBreak/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4D4535" w:rsidRDefault="00233D02" w:rsidP="00D7717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4D4535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Pr="004D4535" w:rsidRDefault="00233D02" w:rsidP="00D7717D">
      <w:pPr>
        <w:suppressAutoHyphens/>
        <w:ind w:firstLine="709"/>
        <w:rPr>
          <w:rFonts w:cs="Arial"/>
          <w:lang w:eastAsia="ar-SA"/>
        </w:rPr>
      </w:pPr>
    </w:p>
    <w:p w:rsidR="00AC478A" w:rsidRPr="004D4535" w:rsidRDefault="00E72FC5" w:rsidP="00D7717D">
      <w:pPr>
        <w:suppressAutoHyphens/>
        <w:ind w:firstLine="709"/>
        <w:rPr>
          <w:rFonts w:cs="Arial"/>
          <w:bCs/>
        </w:rPr>
      </w:pPr>
      <w:r>
        <w:rPr>
          <w:rFonts w:cs="Arial"/>
          <w:lang w:eastAsia="ar-SA"/>
        </w:rPr>
        <w:t>1.3</w:t>
      </w:r>
      <w:r w:rsidR="00AC478A" w:rsidRPr="004D4535">
        <w:rPr>
          <w:rFonts w:cs="Arial"/>
          <w:lang w:eastAsia="ar-SA"/>
        </w:rPr>
        <w:t xml:space="preserve">.Приложения 2,4,5 к муниципальной программе изложить в следующей редакции: </w:t>
      </w:r>
      <w:proofErr w:type="gramStart"/>
      <w:r w:rsidR="00AC478A" w:rsidRPr="004D4535">
        <w:rPr>
          <w:rFonts w:cs="Arial"/>
          <w:lang w:eastAsia="ar-SA"/>
        </w:rPr>
        <w:t>согласно приложений</w:t>
      </w:r>
      <w:proofErr w:type="gramEnd"/>
      <w:r w:rsidR="00AC478A" w:rsidRPr="004D4535">
        <w:rPr>
          <w:rFonts w:cs="Arial"/>
          <w:lang w:eastAsia="ar-SA"/>
        </w:rPr>
        <w:t xml:space="preserve"> 1,2,3 к настоящему постановлению.</w:t>
      </w:r>
    </w:p>
    <w:p w:rsidR="00AC478A" w:rsidRPr="004D4535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D4535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D7717D" w:rsidRPr="004D4535" w:rsidRDefault="00AC478A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D4535">
        <w:rPr>
          <w:rFonts w:cs="Arial"/>
          <w:bCs/>
        </w:rPr>
        <w:t>3</w:t>
      </w:r>
      <w:r w:rsidR="0013462B" w:rsidRPr="004D4535">
        <w:rPr>
          <w:rFonts w:cs="Arial"/>
          <w:bCs/>
        </w:rPr>
        <w:t>.</w:t>
      </w:r>
      <w:proofErr w:type="gramStart"/>
      <w:r w:rsidRPr="004D4535">
        <w:rPr>
          <w:rFonts w:cs="Arial"/>
          <w:bCs/>
        </w:rPr>
        <w:t>Контроль за</w:t>
      </w:r>
      <w:proofErr w:type="gramEnd"/>
      <w:r w:rsidRPr="004D4535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D7717D" w:rsidRPr="004D4535" w:rsidRDefault="00D7717D" w:rsidP="00D771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D7717D" w:rsidRPr="004D4535" w:rsidTr="00950A49">
        <w:tc>
          <w:tcPr>
            <w:tcW w:w="3284" w:type="dxa"/>
            <w:shd w:val="clear" w:color="auto" w:fill="auto"/>
          </w:tcPr>
          <w:p w:rsidR="00D7717D" w:rsidRPr="004D4535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4D4535">
              <w:rPr>
                <w:rFonts w:cs="Arial"/>
                <w:bCs/>
                <w:lang w:eastAsia="en-US"/>
              </w:rPr>
              <w:t>Глава Подгоренского</w:t>
            </w:r>
          </w:p>
          <w:p w:rsidR="00D7717D" w:rsidRPr="004D4535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r w:rsidRPr="004D4535">
              <w:rPr>
                <w:rFonts w:cs="Arial"/>
                <w:bCs/>
                <w:lang w:eastAsia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7717D" w:rsidRPr="004D4535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7717D" w:rsidRPr="004D4535" w:rsidRDefault="00D7717D" w:rsidP="00950A49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lang w:eastAsia="en-US"/>
              </w:rPr>
            </w:pPr>
            <w:proofErr w:type="spellStart"/>
            <w:r w:rsidRPr="004D4535">
              <w:rPr>
                <w:rFonts w:cs="Arial"/>
                <w:bCs/>
                <w:lang w:eastAsia="en-US"/>
              </w:rPr>
              <w:t>А.С.Разборский</w:t>
            </w:r>
            <w:proofErr w:type="spellEnd"/>
          </w:p>
        </w:tc>
      </w:tr>
    </w:tbl>
    <w:p w:rsidR="00AC478A" w:rsidRPr="004D4535" w:rsidRDefault="00AC478A" w:rsidP="00D7717D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ind w:firstLine="709"/>
        <w:rPr>
          <w:rFonts w:cs="Arial"/>
          <w:bCs/>
        </w:rPr>
        <w:sectPr w:rsidR="00AC478A" w:rsidRPr="004D4535" w:rsidSect="004D4535">
          <w:footerReference w:type="default" r:id="rId9"/>
          <w:pgSz w:w="11906" w:h="16838"/>
          <w:pgMar w:top="1418" w:right="849" w:bottom="56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B1167" w:rsidRPr="004D4535" w:rsidRDefault="00B430D9" w:rsidP="00D7717D">
      <w:pPr>
        <w:suppressAutoHyphens/>
        <w:ind w:left="9072" w:firstLine="0"/>
        <w:rPr>
          <w:rFonts w:cs="Arial"/>
          <w:bCs/>
        </w:rPr>
      </w:pPr>
      <w:r w:rsidRPr="004D4535">
        <w:rPr>
          <w:rFonts w:cs="Arial"/>
          <w:kern w:val="2"/>
        </w:rPr>
        <w:lastRenderedPageBreak/>
        <w:t>Приложение 1</w:t>
      </w:r>
      <w:r w:rsidR="00E756F5" w:rsidRPr="004D4535">
        <w:rPr>
          <w:rFonts w:cs="Arial"/>
          <w:kern w:val="2"/>
        </w:rPr>
        <w:t xml:space="preserve"> </w:t>
      </w:r>
      <w:r w:rsidR="002B1167" w:rsidRPr="004D4535">
        <w:rPr>
          <w:rFonts w:cs="Arial"/>
          <w:kern w:val="2"/>
        </w:rPr>
        <w:t xml:space="preserve">к </w:t>
      </w:r>
      <w:r w:rsidRPr="004D4535">
        <w:rPr>
          <w:rFonts w:cs="Arial"/>
          <w:kern w:val="2"/>
        </w:rPr>
        <w:t xml:space="preserve">постановлению администрации </w:t>
      </w:r>
      <w:r w:rsidR="002B1167" w:rsidRPr="004D4535">
        <w:rPr>
          <w:rFonts w:cs="Arial"/>
        </w:rPr>
        <w:t xml:space="preserve">Подгоренского </w:t>
      </w:r>
      <w:r w:rsidR="002B1167" w:rsidRPr="004D4535">
        <w:rPr>
          <w:rFonts w:cs="Arial"/>
          <w:bCs/>
        </w:rPr>
        <w:t>сельского поселения Калачеевского муниципального района</w:t>
      </w:r>
      <w:r w:rsidRPr="004D4535">
        <w:rPr>
          <w:rFonts w:cs="Arial"/>
          <w:bCs/>
        </w:rPr>
        <w:t xml:space="preserve"> Воронежской области от </w:t>
      </w:r>
      <w:r w:rsidR="000C50AE" w:rsidRPr="004D4535">
        <w:rPr>
          <w:rFonts w:cs="Arial"/>
          <w:bCs/>
        </w:rPr>
        <w:t>2</w:t>
      </w:r>
      <w:r w:rsidR="00E72FC5">
        <w:rPr>
          <w:rFonts w:cs="Arial"/>
          <w:bCs/>
        </w:rPr>
        <w:t>8</w:t>
      </w:r>
      <w:r w:rsidR="000C50AE" w:rsidRPr="004D4535">
        <w:rPr>
          <w:rFonts w:cs="Arial"/>
          <w:bCs/>
        </w:rPr>
        <w:t>.06</w:t>
      </w:r>
      <w:r w:rsidR="00BF0A9F" w:rsidRPr="004D4535">
        <w:rPr>
          <w:rFonts w:cs="Arial"/>
          <w:bCs/>
        </w:rPr>
        <w:t>.2023</w:t>
      </w:r>
      <w:r w:rsidR="00C621D3" w:rsidRPr="004D4535">
        <w:rPr>
          <w:rFonts w:cs="Arial"/>
          <w:bCs/>
        </w:rPr>
        <w:t xml:space="preserve">г. </w:t>
      </w:r>
      <w:r w:rsidRPr="004D4535">
        <w:rPr>
          <w:rFonts w:cs="Arial"/>
          <w:bCs/>
        </w:rPr>
        <w:t>№</w:t>
      </w:r>
      <w:r w:rsidR="000C50AE" w:rsidRPr="004D4535">
        <w:rPr>
          <w:rFonts w:cs="Arial"/>
          <w:bCs/>
        </w:rPr>
        <w:t>66</w:t>
      </w:r>
    </w:p>
    <w:p w:rsidR="00474AFB" w:rsidRPr="004D4535" w:rsidRDefault="00474AFB" w:rsidP="00D7717D">
      <w:pPr>
        <w:suppressAutoHyphens/>
        <w:ind w:left="9072" w:firstLine="0"/>
        <w:rPr>
          <w:rFonts w:cs="Arial"/>
          <w:kern w:val="2"/>
        </w:rPr>
      </w:pPr>
    </w:p>
    <w:p w:rsidR="002B1167" w:rsidRPr="004D4535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4D4535">
        <w:rPr>
          <w:rFonts w:cs="Arial"/>
          <w:kern w:val="2"/>
          <w:lang w:eastAsia="ar-SA"/>
        </w:rPr>
        <w:t>РАСХОДЫ</w:t>
      </w:r>
      <w:r w:rsidR="00E756F5" w:rsidRPr="004D4535">
        <w:rPr>
          <w:rFonts w:cs="Arial"/>
          <w:kern w:val="2"/>
          <w:lang w:eastAsia="ar-SA"/>
        </w:rPr>
        <w:t xml:space="preserve"> </w:t>
      </w:r>
      <w:r w:rsidRPr="004D4535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E756F5" w:rsidRPr="004D4535">
        <w:rPr>
          <w:rFonts w:cs="Arial"/>
          <w:kern w:val="2"/>
          <w:lang w:eastAsia="ar-SA"/>
        </w:rPr>
        <w:t xml:space="preserve"> </w:t>
      </w:r>
      <w:r w:rsidRPr="004D4535">
        <w:rPr>
          <w:rFonts w:cs="Arial"/>
          <w:kern w:val="2"/>
          <w:lang w:eastAsia="ar-SA"/>
        </w:rPr>
        <w:t>Подгоренского сельского поселения «</w:t>
      </w:r>
      <w:r w:rsidRPr="004D4535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4D4535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4D4535">
        <w:rPr>
          <w:rFonts w:cs="Arial"/>
          <w:bCs/>
          <w:lang w:eastAsia="ar-SA"/>
        </w:rPr>
        <w:t>2020-2026</w:t>
      </w:r>
      <w:r w:rsidRPr="004D4535">
        <w:rPr>
          <w:rFonts w:cs="Arial"/>
          <w:bCs/>
          <w:lang w:eastAsia="ar-SA"/>
        </w:rPr>
        <w:t xml:space="preserve"> годы</w:t>
      </w:r>
      <w:r w:rsidRPr="004D4535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7531FD" w:rsidRPr="004D4535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Наименование муниципаль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4D4535">
              <w:rPr>
                <w:rFonts w:cs="Arial"/>
                <w:kern w:val="2"/>
                <w:lang w:eastAsia="ar-SA"/>
              </w:rPr>
              <w:t xml:space="preserve"> ,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тыс. руб.</w:t>
            </w: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2020</w:t>
            </w:r>
          </w:p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2022</w:t>
            </w:r>
          </w:p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4D4535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7531FD" w:rsidRPr="004D4535" w:rsidTr="00B93F77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4D4535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E756F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8252,1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5002,3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5234,0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1204,0</w:t>
            </w:r>
          </w:p>
        </w:tc>
      </w:tr>
      <w:tr w:rsidR="007531FD" w:rsidRPr="004D4535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</w:tr>
      <w:tr w:rsidR="007531FD" w:rsidRPr="004D4535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Подпро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73</w:t>
            </w:r>
            <w:r w:rsidR="00175D02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4D453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60D0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73</w:t>
            </w:r>
            <w:r w:rsidR="00175D02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Основно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 xml:space="preserve">е </w:t>
            </w:r>
            <w:r w:rsidRPr="004D4535">
              <w:rPr>
                <w:rFonts w:cs="Arial"/>
                <w:kern w:val="2"/>
                <w:lang w:eastAsia="ar-SA"/>
              </w:rPr>
              <w:br/>
              <w:t>мероприя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Pr="004D453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lastRenderedPageBreak/>
              <w:t xml:space="preserve">Благоустройство мест </w:t>
            </w:r>
            <w:r w:rsidRPr="004D4535">
              <w:rPr>
                <w:rFonts w:cs="Arial"/>
                <w:lang w:eastAsia="ar-SA"/>
              </w:rPr>
              <w:lastRenderedPageBreak/>
              <w:t>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 w:rsidRPr="004D4535">
              <w:rPr>
                <w:rFonts w:cs="Arial"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4D4535">
              <w:rPr>
                <w:rFonts w:cs="Arial"/>
                <w:lang w:eastAsia="ar-SA"/>
              </w:rPr>
              <w:t>ремонта</w:t>
            </w:r>
            <w:proofErr w:type="gramEnd"/>
            <w:r w:rsidRPr="004D4535">
              <w:rPr>
                <w:rFonts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</w:t>
            </w:r>
            <w:r w:rsidR="0019777B" w:rsidRPr="004D4535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2F748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</w:t>
            </w:r>
            <w:r w:rsidR="00BF0A9F" w:rsidRPr="004D4535">
              <w:rPr>
                <w:rFonts w:cs="Arial"/>
                <w:kern w:val="2"/>
                <w:lang w:eastAsia="ar-SA"/>
              </w:rPr>
              <w:t>716,3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4D453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Содержание автомобильных дорог общего пользования местного </w:t>
            </w:r>
            <w:proofErr w:type="spellStart"/>
            <w:r w:rsidRPr="004D4535">
              <w:rPr>
                <w:rFonts w:cs="Arial"/>
                <w:lang w:eastAsia="ar-SA"/>
              </w:rPr>
              <w:t>значенияи</w:t>
            </w:r>
            <w:proofErr w:type="spellEnd"/>
            <w:r w:rsidRPr="004D4535">
              <w:rPr>
                <w:rFonts w:cs="Arial"/>
                <w:lang w:eastAsia="ar-SA"/>
              </w:rPr>
              <w:t xml:space="preserve">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4D453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Ремонт автомобильных дорог общего пользования местного </w:t>
            </w:r>
            <w:proofErr w:type="spellStart"/>
            <w:r w:rsidRPr="004D4535">
              <w:rPr>
                <w:rFonts w:cs="Arial"/>
                <w:lang w:eastAsia="ar-SA"/>
              </w:rPr>
              <w:t>значенияи</w:t>
            </w:r>
            <w:proofErr w:type="spellEnd"/>
            <w:r w:rsidRPr="004D4535">
              <w:rPr>
                <w:rFonts w:cs="Arial"/>
                <w:lang w:eastAsia="ar-SA"/>
              </w:rPr>
              <w:t xml:space="preserve">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967C8A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3F1B01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</w:t>
            </w:r>
            <w:r w:rsidR="00BF0A9F" w:rsidRPr="004D4535">
              <w:rPr>
                <w:rFonts w:cs="Arial"/>
                <w:kern w:val="2"/>
                <w:lang w:eastAsia="ar-SA"/>
              </w:rPr>
              <w:t>716,3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Подпро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2F468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E756F5" w:rsidP="00E756F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4462,8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564,9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125,5</w:t>
            </w:r>
          </w:p>
        </w:tc>
      </w:tr>
      <w:tr w:rsidR="007531FD" w:rsidRPr="004D4535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B93F77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>мероприя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Pr="004D453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lastRenderedPageBreak/>
              <w:t xml:space="preserve">Организация электроснабжения в </w:t>
            </w:r>
            <w:r w:rsidRPr="004D4535">
              <w:rPr>
                <w:rFonts w:cs="Arial"/>
                <w:lang w:eastAsia="ar-SA"/>
              </w:rPr>
              <w:lastRenderedPageBreak/>
              <w:t>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Pr="004D4535" w:rsidRDefault="00175D02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43</w:t>
            </w:r>
            <w:r w:rsidR="008F5CAE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43</w:t>
            </w:r>
            <w:r w:rsidR="008F5CAE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43</w:t>
            </w:r>
            <w:r w:rsidR="00175D02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4D4535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D759FD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D759FD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080AA2">
            <w:pPr>
              <w:ind w:left="567"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B93F77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Основное мероприя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B93F7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E20A9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2F4688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60D0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E756F5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4419,8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4D4535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4D4535" w:rsidRDefault="00175D0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4D4535" w:rsidRDefault="00175D0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080AA2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Сохранение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D759FD">
        <w:trPr>
          <w:trHeight w:val="22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080AA2">
        <w:trPr>
          <w:trHeight w:val="270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4D4535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B279D1">
            <w:pPr>
              <w:suppressAutoHyphens/>
              <w:autoSpaceDE w:val="0"/>
              <w:snapToGrid w:val="0"/>
              <w:ind w:hanging="55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D759FD">
        <w:trPr>
          <w:trHeight w:val="24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080AA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направленные на организацию системы раздельного накопления 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>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D759FD">
        <w:trPr>
          <w:trHeight w:val="285"/>
        </w:trPr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59F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D759FD">
        <w:trPr>
          <w:trHeight w:val="31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B93F77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471,9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080AA2" w:rsidRPr="004D4535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080AA2" w:rsidRPr="004D4535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B93F77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080AA2" w:rsidRPr="004D4535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B93F77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B279D1">
        <w:trPr>
          <w:trHeight w:val="10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B279D1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4225CF" w:rsidP="00BA27B2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1416,2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080AA2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B93F7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>направленные на содержание мест (площадок)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886D2B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886D2B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Основное мероприя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C53765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1724,9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4D4535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4D4535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1724,9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080AA2" w:rsidRPr="004D4535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080AA2" w:rsidRPr="004D4535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AA2" w:rsidRPr="004D4535" w:rsidRDefault="00080AA2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A2" w:rsidRPr="004D4535" w:rsidRDefault="00080AA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4D4535" w:rsidRDefault="002B1167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2B1167" w:rsidP="00D7717D">
      <w:pPr>
        <w:suppressAutoHyphens/>
        <w:ind w:left="9639" w:firstLine="0"/>
        <w:rPr>
          <w:rFonts w:cs="Arial"/>
          <w:bCs/>
        </w:rPr>
      </w:pPr>
      <w:r w:rsidRPr="004D4535">
        <w:rPr>
          <w:rFonts w:cs="Arial"/>
          <w:kern w:val="2"/>
          <w:lang w:eastAsia="ar-SA"/>
        </w:rPr>
        <w:br w:type="page"/>
      </w:r>
      <w:r w:rsidR="00B430D9" w:rsidRPr="004D4535">
        <w:rPr>
          <w:rFonts w:cs="Arial"/>
          <w:kern w:val="2"/>
        </w:rPr>
        <w:lastRenderedPageBreak/>
        <w:t>Приложение 2</w:t>
      </w:r>
      <w:r w:rsidR="006B5BAE" w:rsidRPr="004D4535">
        <w:rPr>
          <w:rFonts w:cs="Arial"/>
          <w:kern w:val="2"/>
        </w:rPr>
        <w:t xml:space="preserve"> </w:t>
      </w:r>
      <w:r w:rsidRPr="004D4535">
        <w:rPr>
          <w:rFonts w:cs="Arial"/>
          <w:kern w:val="2"/>
        </w:rPr>
        <w:t xml:space="preserve">к </w:t>
      </w:r>
      <w:r w:rsidR="00B430D9" w:rsidRPr="004D4535">
        <w:rPr>
          <w:rFonts w:cs="Arial"/>
          <w:kern w:val="2"/>
        </w:rPr>
        <w:t xml:space="preserve">постановлению администрации </w:t>
      </w:r>
      <w:r w:rsidR="00B430D9" w:rsidRPr="004D4535">
        <w:rPr>
          <w:rFonts w:cs="Arial"/>
        </w:rPr>
        <w:t xml:space="preserve">Подгоренского </w:t>
      </w:r>
      <w:r w:rsidR="00B430D9" w:rsidRPr="004D4535">
        <w:rPr>
          <w:rFonts w:cs="Arial"/>
          <w:bCs/>
        </w:rPr>
        <w:t xml:space="preserve">сельского поселения Калачеевского муниципального района Воронежской области от </w:t>
      </w:r>
      <w:r w:rsidR="000C50AE" w:rsidRPr="004D4535">
        <w:rPr>
          <w:rFonts w:cs="Arial"/>
          <w:bCs/>
        </w:rPr>
        <w:t>2</w:t>
      </w:r>
      <w:r w:rsidR="00E72FC5">
        <w:rPr>
          <w:rFonts w:cs="Arial"/>
          <w:bCs/>
        </w:rPr>
        <w:t>8</w:t>
      </w:r>
      <w:r w:rsidR="000C50AE" w:rsidRPr="004D4535">
        <w:rPr>
          <w:rFonts w:cs="Arial"/>
          <w:bCs/>
        </w:rPr>
        <w:t>.06</w:t>
      </w:r>
      <w:r w:rsidR="00BF0A9F" w:rsidRPr="004D4535">
        <w:rPr>
          <w:rFonts w:cs="Arial"/>
          <w:bCs/>
        </w:rPr>
        <w:t>.2023</w:t>
      </w:r>
      <w:r w:rsidR="00C621D3" w:rsidRPr="004D4535">
        <w:rPr>
          <w:rFonts w:cs="Arial"/>
          <w:bCs/>
        </w:rPr>
        <w:t xml:space="preserve">г. </w:t>
      </w:r>
      <w:r w:rsidR="00B430D9" w:rsidRPr="004D4535">
        <w:rPr>
          <w:rFonts w:cs="Arial"/>
          <w:bCs/>
        </w:rPr>
        <w:t>№</w:t>
      </w:r>
      <w:r w:rsidR="000C50AE" w:rsidRPr="004D4535">
        <w:rPr>
          <w:rFonts w:cs="Arial"/>
          <w:bCs/>
        </w:rPr>
        <w:t>66</w:t>
      </w:r>
    </w:p>
    <w:p w:rsidR="00474AFB" w:rsidRPr="004D4535" w:rsidRDefault="00474AFB" w:rsidP="00D7717D">
      <w:pPr>
        <w:suppressAutoHyphens/>
        <w:ind w:left="9639" w:firstLine="0"/>
        <w:rPr>
          <w:rFonts w:cs="Arial"/>
          <w:kern w:val="2"/>
        </w:rPr>
      </w:pPr>
    </w:p>
    <w:p w:rsidR="002B1167" w:rsidRPr="004D4535" w:rsidRDefault="002B1167" w:rsidP="00D7717D">
      <w:pPr>
        <w:suppressAutoHyphens/>
        <w:autoSpaceDE w:val="0"/>
        <w:ind w:firstLine="709"/>
        <w:rPr>
          <w:rFonts w:cs="Arial"/>
          <w:kern w:val="2"/>
          <w:lang w:eastAsia="ar-SA"/>
        </w:rPr>
      </w:pPr>
      <w:r w:rsidRPr="004D4535">
        <w:rPr>
          <w:rFonts w:cs="Arial"/>
          <w:kern w:val="2"/>
          <w:lang w:eastAsia="ar-SA"/>
        </w:rPr>
        <w:t>Финансовое обеспечение и прогнозная (справочная</w:t>
      </w:r>
      <w:proofErr w:type="gramStart"/>
      <w:r w:rsidRPr="004D4535">
        <w:rPr>
          <w:rFonts w:cs="Arial"/>
          <w:kern w:val="2"/>
          <w:lang w:eastAsia="ar-SA"/>
        </w:rPr>
        <w:t>)о</w:t>
      </w:r>
      <w:proofErr w:type="gramEnd"/>
      <w:r w:rsidRPr="004D4535">
        <w:rPr>
          <w:rFonts w:cs="Arial"/>
          <w:kern w:val="2"/>
          <w:lang w:eastAsia="ar-SA"/>
        </w:rPr>
        <w:t>ценка расходов федерального, областного и местного, бюджетов внебюджетных фондов,</w:t>
      </w:r>
      <w:r w:rsidR="006B5BAE" w:rsidRPr="004D4535">
        <w:rPr>
          <w:rFonts w:cs="Arial"/>
          <w:kern w:val="2"/>
          <w:lang w:eastAsia="ar-SA"/>
        </w:rPr>
        <w:t xml:space="preserve"> </w:t>
      </w:r>
      <w:r w:rsidRPr="004D4535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4D4535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4D4535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4D4535">
        <w:rPr>
          <w:rFonts w:cs="Arial"/>
          <w:bCs/>
          <w:lang w:eastAsia="ar-SA"/>
        </w:rPr>
        <w:t>2020-2026</w:t>
      </w:r>
      <w:r w:rsidRPr="004D4535">
        <w:rPr>
          <w:rFonts w:cs="Arial"/>
          <w:bCs/>
          <w:lang w:eastAsia="ar-SA"/>
        </w:rPr>
        <w:t xml:space="preserve"> годы</w:t>
      </w:r>
      <w:r w:rsidRPr="004D4535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7531FD" w:rsidRPr="004D4535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2022</w:t>
            </w:r>
          </w:p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2026</w:t>
            </w:r>
          </w:p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4D453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7531FD" w:rsidRPr="004D453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4D4535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19777B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5713,9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C50A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8252,1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5002,3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FA07CC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5234,0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1204,0</w:t>
            </w: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FE2B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2887,0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0C50A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3909,4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E62B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28</w:t>
            </w:r>
            <w:r w:rsidR="00CB5092" w:rsidRPr="004D4535">
              <w:rPr>
                <w:rFonts w:cs="Arial"/>
                <w:kern w:val="2"/>
                <w:lang w:eastAsia="ar-SA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2838,5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00025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F60D0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2826,9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0C50A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4342,7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2163,8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2395,5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1204,0</w:t>
            </w: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Благоустройство мест массового отдыха населения на </w:t>
            </w:r>
            <w:proofErr w:type="spellStart"/>
            <w:r w:rsidRPr="004D4535">
              <w:rPr>
                <w:rFonts w:cs="Arial"/>
                <w:kern w:val="2"/>
                <w:lang w:eastAsia="ar-SA"/>
              </w:rPr>
              <w:t>территорииПодгоренского</w:t>
            </w:r>
            <w:proofErr w:type="spellEnd"/>
            <w:r w:rsidRPr="004D4535">
              <w:rPr>
                <w:rFonts w:cs="Arial"/>
                <w:kern w:val="2"/>
                <w:lang w:eastAsia="ar-SA"/>
              </w:rPr>
              <w:t xml:space="preserve">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73</w:t>
            </w:r>
            <w:r w:rsidR="003A69B5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Основн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Pr="004D4535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73</w:t>
            </w:r>
            <w:r w:rsidR="003A69B5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4D4535"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Pr="004D4535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4D4535"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</w:t>
            </w:r>
            <w:r w:rsidR="0019777B" w:rsidRPr="004D4535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3716,3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503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19777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BF0A9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</w:t>
            </w:r>
            <w:r w:rsidR="00CB5092" w:rsidRPr="004D4535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E62BD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E20A9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0025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</w:t>
            </w:r>
            <w:r w:rsidR="001C0D76" w:rsidRPr="004D4535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1706,3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485424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</w:t>
            </w:r>
            <w:r w:rsidR="00CB5092" w:rsidRPr="004D4535">
              <w:rPr>
                <w:rFonts w:cs="Arial"/>
                <w:kern w:val="2"/>
                <w:lang w:eastAsia="ar-SA"/>
              </w:rPr>
              <w:t>852,1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Pr="004D4535" w:rsidRDefault="003A69B5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 w:rsidRPr="004D453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 w:rsidRPr="004D4535"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Основное мероприя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BD222F" w:rsidRPr="004D4535" w:rsidRDefault="00BD222F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</w:t>
            </w:r>
            <w:r w:rsidR="0019777B" w:rsidRPr="004D4535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</w:t>
            </w:r>
            <w:r w:rsidR="00BF0A9F" w:rsidRPr="004D4535">
              <w:rPr>
                <w:rFonts w:cs="Arial"/>
                <w:kern w:val="2"/>
                <w:lang w:eastAsia="ar-SA"/>
              </w:rPr>
              <w:t>716,3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19777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</w:t>
            </w:r>
            <w:r w:rsidR="00BF0A9F" w:rsidRPr="004D4535">
              <w:rPr>
                <w:rFonts w:cs="Arial"/>
                <w:kern w:val="2"/>
                <w:lang w:eastAsia="ar-SA"/>
              </w:rPr>
              <w:t>0</w:t>
            </w:r>
            <w:r w:rsidR="00CB5092" w:rsidRPr="004D4535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</w:t>
            </w:r>
            <w:r w:rsidR="001C0D76" w:rsidRPr="004D4535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1706,3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1852,1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Подпро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604C7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C50A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4462,8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125,5</w:t>
            </w:r>
          </w:p>
        </w:tc>
      </w:tr>
      <w:tr w:rsidR="007531FD" w:rsidRPr="004D453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604C78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503C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A3FB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48542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C50A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1899,4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604C78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1321,3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0C50AE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2563,4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CB5092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125,5</w:t>
            </w: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0C50A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4419,8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0C50A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0C50A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1899,4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0C50AE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2520,4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4D4535" w:rsidRDefault="003A69B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4D4535" w:rsidRDefault="003A69B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4462,8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4D4535" w:rsidRDefault="00BD222F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1C0D7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4224,3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4D4535" w:rsidRDefault="00BD222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A73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A73EC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4D4535" w:rsidRDefault="00554E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1C0D7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EE30E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43</w:t>
            </w:r>
            <w:r w:rsidR="00312BF6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</w:t>
            </w:r>
            <w:r w:rsidR="00312BF6" w:rsidRPr="004D4535">
              <w:rPr>
                <w:rFonts w:cs="Arial"/>
                <w:kern w:val="2"/>
                <w:lang w:eastAsia="ar-S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43</w:t>
            </w:r>
            <w:r w:rsidR="00F863F5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4D453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27629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7427D2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1C0D76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EE30E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43</w:t>
            </w:r>
            <w:r w:rsidR="00312BF6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43</w:t>
            </w:r>
            <w:r w:rsidR="00312BF6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43</w:t>
            </w:r>
            <w:r w:rsidR="00F863F5" w:rsidRPr="004D453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4D453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4D4535" w:rsidRDefault="00F863F5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4D4535" w:rsidRDefault="00F863F5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4D4535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1724,9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7427D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6245CD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1660,9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474AFB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4D4535" w:rsidRDefault="003F11F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4D4535" w:rsidRDefault="003F11F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firstLine="709"/>
        <w:rPr>
          <w:rFonts w:cs="Arial"/>
          <w:kern w:val="2"/>
          <w:lang w:eastAsia="ar-SA"/>
        </w:rPr>
      </w:pPr>
    </w:p>
    <w:p w:rsidR="00D7717D" w:rsidRPr="004D4535" w:rsidRDefault="00D7717D" w:rsidP="00D7717D">
      <w:pPr>
        <w:suppressAutoHyphens/>
        <w:ind w:left="8505" w:firstLine="0"/>
        <w:rPr>
          <w:rFonts w:cs="Arial"/>
          <w:bCs/>
        </w:rPr>
      </w:pPr>
      <w:r w:rsidRPr="004D4535">
        <w:rPr>
          <w:rFonts w:cs="Arial"/>
          <w:kern w:val="2"/>
        </w:rPr>
        <w:br w:type="page"/>
      </w:r>
      <w:r w:rsidR="005F04EC" w:rsidRPr="004D4535">
        <w:rPr>
          <w:rFonts w:cs="Arial"/>
          <w:kern w:val="2"/>
        </w:rPr>
        <w:lastRenderedPageBreak/>
        <w:t>Приложение 3</w:t>
      </w:r>
      <w:r w:rsidR="002B1167" w:rsidRPr="004D4535">
        <w:rPr>
          <w:rFonts w:cs="Arial"/>
          <w:kern w:val="2"/>
        </w:rPr>
        <w:t xml:space="preserve">к </w:t>
      </w:r>
      <w:r w:rsidR="005F04EC" w:rsidRPr="004D4535">
        <w:rPr>
          <w:rFonts w:cs="Arial"/>
          <w:kern w:val="2"/>
        </w:rPr>
        <w:t xml:space="preserve">постановлению администрации </w:t>
      </w:r>
      <w:r w:rsidR="005F04EC" w:rsidRPr="004D4535">
        <w:rPr>
          <w:rFonts w:cs="Arial"/>
        </w:rPr>
        <w:t xml:space="preserve">Подгоренского </w:t>
      </w:r>
      <w:r w:rsidR="005F04EC" w:rsidRPr="004D4535">
        <w:rPr>
          <w:rFonts w:cs="Arial"/>
          <w:bCs/>
        </w:rPr>
        <w:t xml:space="preserve">сельского поселения Калачеевского муниципального района Воронежской области от </w:t>
      </w:r>
      <w:r w:rsidR="00474AFB" w:rsidRPr="004D4535">
        <w:rPr>
          <w:rFonts w:cs="Arial"/>
          <w:bCs/>
        </w:rPr>
        <w:t>2</w:t>
      </w:r>
      <w:r w:rsidR="00E72FC5">
        <w:rPr>
          <w:rFonts w:cs="Arial"/>
          <w:bCs/>
        </w:rPr>
        <w:t>8</w:t>
      </w:r>
      <w:r w:rsidR="00474AFB" w:rsidRPr="004D4535">
        <w:rPr>
          <w:rFonts w:cs="Arial"/>
          <w:bCs/>
        </w:rPr>
        <w:t>.06</w:t>
      </w:r>
      <w:r w:rsidR="00EE30E5" w:rsidRPr="004D4535">
        <w:rPr>
          <w:rFonts w:cs="Arial"/>
          <w:bCs/>
        </w:rPr>
        <w:t>.2023</w:t>
      </w:r>
      <w:r w:rsidR="00C621D3" w:rsidRPr="004D4535">
        <w:rPr>
          <w:rFonts w:cs="Arial"/>
          <w:bCs/>
        </w:rPr>
        <w:t xml:space="preserve"> г.</w:t>
      </w:r>
      <w:r w:rsidR="005F04EC" w:rsidRPr="004D4535">
        <w:rPr>
          <w:rFonts w:cs="Arial"/>
          <w:bCs/>
        </w:rPr>
        <w:t xml:space="preserve"> №</w:t>
      </w:r>
      <w:r w:rsidR="00474AFB" w:rsidRPr="004D4535">
        <w:rPr>
          <w:rFonts w:cs="Arial"/>
          <w:bCs/>
        </w:rPr>
        <w:t>66</w:t>
      </w:r>
    </w:p>
    <w:p w:rsidR="00474AFB" w:rsidRPr="004D4535" w:rsidRDefault="00474AFB" w:rsidP="00D7717D">
      <w:pPr>
        <w:suppressAutoHyphens/>
        <w:ind w:left="8505" w:firstLine="0"/>
        <w:rPr>
          <w:rFonts w:cs="Arial"/>
          <w:bCs/>
        </w:rPr>
      </w:pPr>
    </w:p>
    <w:p w:rsidR="002B1167" w:rsidRPr="004D4535" w:rsidRDefault="002B1167" w:rsidP="00D7717D">
      <w:pPr>
        <w:suppressAutoHyphens/>
        <w:autoSpaceDE w:val="0"/>
        <w:ind w:firstLine="709"/>
        <w:rPr>
          <w:rFonts w:cs="Arial"/>
          <w:lang w:eastAsia="ar-SA"/>
        </w:rPr>
      </w:pPr>
      <w:r w:rsidRPr="004D4535">
        <w:rPr>
          <w:rFonts w:cs="Arial"/>
          <w:kern w:val="2"/>
          <w:lang w:eastAsia="ar-SA"/>
        </w:rPr>
        <w:t>План реализации муниципальной программы</w:t>
      </w:r>
      <w:r w:rsidR="00474AFB" w:rsidRPr="004D4535">
        <w:rPr>
          <w:rFonts w:cs="Arial"/>
          <w:kern w:val="2"/>
          <w:lang w:eastAsia="ar-SA"/>
        </w:rPr>
        <w:t xml:space="preserve"> </w:t>
      </w:r>
      <w:r w:rsidRPr="004D4535">
        <w:rPr>
          <w:rFonts w:cs="Arial"/>
          <w:kern w:val="2"/>
          <w:lang w:eastAsia="ar-SA"/>
        </w:rPr>
        <w:t>«</w:t>
      </w:r>
      <w:r w:rsidRPr="004D4535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4D4535">
        <w:rPr>
          <w:rFonts w:cs="Arial"/>
          <w:bCs/>
          <w:lang w:eastAsia="ar-SA"/>
        </w:rPr>
        <w:t>сельского поселения</w:t>
      </w:r>
      <w:r w:rsidR="00474AFB" w:rsidRPr="004D4535">
        <w:rPr>
          <w:rFonts w:cs="Arial"/>
          <w:bCs/>
          <w:lang w:eastAsia="ar-SA"/>
        </w:rPr>
        <w:t xml:space="preserve"> </w:t>
      </w:r>
      <w:r w:rsidRPr="004D4535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 w:rsidRPr="004D4535">
        <w:rPr>
          <w:rFonts w:cs="Arial"/>
          <w:bCs/>
          <w:lang w:eastAsia="ar-SA"/>
        </w:rPr>
        <w:t>2020-2026</w:t>
      </w:r>
      <w:r w:rsidRPr="004D4535">
        <w:rPr>
          <w:rFonts w:cs="Arial"/>
          <w:bCs/>
          <w:lang w:eastAsia="ar-SA"/>
        </w:rPr>
        <w:t xml:space="preserve"> годы» на 20</w:t>
      </w:r>
      <w:r w:rsidR="00F863F5" w:rsidRPr="004D4535">
        <w:rPr>
          <w:rFonts w:cs="Arial"/>
          <w:bCs/>
          <w:lang w:eastAsia="ar-SA"/>
        </w:rPr>
        <w:t>2</w:t>
      </w:r>
      <w:r w:rsidR="00EE30E5" w:rsidRPr="004D4535">
        <w:rPr>
          <w:rFonts w:cs="Arial"/>
          <w:bCs/>
          <w:lang w:eastAsia="ar-SA"/>
        </w:rPr>
        <w:t>3</w:t>
      </w:r>
      <w:r w:rsidRPr="004D4535">
        <w:rPr>
          <w:rFonts w:cs="Arial"/>
          <w:bCs/>
          <w:lang w:eastAsia="ar-SA"/>
        </w:rPr>
        <w:t xml:space="preserve"> год</w:t>
      </w:r>
    </w:p>
    <w:p w:rsidR="002B1167" w:rsidRPr="004D4535" w:rsidRDefault="002B1167" w:rsidP="00D7717D">
      <w:pPr>
        <w:suppressAutoHyphens/>
        <w:autoSpaceDE w:val="0"/>
        <w:ind w:firstLine="709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7531FD" w:rsidRPr="004D4535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№ </w:t>
            </w:r>
          </w:p>
          <w:p w:rsidR="002B1167" w:rsidRPr="004D4535" w:rsidRDefault="002B1167" w:rsidP="00D7717D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531FD" w:rsidRPr="004D4535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Pr="004D4535" w:rsidRDefault="002B1167" w:rsidP="00D7717D">
            <w:pPr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7531FD" w:rsidRPr="004D4535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Содержание и развитие коммунальной инфраструктуры на территории Подгоренского </w:t>
            </w:r>
            <w:r w:rsidRPr="004D4535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 w:rsidRPr="004D4535">
              <w:rPr>
                <w:rFonts w:cs="Arial"/>
                <w:bCs/>
                <w:lang w:eastAsia="ar-SA"/>
              </w:rPr>
              <w:t>20</w:t>
            </w:r>
            <w:r w:rsidRPr="004D4535">
              <w:rPr>
                <w:rFonts w:cs="Arial"/>
                <w:bCs/>
                <w:lang w:eastAsia="ar-SA"/>
              </w:rPr>
              <w:t>-202</w:t>
            </w:r>
            <w:r w:rsidR="00CD067D" w:rsidRPr="004D4535">
              <w:rPr>
                <w:rFonts w:cs="Arial"/>
                <w:bCs/>
                <w:lang w:eastAsia="ar-SA"/>
              </w:rPr>
              <w:t>6</w:t>
            </w:r>
            <w:r w:rsidRPr="004D4535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01.01.20</w:t>
            </w:r>
            <w:r w:rsidR="00F863F5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31.12. 20</w:t>
            </w:r>
            <w:r w:rsidR="00F863F5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4D4535"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 w:rsidRPr="004D4535"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Обеспечение доступного и комфортного проживания граждан на территории 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поселения.</w:t>
            </w:r>
          </w:p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474AF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8252,1</w:t>
            </w:r>
          </w:p>
        </w:tc>
      </w:tr>
      <w:tr w:rsidR="007531FD" w:rsidRPr="004D4535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lastRenderedPageBreak/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 w:rsidRPr="004D4535">
              <w:rPr>
                <w:rFonts w:cs="Arial"/>
                <w:kern w:val="2"/>
                <w:lang w:eastAsia="ar-SA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01.01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F863F5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F863F5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73,0</w:t>
            </w:r>
          </w:p>
        </w:tc>
      </w:tr>
      <w:tr w:rsidR="007531FD" w:rsidRPr="004D4535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01.01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F863F5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F863F5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Обустройство сквера на территории </w:t>
            </w:r>
            <w:proofErr w:type="gramStart"/>
            <w:r w:rsidRPr="004D4535">
              <w:rPr>
                <w:rFonts w:cs="Arial"/>
                <w:kern w:val="2"/>
                <w:lang w:eastAsia="ar-SA"/>
              </w:rPr>
              <w:t>с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>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73,0</w:t>
            </w:r>
          </w:p>
        </w:tc>
      </w:tr>
      <w:tr w:rsidR="007531FD" w:rsidRPr="004D4535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4D4535"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01.01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F863F5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F863F5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3716,3</w:t>
            </w:r>
          </w:p>
        </w:tc>
      </w:tr>
      <w:tr w:rsidR="007531FD" w:rsidRPr="004D4535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EE30E5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01.01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F863F5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F863F5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5F04EC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</w:t>
            </w:r>
            <w:r w:rsidR="002B1167" w:rsidRPr="004D4535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4D4535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</w:t>
            </w:r>
            <w:r w:rsidR="00F863F5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</w:t>
            </w:r>
            <w:r w:rsidR="00F863F5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 w:rsidRPr="004D4535">
              <w:rPr>
                <w:rFonts w:cs="Arial"/>
                <w:kern w:val="2"/>
                <w:lang w:eastAsia="ar-SA"/>
              </w:rPr>
              <w:t>02 91290</w:t>
            </w:r>
            <w:r w:rsidR="001C0D76"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4D4535" w:rsidRDefault="00440CAF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 w:rsidRPr="004D4535">
              <w:rPr>
                <w:rFonts w:cs="Arial"/>
                <w:kern w:val="2"/>
                <w:lang w:eastAsia="ar-SA"/>
              </w:rPr>
              <w:t xml:space="preserve">02 </w:t>
            </w:r>
            <w:r w:rsidR="005F04EC" w:rsidRPr="004D4535">
              <w:rPr>
                <w:rFonts w:cs="Arial"/>
                <w:kern w:val="2"/>
                <w:lang w:val="en-US" w:eastAsia="ar-SA"/>
              </w:rPr>
              <w:t>S</w:t>
            </w:r>
            <w:r w:rsidR="002B1167" w:rsidRPr="004D4535">
              <w:rPr>
                <w:rFonts w:cs="Arial"/>
                <w:kern w:val="2"/>
                <w:lang w:eastAsia="ar-SA"/>
              </w:rPr>
              <w:t>8850</w:t>
            </w:r>
            <w:r w:rsidR="001C0D76"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04 09 01 202S1290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7D" w:rsidRPr="004D4535" w:rsidRDefault="00BD56CE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1706,3</w:t>
            </w:r>
          </w:p>
          <w:p w:rsidR="00D7717D" w:rsidRPr="004D4535" w:rsidRDefault="0019777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</w:t>
            </w:r>
            <w:r w:rsidR="00BD56CE" w:rsidRPr="004D4535">
              <w:rPr>
                <w:rFonts w:cs="Arial"/>
                <w:kern w:val="2"/>
                <w:lang w:eastAsia="ar-SA"/>
              </w:rPr>
              <w:t>010,0</w:t>
            </w:r>
          </w:p>
          <w:p w:rsidR="001C0D76" w:rsidRPr="004D4535" w:rsidRDefault="001C0D7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7531FD" w:rsidRPr="004D4535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Подпро</w:t>
            </w:r>
            <w:r w:rsidRPr="004D4535"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</w:t>
            </w:r>
            <w:r w:rsidR="00F863F5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</w:t>
            </w:r>
            <w:r w:rsidR="00F863F5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474AF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4462,8</w:t>
            </w:r>
          </w:p>
        </w:tc>
      </w:tr>
      <w:tr w:rsidR="007531FD" w:rsidRPr="004D4535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</w:t>
            </w:r>
            <w:r w:rsidR="00F863F5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</w:t>
            </w:r>
            <w:r w:rsidR="00F863F5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474AF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2604,9</w:t>
            </w:r>
          </w:p>
        </w:tc>
      </w:tr>
      <w:tr w:rsidR="007531FD" w:rsidRPr="004D453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01.01.20</w:t>
            </w:r>
            <w:r w:rsidR="007909DD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</w:t>
            </w:r>
            <w:r w:rsidR="007909DD" w:rsidRPr="004D4535">
              <w:rPr>
                <w:rFonts w:cs="Arial"/>
                <w:kern w:val="2"/>
                <w:lang w:eastAsia="ar-SA"/>
              </w:rPr>
              <w:t>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914 05 03 01 3 01 98670</w:t>
            </w:r>
            <w:r w:rsidR="008129E4"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4D4535" w:rsidRDefault="003144C8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4D4535">
              <w:rPr>
                <w:rFonts w:cs="Arial"/>
                <w:kern w:val="2"/>
                <w:lang w:val="en-US" w:eastAsia="ar-SA"/>
              </w:rPr>
              <w:t>S</w:t>
            </w:r>
            <w:r w:rsidR="002B1167" w:rsidRPr="004D4535">
              <w:rPr>
                <w:rFonts w:cs="Arial"/>
                <w:kern w:val="2"/>
                <w:lang w:eastAsia="ar-SA"/>
              </w:rPr>
              <w:t>8670</w:t>
            </w:r>
            <w:r w:rsidR="008129E4"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4D4535">
              <w:rPr>
                <w:rFonts w:cs="Arial"/>
                <w:kern w:val="2"/>
                <w:lang w:val="en-US" w:eastAsia="ar-SA"/>
              </w:rPr>
              <w:t>S</w:t>
            </w:r>
            <w:r w:rsidRPr="004D4535">
              <w:rPr>
                <w:rFonts w:cs="Arial"/>
                <w:kern w:val="2"/>
                <w:lang w:eastAsia="ar-SA"/>
              </w:rPr>
              <w:t>8670</w:t>
            </w:r>
            <w:r w:rsidR="008129E4"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4D4535">
              <w:rPr>
                <w:rFonts w:cs="Arial"/>
                <w:kern w:val="2"/>
                <w:lang w:val="en-US" w:eastAsia="ar-SA"/>
              </w:rPr>
              <w:t>S</w:t>
            </w:r>
            <w:r w:rsidRPr="004D4535"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7D" w:rsidRPr="004D4535" w:rsidRDefault="00474AF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370</w:t>
            </w:r>
            <w:r w:rsidR="00EE30E5" w:rsidRPr="004D4535">
              <w:rPr>
                <w:rFonts w:cs="Arial"/>
                <w:kern w:val="2"/>
                <w:lang w:eastAsia="ar-SA"/>
              </w:rPr>
              <w:t>,0</w:t>
            </w:r>
          </w:p>
          <w:p w:rsidR="00D7717D" w:rsidRPr="004D4535" w:rsidRDefault="00474AF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401,5</w:t>
            </w:r>
          </w:p>
          <w:p w:rsidR="00D7717D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238,5</w:t>
            </w:r>
          </w:p>
          <w:p w:rsidR="008129E4" w:rsidRPr="004D4535" w:rsidRDefault="008129E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7531FD" w:rsidRPr="004D453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направленные Организация и содержание мест захоронения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 w:rsidRPr="004D4535"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914 05 03 01 3 01 98690</w:t>
            </w:r>
            <w:r w:rsidR="008129E4" w:rsidRPr="004D4535">
              <w:rPr>
                <w:rFonts w:cs="Arial"/>
                <w:kern w:val="2"/>
                <w:lang w:eastAsia="ar-SA"/>
              </w:rPr>
              <w:t xml:space="preserve">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4D453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Администрация Подгоренского сельского 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>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lastRenderedPageBreak/>
              <w:t>01.01.20</w:t>
            </w:r>
            <w:r w:rsidR="007909DD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7909DD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- совершенствование </w:t>
            </w:r>
            <w:proofErr w:type="gramStart"/>
            <w:r w:rsidRPr="004D4535">
              <w:rPr>
                <w:rFonts w:cs="Arial"/>
                <w:lang w:eastAsia="ar-SA"/>
              </w:rPr>
              <w:t>эстетического вида</w:t>
            </w:r>
            <w:proofErr w:type="gramEnd"/>
            <w:r w:rsidRPr="004D4535">
              <w:rPr>
                <w:rFonts w:cs="Arial"/>
                <w:lang w:eastAsia="ar-SA"/>
              </w:rPr>
              <w:t xml:space="preserve"> Подгоренского сельского </w:t>
            </w:r>
            <w:r w:rsidRPr="004D4535">
              <w:rPr>
                <w:rFonts w:cs="Arial"/>
                <w:lang w:eastAsia="ar-SA"/>
              </w:rPr>
              <w:lastRenderedPageBreak/>
              <w:t>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>914 05 03 01 3 01 98720</w:t>
            </w:r>
            <w:r w:rsidR="008129E4"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474AF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</w:t>
            </w:r>
            <w:r w:rsidR="00EE30E5" w:rsidRPr="004D4535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7531FD" w:rsidRPr="004D453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Мероприятия направленные </w:t>
            </w:r>
            <w:proofErr w:type="spellStart"/>
            <w:r w:rsidRPr="004D4535">
              <w:rPr>
                <w:rFonts w:cs="Arial"/>
                <w:kern w:val="2"/>
                <w:lang w:eastAsia="ar-SA"/>
              </w:rPr>
              <w:t>напрочие</w:t>
            </w:r>
            <w:proofErr w:type="spellEnd"/>
            <w:r w:rsidRPr="004D4535">
              <w:rPr>
                <w:rFonts w:cs="Arial"/>
                <w:kern w:val="2"/>
                <w:lang w:eastAsia="ar-SA"/>
              </w:rPr>
              <w:t xml:space="preserve">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  <w:r w:rsidR="00816947" w:rsidRPr="004D4535">
              <w:rPr>
                <w:rFonts w:cs="Arial"/>
                <w:kern w:val="2"/>
                <w:lang w:eastAsia="ar-SA"/>
              </w:rPr>
              <w:t xml:space="preserve">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81694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01.01.202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81694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31.12.202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2B1167" w:rsidRPr="004D4535" w:rsidRDefault="002B1167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914 05 03 01 3 01 98730</w:t>
            </w:r>
            <w:r w:rsidR="008129E4"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8129E4" w:rsidRPr="004D4535" w:rsidRDefault="008129E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7D" w:rsidRPr="004D4535" w:rsidRDefault="00474AF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1416,2</w:t>
            </w:r>
          </w:p>
          <w:p w:rsidR="008129E4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0,0</w:t>
            </w:r>
          </w:p>
          <w:p w:rsidR="008129E4" w:rsidRPr="004D4535" w:rsidRDefault="008129E4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4D453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4D4535" w:rsidRDefault="0081694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4D4535" w:rsidRDefault="0081694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4D4535" w:rsidRDefault="0081694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4D4535">
              <w:rPr>
                <w:rFonts w:cs="Arial"/>
                <w:kern w:val="2"/>
                <w:lang w:eastAsia="ar-SA"/>
              </w:rPr>
              <w:t xml:space="preserve"> направленные на 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4D4535" w:rsidRDefault="0081694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4D4535" w:rsidRDefault="0081694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01.01.202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4D4535" w:rsidRDefault="0081694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31.12.202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4D4535" w:rsidRDefault="0081694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4D4535" w:rsidRDefault="00440CA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914 06 05 01 3 01 99020</w:t>
            </w:r>
            <w:r w:rsidR="008129E4"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47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</w:t>
            </w:r>
            <w:r w:rsidR="00BD56CE" w:rsidRPr="004D4535">
              <w:rPr>
                <w:rFonts w:cs="Arial"/>
                <w:kern w:val="2"/>
                <w:lang w:eastAsia="ar-SA"/>
              </w:rPr>
              <w:t>93,7</w:t>
            </w:r>
          </w:p>
        </w:tc>
      </w:tr>
      <w:tr w:rsidR="007531FD" w:rsidRPr="004D453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Мероприятия направленные Капитальный ремонт многоквартирных домов </w:t>
            </w:r>
            <w:r w:rsidRPr="004D4535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</w:t>
            </w:r>
            <w:r w:rsidR="00816947" w:rsidRPr="004D4535">
              <w:rPr>
                <w:rFonts w:cs="Arial"/>
                <w:kern w:val="2"/>
                <w:lang w:eastAsia="ar-SA"/>
              </w:rPr>
              <w:t xml:space="preserve">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01.01.20</w:t>
            </w:r>
            <w:r w:rsidR="00023007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31.12.</w:t>
            </w:r>
          </w:p>
          <w:p w:rsidR="002B1167" w:rsidRPr="004D4535" w:rsidRDefault="002B1167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20</w:t>
            </w:r>
            <w:r w:rsidR="00023007" w:rsidRPr="004D4535">
              <w:rPr>
                <w:rFonts w:cs="Arial"/>
                <w:lang w:eastAsia="ar-SA"/>
              </w:rPr>
              <w:t>2</w:t>
            </w:r>
            <w:r w:rsidR="00EE30E5" w:rsidRPr="004D4535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4D4535" w:rsidRDefault="002B1167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914 05 01 01 3 02 96010</w:t>
            </w:r>
            <w:r w:rsidR="008129E4"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43,0</w:t>
            </w:r>
          </w:p>
        </w:tc>
      </w:tr>
      <w:tr w:rsidR="007531FD" w:rsidRPr="004D453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4D4535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4D4535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EE30E5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01.01</w:t>
            </w:r>
          </w:p>
          <w:p w:rsidR="00910086" w:rsidRPr="004D4535" w:rsidRDefault="00554E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4D4535" w:rsidRDefault="00554E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AE04E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914 06 05 01 3 01 00000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Pr="004D4535" w:rsidRDefault="00474AF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1724,9</w:t>
            </w:r>
          </w:p>
        </w:tc>
      </w:tr>
      <w:tr w:rsidR="007531FD" w:rsidRPr="004D4535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4D4535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4D4535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554E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01.01.202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4D4535" w:rsidRDefault="00554E2F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202</w:t>
            </w:r>
            <w:r w:rsidR="00EE30E5" w:rsidRPr="004D4535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393F3B" w:rsidP="00D7717D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4D4535">
              <w:rPr>
                <w:rFonts w:cs="Arial"/>
                <w:lang w:eastAsia="ar-SA"/>
              </w:rPr>
              <w:t>-</w:t>
            </w:r>
            <w:r w:rsidRPr="004D4535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4D4535" w:rsidRDefault="00AE04E2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 xml:space="preserve">914 06 05 01 3 01 </w:t>
            </w:r>
            <w:r w:rsidRPr="004D4535">
              <w:rPr>
                <w:rFonts w:cs="Arial"/>
                <w:kern w:val="2"/>
                <w:lang w:val="en-US" w:eastAsia="ar-SA"/>
              </w:rPr>
              <w:t>S8000</w:t>
            </w:r>
            <w:r w:rsidRPr="004D4535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10086" w:rsidRPr="004D4535" w:rsidRDefault="00474AFB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4D4535">
              <w:rPr>
                <w:rFonts w:cs="Arial"/>
                <w:kern w:val="2"/>
                <w:lang w:eastAsia="ar-SA"/>
              </w:rPr>
              <w:t>1724,9</w:t>
            </w:r>
          </w:p>
          <w:p w:rsidR="00910086" w:rsidRPr="004D4535" w:rsidRDefault="00910086" w:rsidP="00D7717D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4D4535" w:rsidRDefault="002B1167" w:rsidP="00D7717D">
      <w:pPr>
        <w:ind w:firstLine="709"/>
        <w:rPr>
          <w:rFonts w:cs="Arial"/>
          <w:kern w:val="1"/>
        </w:rPr>
      </w:pPr>
    </w:p>
    <w:sectPr w:rsidR="002B1167" w:rsidRPr="004D4535" w:rsidSect="00F84DB3">
      <w:footerReference w:type="default" r:id="rId10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B7" w:rsidRDefault="008300B7">
      <w:r>
        <w:separator/>
      </w:r>
    </w:p>
  </w:endnote>
  <w:endnote w:type="continuationSeparator" w:id="0">
    <w:p w:rsidR="008300B7" w:rsidRDefault="0083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FD" w:rsidRDefault="00D759FD">
    <w:pPr>
      <w:pStyle w:val="af9"/>
      <w:jc w:val="right"/>
    </w:pPr>
  </w:p>
  <w:p w:rsidR="00D759FD" w:rsidRDefault="00D759F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FD" w:rsidRDefault="00D759FD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E72FC5">
      <w:rPr>
        <w:noProof/>
      </w:rPr>
      <w:t>18</w:t>
    </w:r>
    <w:r>
      <w:rPr>
        <w:noProof/>
      </w:rPr>
      <w:fldChar w:fldCharType="end"/>
    </w:r>
  </w:p>
  <w:p w:rsidR="00D759FD" w:rsidRDefault="00D759F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B7" w:rsidRDefault="008300B7">
      <w:r>
        <w:separator/>
      </w:r>
    </w:p>
  </w:footnote>
  <w:footnote w:type="continuationSeparator" w:id="0">
    <w:p w:rsidR="008300B7" w:rsidRDefault="0083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418"/>
    <w:rsid w:val="00000256"/>
    <w:rsid w:val="000025A4"/>
    <w:rsid w:val="00007479"/>
    <w:rsid w:val="00014164"/>
    <w:rsid w:val="0001631E"/>
    <w:rsid w:val="00020214"/>
    <w:rsid w:val="00020750"/>
    <w:rsid w:val="00023007"/>
    <w:rsid w:val="000303FA"/>
    <w:rsid w:val="00030DE4"/>
    <w:rsid w:val="00031EC6"/>
    <w:rsid w:val="00032501"/>
    <w:rsid w:val="000331CB"/>
    <w:rsid w:val="000501C0"/>
    <w:rsid w:val="00050242"/>
    <w:rsid w:val="000709E1"/>
    <w:rsid w:val="00071C6F"/>
    <w:rsid w:val="00075914"/>
    <w:rsid w:val="00080AA2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0AE"/>
    <w:rsid w:val="000C538D"/>
    <w:rsid w:val="000C70AA"/>
    <w:rsid w:val="000C761F"/>
    <w:rsid w:val="000E0CEC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91E3D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D41D1"/>
    <w:rsid w:val="001E0D6C"/>
    <w:rsid w:val="001F2B06"/>
    <w:rsid w:val="001F5A8D"/>
    <w:rsid w:val="0020634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A0B99"/>
    <w:rsid w:val="002A2C5B"/>
    <w:rsid w:val="002A4F25"/>
    <w:rsid w:val="002B1167"/>
    <w:rsid w:val="002B2B5B"/>
    <w:rsid w:val="002B5197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32738"/>
    <w:rsid w:val="003452F3"/>
    <w:rsid w:val="0034733E"/>
    <w:rsid w:val="003503CC"/>
    <w:rsid w:val="0035484D"/>
    <w:rsid w:val="00355278"/>
    <w:rsid w:val="00360FBA"/>
    <w:rsid w:val="00375EEC"/>
    <w:rsid w:val="003876C1"/>
    <w:rsid w:val="00393F3B"/>
    <w:rsid w:val="003A57EF"/>
    <w:rsid w:val="003A69B5"/>
    <w:rsid w:val="003A7D5D"/>
    <w:rsid w:val="003B26EF"/>
    <w:rsid w:val="003D55A5"/>
    <w:rsid w:val="003F11F7"/>
    <w:rsid w:val="003F1B01"/>
    <w:rsid w:val="003F3E20"/>
    <w:rsid w:val="004012B2"/>
    <w:rsid w:val="0041106F"/>
    <w:rsid w:val="00413BB0"/>
    <w:rsid w:val="00413D0E"/>
    <w:rsid w:val="00420B7F"/>
    <w:rsid w:val="004225CF"/>
    <w:rsid w:val="00426D1D"/>
    <w:rsid w:val="004278E9"/>
    <w:rsid w:val="0043126F"/>
    <w:rsid w:val="00440CAF"/>
    <w:rsid w:val="00441645"/>
    <w:rsid w:val="00441690"/>
    <w:rsid w:val="00444775"/>
    <w:rsid w:val="00460203"/>
    <w:rsid w:val="004605B5"/>
    <w:rsid w:val="0046281F"/>
    <w:rsid w:val="00462900"/>
    <w:rsid w:val="004659AD"/>
    <w:rsid w:val="00467B8B"/>
    <w:rsid w:val="004743B3"/>
    <w:rsid w:val="00474AFB"/>
    <w:rsid w:val="00485424"/>
    <w:rsid w:val="00486ED1"/>
    <w:rsid w:val="004877DF"/>
    <w:rsid w:val="00493935"/>
    <w:rsid w:val="004B1DB6"/>
    <w:rsid w:val="004C24D2"/>
    <w:rsid w:val="004C5FC0"/>
    <w:rsid w:val="004C62CE"/>
    <w:rsid w:val="004C6AC3"/>
    <w:rsid w:val="004D2DB4"/>
    <w:rsid w:val="004D34B5"/>
    <w:rsid w:val="004D4325"/>
    <w:rsid w:val="004D4535"/>
    <w:rsid w:val="004D6913"/>
    <w:rsid w:val="004E0BE2"/>
    <w:rsid w:val="004E68B0"/>
    <w:rsid w:val="00521C11"/>
    <w:rsid w:val="00527CF5"/>
    <w:rsid w:val="00531191"/>
    <w:rsid w:val="00532EEC"/>
    <w:rsid w:val="0053603F"/>
    <w:rsid w:val="00540045"/>
    <w:rsid w:val="00554E2F"/>
    <w:rsid w:val="00571A33"/>
    <w:rsid w:val="00587F4F"/>
    <w:rsid w:val="005A5DC2"/>
    <w:rsid w:val="005D3F93"/>
    <w:rsid w:val="005D4B36"/>
    <w:rsid w:val="005F04EC"/>
    <w:rsid w:val="00604C78"/>
    <w:rsid w:val="00606F18"/>
    <w:rsid w:val="006245CD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B5BAE"/>
    <w:rsid w:val="006C070E"/>
    <w:rsid w:val="006D7FE5"/>
    <w:rsid w:val="006F5427"/>
    <w:rsid w:val="00710FB3"/>
    <w:rsid w:val="00712E53"/>
    <w:rsid w:val="00716C15"/>
    <w:rsid w:val="007229FD"/>
    <w:rsid w:val="0073010D"/>
    <w:rsid w:val="00740255"/>
    <w:rsid w:val="007427D2"/>
    <w:rsid w:val="0075043A"/>
    <w:rsid w:val="007531FD"/>
    <w:rsid w:val="00754178"/>
    <w:rsid w:val="0076176A"/>
    <w:rsid w:val="007670AA"/>
    <w:rsid w:val="00781C45"/>
    <w:rsid w:val="007867F8"/>
    <w:rsid w:val="007909DD"/>
    <w:rsid w:val="007955F0"/>
    <w:rsid w:val="00797F25"/>
    <w:rsid w:val="007A24C2"/>
    <w:rsid w:val="007A2DE9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00B7"/>
    <w:rsid w:val="00837B28"/>
    <w:rsid w:val="00840DE3"/>
    <w:rsid w:val="00841D85"/>
    <w:rsid w:val="008463CB"/>
    <w:rsid w:val="008704FE"/>
    <w:rsid w:val="00880E59"/>
    <w:rsid w:val="0088669C"/>
    <w:rsid w:val="00886D2B"/>
    <w:rsid w:val="008A1815"/>
    <w:rsid w:val="008A271A"/>
    <w:rsid w:val="008A5149"/>
    <w:rsid w:val="008B3DF6"/>
    <w:rsid w:val="008B785D"/>
    <w:rsid w:val="008C1BF7"/>
    <w:rsid w:val="008C760A"/>
    <w:rsid w:val="008D5A2F"/>
    <w:rsid w:val="008F0D05"/>
    <w:rsid w:val="008F550C"/>
    <w:rsid w:val="008F5CAE"/>
    <w:rsid w:val="00903B05"/>
    <w:rsid w:val="00905659"/>
    <w:rsid w:val="00910086"/>
    <w:rsid w:val="0091061C"/>
    <w:rsid w:val="00910848"/>
    <w:rsid w:val="00921DA3"/>
    <w:rsid w:val="00927534"/>
    <w:rsid w:val="00930AE1"/>
    <w:rsid w:val="00931C74"/>
    <w:rsid w:val="00937D10"/>
    <w:rsid w:val="00946290"/>
    <w:rsid w:val="00950A49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5291"/>
    <w:rsid w:val="00A37AE9"/>
    <w:rsid w:val="00A44858"/>
    <w:rsid w:val="00A4697F"/>
    <w:rsid w:val="00A476B6"/>
    <w:rsid w:val="00A54CB0"/>
    <w:rsid w:val="00A76243"/>
    <w:rsid w:val="00A775ED"/>
    <w:rsid w:val="00A80418"/>
    <w:rsid w:val="00AB0DFF"/>
    <w:rsid w:val="00AC478A"/>
    <w:rsid w:val="00AD6190"/>
    <w:rsid w:val="00AE04E2"/>
    <w:rsid w:val="00AE7AD4"/>
    <w:rsid w:val="00AF3EAC"/>
    <w:rsid w:val="00B16DFC"/>
    <w:rsid w:val="00B22DFD"/>
    <w:rsid w:val="00B24FA7"/>
    <w:rsid w:val="00B265BE"/>
    <w:rsid w:val="00B279D1"/>
    <w:rsid w:val="00B27ADA"/>
    <w:rsid w:val="00B31CE7"/>
    <w:rsid w:val="00B421D0"/>
    <w:rsid w:val="00B430D9"/>
    <w:rsid w:val="00B4514E"/>
    <w:rsid w:val="00B459D1"/>
    <w:rsid w:val="00B50F92"/>
    <w:rsid w:val="00B5173E"/>
    <w:rsid w:val="00B53237"/>
    <w:rsid w:val="00B72DCC"/>
    <w:rsid w:val="00B770C7"/>
    <w:rsid w:val="00B80DB1"/>
    <w:rsid w:val="00B86844"/>
    <w:rsid w:val="00B86D96"/>
    <w:rsid w:val="00B93F77"/>
    <w:rsid w:val="00BA27B2"/>
    <w:rsid w:val="00BB016E"/>
    <w:rsid w:val="00BB4462"/>
    <w:rsid w:val="00BB5CF4"/>
    <w:rsid w:val="00BC0B2C"/>
    <w:rsid w:val="00BD222F"/>
    <w:rsid w:val="00BD56CE"/>
    <w:rsid w:val="00BE42CA"/>
    <w:rsid w:val="00BF0A9F"/>
    <w:rsid w:val="00BF1407"/>
    <w:rsid w:val="00BF40AE"/>
    <w:rsid w:val="00BF45CF"/>
    <w:rsid w:val="00BF608D"/>
    <w:rsid w:val="00C03195"/>
    <w:rsid w:val="00C17E08"/>
    <w:rsid w:val="00C26DAC"/>
    <w:rsid w:val="00C365C0"/>
    <w:rsid w:val="00C434F7"/>
    <w:rsid w:val="00C43602"/>
    <w:rsid w:val="00C51F4B"/>
    <w:rsid w:val="00C53765"/>
    <w:rsid w:val="00C621D3"/>
    <w:rsid w:val="00C752DF"/>
    <w:rsid w:val="00C779D0"/>
    <w:rsid w:val="00C77D1A"/>
    <w:rsid w:val="00C81B85"/>
    <w:rsid w:val="00C864B2"/>
    <w:rsid w:val="00C87D18"/>
    <w:rsid w:val="00C9343F"/>
    <w:rsid w:val="00CA3FBF"/>
    <w:rsid w:val="00CB1213"/>
    <w:rsid w:val="00CB5092"/>
    <w:rsid w:val="00CB579E"/>
    <w:rsid w:val="00CC3D31"/>
    <w:rsid w:val="00CC5ED2"/>
    <w:rsid w:val="00CD067D"/>
    <w:rsid w:val="00CD56AF"/>
    <w:rsid w:val="00CE72D7"/>
    <w:rsid w:val="00CF1EA3"/>
    <w:rsid w:val="00D03DB0"/>
    <w:rsid w:val="00D10A89"/>
    <w:rsid w:val="00D1440F"/>
    <w:rsid w:val="00D22791"/>
    <w:rsid w:val="00D26948"/>
    <w:rsid w:val="00D27C3F"/>
    <w:rsid w:val="00D34A91"/>
    <w:rsid w:val="00D44B25"/>
    <w:rsid w:val="00D55014"/>
    <w:rsid w:val="00D66387"/>
    <w:rsid w:val="00D759FD"/>
    <w:rsid w:val="00D7717D"/>
    <w:rsid w:val="00D80C61"/>
    <w:rsid w:val="00D8250A"/>
    <w:rsid w:val="00DA139E"/>
    <w:rsid w:val="00DA7AEC"/>
    <w:rsid w:val="00DB04A2"/>
    <w:rsid w:val="00DC5F57"/>
    <w:rsid w:val="00DD362F"/>
    <w:rsid w:val="00DD6A87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72FC5"/>
    <w:rsid w:val="00E756F5"/>
    <w:rsid w:val="00E92B67"/>
    <w:rsid w:val="00EA3C73"/>
    <w:rsid w:val="00EB0545"/>
    <w:rsid w:val="00EC0FE8"/>
    <w:rsid w:val="00EC6C8E"/>
    <w:rsid w:val="00ED2820"/>
    <w:rsid w:val="00EE0C07"/>
    <w:rsid w:val="00EE30E5"/>
    <w:rsid w:val="00EE3C70"/>
    <w:rsid w:val="00EE74F3"/>
    <w:rsid w:val="00EF0EB3"/>
    <w:rsid w:val="00F10DF9"/>
    <w:rsid w:val="00F24167"/>
    <w:rsid w:val="00F34AEA"/>
    <w:rsid w:val="00F4711F"/>
    <w:rsid w:val="00F60D05"/>
    <w:rsid w:val="00F84DB3"/>
    <w:rsid w:val="00F85335"/>
    <w:rsid w:val="00F863F5"/>
    <w:rsid w:val="00F87B6A"/>
    <w:rsid w:val="00F90BC8"/>
    <w:rsid w:val="00FA07CC"/>
    <w:rsid w:val="00FA73EC"/>
    <w:rsid w:val="00FC0264"/>
    <w:rsid w:val="00FC1F75"/>
    <w:rsid w:val="00FC32D7"/>
    <w:rsid w:val="00FD06D2"/>
    <w:rsid w:val="00FD22E0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ED282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qFormat/>
    <w:rsid w:val="00ED28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qFormat/>
    <w:rsid w:val="00ED28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qFormat/>
    <w:rsid w:val="00ED28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8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locked/>
    <w:rsid w:val="00E0539E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locked/>
    <w:rsid w:val="00E0539E"/>
    <w:rPr>
      <w:rFonts w:ascii="Arial" w:hAnsi="Arial" w:cs="Arial"/>
      <w:b/>
      <w:bCs/>
      <w:iCs/>
      <w:sz w:val="30"/>
      <w:szCs w:val="28"/>
    </w:rPr>
  </w:style>
  <w:style w:type="character" w:customStyle="1" w:styleId="32">
    <w:name w:val="Заголовок 3 Знак2"/>
    <w:aliases w:val="!Главы документа Знак2"/>
    <w:link w:val="3"/>
    <w:locked/>
    <w:rsid w:val="00E053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8F550C"/>
    <w:rPr>
      <w:rFonts w:ascii="Arial" w:hAnsi="Arial"/>
      <w:b/>
      <w:bCs/>
      <w:sz w:val="26"/>
      <w:szCs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basedOn w:val="a0"/>
    <w:rsid w:val="00ED2820"/>
    <w:rPr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basedOn w:val="a0"/>
    <w:rsid w:val="00ED28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ED282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locked/>
    <w:rsid w:val="008F55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8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D28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82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82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82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8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56C7-E9B9-4AC8-B229-895C3BE4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139</TotalTime>
  <Pages>1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9</cp:revision>
  <cp:lastPrinted>2023-06-29T12:27:00Z</cp:lastPrinted>
  <dcterms:created xsi:type="dcterms:W3CDTF">2023-03-09T11:36:00Z</dcterms:created>
  <dcterms:modified xsi:type="dcterms:W3CDTF">2023-07-06T07:36:00Z</dcterms:modified>
</cp:coreProperties>
</file>